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CD68FD" w:rsidRDefault="002D77CA" w:rsidP="00CD68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0E4667">
        <w:rPr>
          <w:rFonts w:ascii="Times New Roman" w:eastAsia="Calibri" w:hAnsi="Times New Roman" w:cs="Times New Roman"/>
          <w:bCs/>
          <w:sz w:val="12"/>
          <w:szCs w:val="12"/>
        </w:rPr>
        <w:t>.</w:t>
      </w:r>
      <w:r w:rsidR="000818C0" w:rsidRPr="000818C0">
        <w:rPr>
          <w:rFonts w:ascii="Times New Roman" w:eastAsia="Calibri" w:hAnsi="Times New Roman" w:cs="Times New Roman"/>
          <w:bCs/>
          <w:sz w:val="12"/>
          <w:szCs w:val="12"/>
        </w:rPr>
        <w:t xml:space="preserve"> </w:t>
      </w:r>
      <w:r w:rsidR="00745741">
        <w:rPr>
          <w:rFonts w:ascii="Times New Roman" w:eastAsia="Calibri" w:hAnsi="Times New Roman" w:cs="Times New Roman"/>
          <w:bCs/>
          <w:sz w:val="12"/>
          <w:szCs w:val="12"/>
        </w:rPr>
        <w:t>Решение</w:t>
      </w:r>
      <w:r w:rsidR="00745741" w:rsidRPr="00CD68FD">
        <w:t xml:space="preserve"> </w:t>
      </w:r>
      <w:r w:rsidR="00745741" w:rsidRPr="00CD68FD">
        <w:rPr>
          <w:rFonts w:ascii="Times New Roman" w:eastAsia="Calibri" w:hAnsi="Times New Roman" w:cs="Times New Roman"/>
          <w:bCs/>
          <w:sz w:val="12"/>
          <w:szCs w:val="12"/>
        </w:rPr>
        <w:t>собрание представителей</w:t>
      </w:r>
      <w:r w:rsidR="00745741">
        <w:rPr>
          <w:rFonts w:ascii="Times New Roman" w:eastAsia="Calibri" w:hAnsi="Times New Roman" w:cs="Times New Roman"/>
          <w:bCs/>
          <w:sz w:val="12"/>
          <w:szCs w:val="12"/>
        </w:rPr>
        <w:t xml:space="preserve"> </w:t>
      </w:r>
      <w:r w:rsidR="00745741" w:rsidRPr="00E12E5D">
        <w:rPr>
          <w:rFonts w:ascii="Times New Roman" w:eastAsia="Calibri" w:hAnsi="Times New Roman" w:cs="Times New Roman"/>
          <w:bCs/>
          <w:sz w:val="12"/>
          <w:szCs w:val="12"/>
        </w:rPr>
        <w:t xml:space="preserve">сельского поселения </w:t>
      </w:r>
      <w:r w:rsidR="00745741" w:rsidRPr="00745741">
        <w:rPr>
          <w:rFonts w:ascii="Times New Roman" w:eastAsia="Calibri" w:hAnsi="Times New Roman" w:cs="Times New Roman"/>
          <w:bCs/>
          <w:sz w:val="12"/>
          <w:szCs w:val="12"/>
        </w:rPr>
        <w:t xml:space="preserve">Антоновка </w:t>
      </w:r>
      <w:r w:rsidR="00745741" w:rsidRPr="00CD68FD">
        <w:rPr>
          <w:rFonts w:ascii="Times New Roman" w:eastAsia="Calibri" w:hAnsi="Times New Roman" w:cs="Times New Roman"/>
          <w:bCs/>
          <w:sz w:val="12"/>
          <w:szCs w:val="12"/>
        </w:rPr>
        <w:t>муниципального района</w:t>
      </w:r>
      <w:r w:rsidR="00745741">
        <w:rPr>
          <w:rFonts w:ascii="Times New Roman" w:eastAsia="Calibri" w:hAnsi="Times New Roman" w:cs="Times New Roman"/>
          <w:bCs/>
          <w:sz w:val="12"/>
          <w:szCs w:val="12"/>
        </w:rPr>
        <w:t xml:space="preserve"> </w:t>
      </w:r>
      <w:r w:rsidR="00745741" w:rsidRPr="00CD68FD">
        <w:rPr>
          <w:rFonts w:ascii="Times New Roman" w:eastAsia="Calibri" w:hAnsi="Times New Roman" w:cs="Times New Roman"/>
          <w:bCs/>
          <w:sz w:val="12"/>
          <w:szCs w:val="12"/>
        </w:rPr>
        <w:t>Сергиевский</w:t>
      </w:r>
      <w:r w:rsidR="00745741">
        <w:rPr>
          <w:rFonts w:ascii="Times New Roman" w:eastAsia="Calibri" w:hAnsi="Times New Roman" w:cs="Times New Roman"/>
          <w:bCs/>
          <w:sz w:val="12"/>
          <w:szCs w:val="12"/>
        </w:rPr>
        <w:t xml:space="preserve"> </w:t>
      </w:r>
      <w:r w:rsidR="00745741" w:rsidRPr="00CD68FD">
        <w:rPr>
          <w:rFonts w:ascii="Times New Roman" w:eastAsia="Calibri" w:hAnsi="Times New Roman" w:cs="Times New Roman"/>
          <w:bCs/>
          <w:sz w:val="12"/>
          <w:szCs w:val="12"/>
        </w:rPr>
        <w:t>Самарской области</w:t>
      </w:r>
      <w:r w:rsidR="00745741">
        <w:rPr>
          <w:rFonts w:ascii="Times New Roman" w:eastAsia="Calibri" w:hAnsi="Times New Roman" w:cs="Times New Roman"/>
          <w:bCs/>
          <w:sz w:val="12"/>
          <w:szCs w:val="12"/>
        </w:rPr>
        <w:t xml:space="preserve"> №8 от «02» ноября </w:t>
      </w:r>
      <w:r w:rsidR="00745741" w:rsidRPr="003B5361">
        <w:rPr>
          <w:rFonts w:ascii="Times New Roman" w:eastAsia="Calibri" w:hAnsi="Times New Roman" w:cs="Times New Roman"/>
          <w:bCs/>
          <w:sz w:val="12"/>
          <w:szCs w:val="12"/>
        </w:rPr>
        <w:t xml:space="preserve">2020 года </w:t>
      </w:r>
      <w:r w:rsidR="00745741">
        <w:rPr>
          <w:rFonts w:ascii="Times New Roman" w:eastAsia="Calibri" w:hAnsi="Times New Roman" w:cs="Times New Roman"/>
          <w:bCs/>
          <w:sz w:val="12"/>
          <w:szCs w:val="12"/>
        </w:rPr>
        <w:t xml:space="preserve">«Об утверждении Положения «О </w:t>
      </w:r>
      <w:r w:rsidR="00745741" w:rsidRPr="00745741">
        <w:rPr>
          <w:rFonts w:ascii="Times New Roman" w:eastAsia="Calibri" w:hAnsi="Times New Roman" w:cs="Times New Roman"/>
          <w:bCs/>
          <w:sz w:val="12"/>
          <w:szCs w:val="12"/>
        </w:rPr>
        <w:t>бюджетном устройстве и бюджетном процессе в сельском поселении Антоновка муниципального района Сергиевский»</w:t>
      </w:r>
      <w:r w:rsidR="00CD68FD">
        <w:rPr>
          <w:rFonts w:ascii="Times New Roman" w:eastAsia="Calibri" w:hAnsi="Times New Roman" w:cs="Times New Roman"/>
          <w:bCs/>
          <w:sz w:val="12"/>
          <w:szCs w:val="12"/>
        </w:rPr>
        <w:t>……………………………………………………….</w:t>
      </w:r>
      <w:r w:rsidR="00957D23">
        <w:rPr>
          <w:rFonts w:ascii="Times New Roman" w:eastAsia="Calibri" w:hAnsi="Times New Roman" w:cs="Times New Roman"/>
          <w:bCs/>
          <w:sz w:val="12"/>
          <w:szCs w:val="12"/>
        </w:rPr>
        <w:t>.</w:t>
      </w:r>
      <w:r w:rsidR="005D5A9E">
        <w:rPr>
          <w:rFonts w:ascii="Times New Roman" w:eastAsia="Calibri" w:hAnsi="Times New Roman" w:cs="Times New Roman"/>
          <w:bCs/>
          <w:sz w:val="12"/>
          <w:szCs w:val="12"/>
        </w:rPr>
        <w:t>…</w:t>
      </w:r>
      <w:r w:rsidR="00745741">
        <w:rPr>
          <w:rFonts w:ascii="Times New Roman" w:eastAsia="Calibri" w:hAnsi="Times New Roman" w:cs="Times New Roman"/>
          <w:bCs/>
          <w:sz w:val="12"/>
          <w:szCs w:val="12"/>
        </w:rPr>
        <w:t>…………………………………………………………..</w:t>
      </w:r>
      <w:r w:rsidR="00EF32C5">
        <w:rPr>
          <w:rFonts w:ascii="Times New Roman" w:eastAsia="Calibri" w:hAnsi="Times New Roman" w:cs="Times New Roman"/>
          <w:bCs/>
          <w:sz w:val="12"/>
          <w:szCs w:val="12"/>
        </w:rPr>
        <w:t>3</w:t>
      </w:r>
    </w:p>
    <w:p w:rsidR="00A46782" w:rsidRDefault="001A25D6" w:rsidP="00D937E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59BA">
        <w:rPr>
          <w:rFonts w:ascii="Times New Roman" w:eastAsia="Calibri" w:hAnsi="Times New Roman" w:cs="Times New Roman"/>
          <w:bCs/>
          <w:sz w:val="12"/>
          <w:szCs w:val="12"/>
        </w:rPr>
        <w:t>.</w:t>
      </w:r>
      <w:r w:rsidR="00F22B09">
        <w:rPr>
          <w:rFonts w:ascii="Times New Roman" w:eastAsia="Calibri" w:hAnsi="Times New Roman" w:cs="Times New Roman"/>
          <w:bCs/>
          <w:sz w:val="12"/>
          <w:szCs w:val="12"/>
        </w:rPr>
        <w:t xml:space="preserve"> </w:t>
      </w:r>
      <w:r w:rsidR="00583F42">
        <w:rPr>
          <w:rFonts w:ascii="Times New Roman" w:eastAsia="Calibri" w:hAnsi="Times New Roman" w:cs="Times New Roman"/>
          <w:bCs/>
          <w:sz w:val="12"/>
          <w:szCs w:val="12"/>
        </w:rPr>
        <w:t>Решение</w:t>
      </w:r>
      <w:r w:rsidR="00583F42" w:rsidRPr="00CD68FD">
        <w:t xml:space="preserve"> </w:t>
      </w:r>
      <w:r w:rsidR="00583F42" w:rsidRPr="00CD68FD">
        <w:rPr>
          <w:rFonts w:ascii="Times New Roman" w:eastAsia="Calibri" w:hAnsi="Times New Roman" w:cs="Times New Roman"/>
          <w:bCs/>
          <w:sz w:val="12"/>
          <w:szCs w:val="12"/>
        </w:rPr>
        <w:t>собрание представителей</w:t>
      </w:r>
      <w:r w:rsidR="00583F42">
        <w:rPr>
          <w:rFonts w:ascii="Times New Roman" w:eastAsia="Calibri" w:hAnsi="Times New Roman" w:cs="Times New Roman"/>
          <w:bCs/>
          <w:sz w:val="12"/>
          <w:szCs w:val="12"/>
        </w:rPr>
        <w:t xml:space="preserve"> </w:t>
      </w:r>
      <w:r w:rsidR="00583F42" w:rsidRPr="00E12E5D">
        <w:rPr>
          <w:rFonts w:ascii="Times New Roman" w:eastAsia="Calibri" w:hAnsi="Times New Roman" w:cs="Times New Roman"/>
          <w:bCs/>
          <w:sz w:val="12"/>
          <w:szCs w:val="12"/>
        </w:rPr>
        <w:t xml:space="preserve">сельского поселения </w:t>
      </w:r>
      <w:r w:rsidR="00583F42">
        <w:rPr>
          <w:rFonts w:ascii="Times New Roman" w:eastAsia="Calibri" w:hAnsi="Times New Roman" w:cs="Times New Roman"/>
          <w:bCs/>
          <w:sz w:val="12"/>
          <w:szCs w:val="12"/>
        </w:rPr>
        <w:t>Верхняя Орлянка</w:t>
      </w:r>
      <w:r w:rsidR="00583F42" w:rsidRPr="00CD68FD">
        <w:rPr>
          <w:rFonts w:ascii="Times New Roman" w:eastAsia="Calibri" w:hAnsi="Times New Roman" w:cs="Times New Roman"/>
          <w:bCs/>
          <w:sz w:val="12"/>
          <w:szCs w:val="12"/>
        </w:rPr>
        <w:t xml:space="preserve"> муниципального района</w:t>
      </w:r>
      <w:r w:rsidR="00583F42">
        <w:rPr>
          <w:rFonts w:ascii="Times New Roman" w:eastAsia="Calibri" w:hAnsi="Times New Roman" w:cs="Times New Roman"/>
          <w:bCs/>
          <w:sz w:val="12"/>
          <w:szCs w:val="12"/>
        </w:rPr>
        <w:t xml:space="preserve"> </w:t>
      </w:r>
      <w:r w:rsidR="00583F42" w:rsidRPr="00CD68FD">
        <w:rPr>
          <w:rFonts w:ascii="Times New Roman" w:eastAsia="Calibri" w:hAnsi="Times New Roman" w:cs="Times New Roman"/>
          <w:bCs/>
          <w:sz w:val="12"/>
          <w:szCs w:val="12"/>
        </w:rPr>
        <w:t>Сергиевский</w:t>
      </w:r>
      <w:r w:rsidR="00583F42">
        <w:rPr>
          <w:rFonts w:ascii="Times New Roman" w:eastAsia="Calibri" w:hAnsi="Times New Roman" w:cs="Times New Roman"/>
          <w:bCs/>
          <w:sz w:val="12"/>
          <w:szCs w:val="12"/>
        </w:rPr>
        <w:t xml:space="preserve"> </w:t>
      </w:r>
      <w:r w:rsidR="00583F42" w:rsidRPr="00CD68FD">
        <w:rPr>
          <w:rFonts w:ascii="Times New Roman" w:eastAsia="Calibri" w:hAnsi="Times New Roman" w:cs="Times New Roman"/>
          <w:bCs/>
          <w:sz w:val="12"/>
          <w:szCs w:val="12"/>
        </w:rPr>
        <w:t>Самарской области</w:t>
      </w:r>
      <w:r w:rsidR="00A46782">
        <w:rPr>
          <w:rFonts w:ascii="Times New Roman" w:eastAsia="Calibri" w:hAnsi="Times New Roman" w:cs="Times New Roman"/>
          <w:bCs/>
          <w:sz w:val="12"/>
          <w:szCs w:val="12"/>
        </w:rPr>
        <w:t xml:space="preserve"> №8 от «02</w:t>
      </w:r>
      <w:r w:rsidR="001C29E4">
        <w:rPr>
          <w:rFonts w:ascii="Times New Roman" w:eastAsia="Calibri" w:hAnsi="Times New Roman" w:cs="Times New Roman"/>
          <w:bCs/>
          <w:sz w:val="12"/>
          <w:szCs w:val="12"/>
        </w:rPr>
        <w:t xml:space="preserve">» ноября </w:t>
      </w:r>
      <w:r w:rsidR="00583F42" w:rsidRPr="003B5361">
        <w:rPr>
          <w:rFonts w:ascii="Times New Roman" w:eastAsia="Calibri" w:hAnsi="Times New Roman" w:cs="Times New Roman"/>
          <w:bCs/>
          <w:sz w:val="12"/>
          <w:szCs w:val="12"/>
        </w:rPr>
        <w:t xml:space="preserve">2020 года </w:t>
      </w:r>
      <w:r w:rsidR="00583F42">
        <w:rPr>
          <w:rFonts w:ascii="Times New Roman" w:eastAsia="Calibri" w:hAnsi="Times New Roman" w:cs="Times New Roman"/>
          <w:bCs/>
          <w:sz w:val="12"/>
          <w:szCs w:val="12"/>
        </w:rPr>
        <w:t>«</w:t>
      </w:r>
      <w:r w:rsidR="00A46782" w:rsidRPr="00A46782">
        <w:rPr>
          <w:rFonts w:ascii="Times New Roman" w:eastAsia="Calibri" w:hAnsi="Times New Roman" w:cs="Times New Roman"/>
          <w:bCs/>
          <w:sz w:val="12"/>
          <w:szCs w:val="12"/>
        </w:rPr>
        <w:t xml:space="preserve">Об утверждении Положения «О бюджетном устройстве и бюджетном процессе в сельском поселении </w:t>
      </w:r>
      <w:r w:rsidR="00A46782">
        <w:rPr>
          <w:rFonts w:ascii="Times New Roman" w:eastAsia="Calibri" w:hAnsi="Times New Roman" w:cs="Times New Roman"/>
          <w:bCs/>
          <w:sz w:val="12"/>
          <w:szCs w:val="12"/>
        </w:rPr>
        <w:t>Верхняя Орлянка</w:t>
      </w:r>
      <w:r w:rsidR="00A46782" w:rsidRPr="00CD68FD">
        <w:rPr>
          <w:rFonts w:ascii="Times New Roman" w:eastAsia="Calibri" w:hAnsi="Times New Roman" w:cs="Times New Roman"/>
          <w:bCs/>
          <w:sz w:val="12"/>
          <w:szCs w:val="12"/>
        </w:rPr>
        <w:t xml:space="preserve"> </w:t>
      </w:r>
      <w:r w:rsidR="00A46782" w:rsidRPr="00A46782">
        <w:rPr>
          <w:rFonts w:ascii="Times New Roman" w:eastAsia="Calibri" w:hAnsi="Times New Roman" w:cs="Times New Roman"/>
          <w:bCs/>
          <w:sz w:val="12"/>
          <w:szCs w:val="12"/>
        </w:rPr>
        <w:t>муниципального района Сергиевский</w:t>
      </w:r>
      <w:r w:rsidR="00583F42">
        <w:rPr>
          <w:rFonts w:ascii="Times New Roman" w:eastAsia="Calibri" w:hAnsi="Times New Roman" w:cs="Times New Roman"/>
          <w:bCs/>
          <w:sz w:val="12"/>
          <w:szCs w:val="12"/>
        </w:rPr>
        <w:t>»………………….........................................................................................................................</w:t>
      </w:r>
      <w:r w:rsidR="00A46782">
        <w:rPr>
          <w:rFonts w:ascii="Times New Roman" w:eastAsia="Calibri" w:hAnsi="Times New Roman" w:cs="Times New Roman"/>
          <w:bCs/>
          <w:sz w:val="12"/>
          <w:szCs w:val="12"/>
        </w:rPr>
        <w:t>.................8</w:t>
      </w:r>
    </w:p>
    <w:p w:rsidR="00D937E4" w:rsidRDefault="001A25D6" w:rsidP="00F627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F59BA">
        <w:rPr>
          <w:rFonts w:ascii="Times New Roman" w:eastAsia="Calibri" w:hAnsi="Times New Roman" w:cs="Times New Roman"/>
          <w:bCs/>
          <w:sz w:val="12"/>
          <w:szCs w:val="12"/>
        </w:rPr>
        <w:t>.</w:t>
      </w:r>
      <w:r w:rsidR="001014F6">
        <w:rPr>
          <w:rFonts w:ascii="Times New Roman" w:eastAsia="Calibri" w:hAnsi="Times New Roman" w:cs="Times New Roman"/>
          <w:bCs/>
          <w:sz w:val="12"/>
          <w:szCs w:val="12"/>
        </w:rPr>
        <w:t xml:space="preserve"> </w:t>
      </w:r>
      <w:r w:rsidR="001C29E4">
        <w:rPr>
          <w:rFonts w:ascii="Times New Roman" w:eastAsia="Calibri" w:hAnsi="Times New Roman" w:cs="Times New Roman"/>
          <w:bCs/>
          <w:sz w:val="12"/>
          <w:szCs w:val="12"/>
        </w:rPr>
        <w:t>Решение</w:t>
      </w:r>
      <w:r w:rsidR="001C29E4" w:rsidRPr="00CD68FD">
        <w:t xml:space="preserve"> </w:t>
      </w:r>
      <w:r w:rsidR="001C29E4" w:rsidRPr="00CD68FD">
        <w:rPr>
          <w:rFonts w:ascii="Times New Roman" w:eastAsia="Calibri" w:hAnsi="Times New Roman" w:cs="Times New Roman"/>
          <w:bCs/>
          <w:sz w:val="12"/>
          <w:szCs w:val="12"/>
        </w:rPr>
        <w:t>собрание представителей</w:t>
      </w:r>
      <w:r w:rsidR="001C29E4">
        <w:rPr>
          <w:rFonts w:ascii="Times New Roman" w:eastAsia="Calibri" w:hAnsi="Times New Roman" w:cs="Times New Roman"/>
          <w:bCs/>
          <w:sz w:val="12"/>
          <w:szCs w:val="12"/>
        </w:rPr>
        <w:t xml:space="preserve"> </w:t>
      </w:r>
      <w:r w:rsidR="001C29E4" w:rsidRPr="00E12E5D">
        <w:rPr>
          <w:rFonts w:ascii="Times New Roman" w:eastAsia="Calibri" w:hAnsi="Times New Roman" w:cs="Times New Roman"/>
          <w:bCs/>
          <w:sz w:val="12"/>
          <w:szCs w:val="12"/>
        </w:rPr>
        <w:t xml:space="preserve">сельского поселения </w:t>
      </w:r>
      <w:r w:rsidR="001C29E4" w:rsidRPr="001C29E4">
        <w:rPr>
          <w:rFonts w:ascii="Times New Roman" w:eastAsia="Calibri" w:hAnsi="Times New Roman" w:cs="Times New Roman"/>
          <w:bCs/>
          <w:sz w:val="12"/>
          <w:szCs w:val="12"/>
        </w:rPr>
        <w:t>Воротнее</w:t>
      </w:r>
      <w:r w:rsidR="001C29E4">
        <w:rPr>
          <w:rFonts w:ascii="Times New Roman" w:eastAsia="Calibri" w:hAnsi="Times New Roman" w:cs="Times New Roman"/>
          <w:bCs/>
          <w:sz w:val="12"/>
          <w:szCs w:val="12"/>
        </w:rPr>
        <w:t xml:space="preserve"> </w:t>
      </w:r>
      <w:r w:rsidR="001C29E4" w:rsidRPr="00CD68FD">
        <w:rPr>
          <w:rFonts w:ascii="Times New Roman" w:eastAsia="Calibri" w:hAnsi="Times New Roman" w:cs="Times New Roman"/>
          <w:bCs/>
          <w:sz w:val="12"/>
          <w:szCs w:val="12"/>
        </w:rPr>
        <w:t xml:space="preserve"> муниципального района</w:t>
      </w:r>
      <w:r w:rsidR="001C29E4">
        <w:rPr>
          <w:rFonts w:ascii="Times New Roman" w:eastAsia="Calibri" w:hAnsi="Times New Roman" w:cs="Times New Roman"/>
          <w:bCs/>
          <w:sz w:val="12"/>
          <w:szCs w:val="12"/>
        </w:rPr>
        <w:t xml:space="preserve"> </w:t>
      </w:r>
      <w:r w:rsidR="001C29E4" w:rsidRPr="00CD68FD">
        <w:rPr>
          <w:rFonts w:ascii="Times New Roman" w:eastAsia="Calibri" w:hAnsi="Times New Roman" w:cs="Times New Roman"/>
          <w:bCs/>
          <w:sz w:val="12"/>
          <w:szCs w:val="12"/>
        </w:rPr>
        <w:t>Сергиевский</w:t>
      </w:r>
      <w:r w:rsidR="001C29E4">
        <w:rPr>
          <w:rFonts w:ascii="Times New Roman" w:eastAsia="Calibri" w:hAnsi="Times New Roman" w:cs="Times New Roman"/>
          <w:bCs/>
          <w:sz w:val="12"/>
          <w:szCs w:val="12"/>
        </w:rPr>
        <w:t xml:space="preserve"> </w:t>
      </w:r>
      <w:r w:rsidR="001C29E4" w:rsidRPr="00CD68FD">
        <w:rPr>
          <w:rFonts w:ascii="Times New Roman" w:eastAsia="Calibri" w:hAnsi="Times New Roman" w:cs="Times New Roman"/>
          <w:bCs/>
          <w:sz w:val="12"/>
          <w:szCs w:val="12"/>
        </w:rPr>
        <w:t>Самарской области</w:t>
      </w:r>
      <w:r w:rsidR="00D937E4">
        <w:rPr>
          <w:rFonts w:ascii="Times New Roman" w:eastAsia="Calibri" w:hAnsi="Times New Roman" w:cs="Times New Roman"/>
          <w:bCs/>
          <w:sz w:val="12"/>
          <w:szCs w:val="12"/>
        </w:rPr>
        <w:t xml:space="preserve"> №8 от «02</w:t>
      </w:r>
      <w:r w:rsidR="001C29E4">
        <w:rPr>
          <w:rFonts w:ascii="Times New Roman" w:eastAsia="Calibri" w:hAnsi="Times New Roman" w:cs="Times New Roman"/>
          <w:bCs/>
          <w:sz w:val="12"/>
          <w:szCs w:val="12"/>
        </w:rPr>
        <w:t xml:space="preserve">» ноября </w:t>
      </w:r>
      <w:r w:rsidR="001C29E4" w:rsidRPr="003B5361">
        <w:rPr>
          <w:rFonts w:ascii="Times New Roman" w:eastAsia="Calibri" w:hAnsi="Times New Roman" w:cs="Times New Roman"/>
          <w:bCs/>
          <w:sz w:val="12"/>
          <w:szCs w:val="12"/>
        </w:rPr>
        <w:t xml:space="preserve">2020 года </w:t>
      </w:r>
      <w:r w:rsidR="001C29E4">
        <w:rPr>
          <w:rFonts w:ascii="Times New Roman" w:eastAsia="Calibri" w:hAnsi="Times New Roman" w:cs="Times New Roman"/>
          <w:bCs/>
          <w:sz w:val="12"/>
          <w:szCs w:val="12"/>
        </w:rPr>
        <w:t>«</w:t>
      </w:r>
      <w:r w:rsidR="00D937E4" w:rsidRPr="00D937E4">
        <w:rPr>
          <w:rFonts w:ascii="Times New Roman" w:eastAsia="Calibri" w:hAnsi="Times New Roman" w:cs="Times New Roman"/>
          <w:bCs/>
          <w:sz w:val="12"/>
          <w:szCs w:val="12"/>
        </w:rPr>
        <w:t xml:space="preserve">Об утверждении Положения «О бюджетном устройстве и бюджетном процессе в сельском поселении </w:t>
      </w:r>
      <w:r w:rsidR="00D937E4" w:rsidRPr="001C29E4">
        <w:rPr>
          <w:rFonts w:ascii="Times New Roman" w:eastAsia="Calibri" w:hAnsi="Times New Roman" w:cs="Times New Roman"/>
          <w:bCs/>
          <w:sz w:val="12"/>
          <w:szCs w:val="12"/>
        </w:rPr>
        <w:t>Воротнее</w:t>
      </w:r>
      <w:r w:rsidR="00D937E4">
        <w:rPr>
          <w:rFonts w:ascii="Times New Roman" w:eastAsia="Calibri" w:hAnsi="Times New Roman" w:cs="Times New Roman"/>
          <w:bCs/>
          <w:sz w:val="12"/>
          <w:szCs w:val="12"/>
        </w:rPr>
        <w:t xml:space="preserve"> </w:t>
      </w:r>
      <w:r w:rsidR="00D937E4" w:rsidRPr="00CD68FD">
        <w:rPr>
          <w:rFonts w:ascii="Times New Roman" w:eastAsia="Calibri" w:hAnsi="Times New Roman" w:cs="Times New Roman"/>
          <w:bCs/>
          <w:sz w:val="12"/>
          <w:szCs w:val="12"/>
        </w:rPr>
        <w:t xml:space="preserve"> </w:t>
      </w:r>
      <w:r w:rsidR="00D937E4" w:rsidRPr="00D937E4">
        <w:rPr>
          <w:rFonts w:ascii="Times New Roman" w:eastAsia="Calibri" w:hAnsi="Times New Roman" w:cs="Times New Roman"/>
          <w:bCs/>
          <w:sz w:val="12"/>
          <w:szCs w:val="12"/>
        </w:rPr>
        <w:t>муниципального района Сергиевский</w:t>
      </w:r>
      <w:r w:rsidR="001C29E4">
        <w:rPr>
          <w:rFonts w:ascii="Times New Roman" w:eastAsia="Calibri" w:hAnsi="Times New Roman" w:cs="Times New Roman"/>
          <w:bCs/>
          <w:sz w:val="12"/>
          <w:szCs w:val="12"/>
        </w:rPr>
        <w:t>»</w:t>
      </w:r>
      <w:r w:rsidR="00FE6DF1">
        <w:rPr>
          <w:rFonts w:ascii="Times New Roman" w:eastAsia="Calibri" w:hAnsi="Times New Roman" w:cs="Times New Roman"/>
          <w:bCs/>
          <w:sz w:val="12"/>
          <w:szCs w:val="12"/>
        </w:rPr>
        <w:t>………</w:t>
      </w:r>
      <w:r w:rsidR="001C29E4">
        <w:rPr>
          <w:rFonts w:ascii="Times New Roman" w:eastAsia="Calibri" w:hAnsi="Times New Roman" w:cs="Times New Roman"/>
          <w:bCs/>
          <w:sz w:val="12"/>
          <w:szCs w:val="12"/>
        </w:rPr>
        <w:t>……………………………………………………………</w:t>
      </w:r>
      <w:r w:rsidR="00D937E4">
        <w:rPr>
          <w:rFonts w:ascii="Times New Roman" w:eastAsia="Calibri" w:hAnsi="Times New Roman" w:cs="Times New Roman"/>
          <w:bCs/>
          <w:sz w:val="12"/>
          <w:szCs w:val="12"/>
        </w:rPr>
        <w:t>…………………………………………………1</w:t>
      </w:r>
      <w:r w:rsidR="00F627BD">
        <w:rPr>
          <w:rFonts w:ascii="Times New Roman" w:eastAsia="Calibri" w:hAnsi="Times New Roman" w:cs="Times New Roman"/>
          <w:bCs/>
          <w:sz w:val="12"/>
          <w:szCs w:val="12"/>
        </w:rPr>
        <w:t>3</w:t>
      </w:r>
    </w:p>
    <w:p w:rsidR="00F627BD" w:rsidRDefault="00465912" w:rsidP="00ED3E7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1C29E4">
        <w:rPr>
          <w:rFonts w:ascii="Times New Roman" w:eastAsia="Calibri" w:hAnsi="Times New Roman" w:cs="Times New Roman"/>
          <w:bCs/>
          <w:sz w:val="12"/>
          <w:szCs w:val="12"/>
        </w:rPr>
        <w:t>Решение</w:t>
      </w:r>
      <w:r w:rsidR="001C29E4" w:rsidRPr="00CD68FD">
        <w:t xml:space="preserve"> </w:t>
      </w:r>
      <w:r w:rsidR="001C29E4" w:rsidRPr="00CD68FD">
        <w:rPr>
          <w:rFonts w:ascii="Times New Roman" w:eastAsia="Calibri" w:hAnsi="Times New Roman" w:cs="Times New Roman"/>
          <w:bCs/>
          <w:sz w:val="12"/>
          <w:szCs w:val="12"/>
        </w:rPr>
        <w:t>собрание представителей</w:t>
      </w:r>
      <w:r w:rsidR="001C29E4">
        <w:rPr>
          <w:rFonts w:ascii="Times New Roman" w:eastAsia="Calibri" w:hAnsi="Times New Roman" w:cs="Times New Roman"/>
          <w:bCs/>
          <w:sz w:val="12"/>
          <w:szCs w:val="12"/>
        </w:rPr>
        <w:t xml:space="preserve"> </w:t>
      </w:r>
      <w:r w:rsidR="001C29E4" w:rsidRPr="00E12E5D">
        <w:rPr>
          <w:rFonts w:ascii="Times New Roman" w:eastAsia="Calibri" w:hAnsi="Times New Roman" w:cs="Times New Roman"/>
          <w:bCs/>
          <w:sz w:val="12"/>
          <w:szCs w:val="12"/>
        </w:rPr>
        <w:t xml:space="preserve">сельского поселения </w:t>
      </w:r>
      <w:r w:rsidR="001C29E4">
        <w:rPr>
          <w:rFonts w:ascii="Times New Roman" w:eastAsia="Calibri" w:hAnsi="Times New Roman" w:cs="Times New Roman"/>
          <w:bCs/>
          <w:sz w:val="12"/>
          <w:szCs w:val="12"/>
        </w:rPr>
        <w:t xml:space="preserve">Елшанка </w:t>
      </w:r>
      <w:r w:rsidR="001C29E4" w:rsidRPr="00CD68FD">
        <w:rPr>
          <w:rFonts w:ascii="Times New Roman" w:eastAsia="Calibri" w:hAnsi="Times New Roman" w:cs="Times New Roman"/>
          <w:bCs/>
          <w:sz w:val="12"/>
          <w:szCs w:val="12"/>
        </w:rPr>
        <w:t>муниципального района</w:t>
      </w:r>
      <w:r w:rsidR="001C29E4">
        <w:rPr>
          <w:rFonts w:ascii="Times New Roman" w:eastAsia="Calibri" w:hAnsi="Times New Roman" w:cs="Times New Roman"/>
          <w:bCs/>
          <w:sz w:val="12"/>
          <w:szCs w:val="12"/>
        </w:rPr>
        <w:t xml:space="preserve"> </w:t>
      </w:r>
      <w:r w:rsidR="001C29E4" w:rsidRPr="00CD68FD">
        <w:rPr>
          <w:rFonts w:ascii="Times New Roman" w:eastAsia="Calibri" w:hAnsi="Times New Roman" w:cs="Times New Roman"/>
          <w:bCs/>
          <w:sz w:val="12"/>
          <w:szCs w:val="12"/>
        </w:rPr>
        <w:t>Сергиевский</w:t>
      </w:r>
      <w:r w:rsidR="001C29E4">
        <w:rPr>
          <w:rFonts w:ascii="Times New Roman" w:eastAsia="Calibri" w:hAnsi="Times New Roman" w:cs="Times New Roman"/>
          <w:bCs/>
          <w:sz w:val="12"/>
          <w:szCs w:val="12"/>
        </w:rPr>
        <w:t xml:space="preserve"> </w:t>
      </w:r>
      <w:r w:rsidR="001C29E4" w:rsidRPr="00CD68FD">
        <w:rPr>
          <w:rFonts w:ascii="Times New Roman" w:eastAsia="Calibri" w:hAnsi="Times New Roman" w:cs="Times New Roman"/>
          <w:bCs/>
          <w:sz w:val="12"/>
          <w:szCs w:val="12"/>
        </w:rPr>
        <w:t>Самарской области</w:t>
      </w:r>
      <w:r w:rsidR="00F627BD">
        <w:rPr>
          <w:rFonts w:ascii="Times New Roman" w:eastAsia="Calibri" w:hAnsi="Times New Roman" w:cs="Times New Roman"/>
          <w:bCs/>
          <w:sz w:val="12"/>
          <w:szCs w:val="12"/>
        </w:rPr>
        <w:t xml:space="preserve"> №8 от «0</w:t>
      </w:r>
      <w:r w:rsidR="001C29E4">
        <w:rPr>
          <w:rFonts w:ascii="Times New Roman" w:eastAsia="Calibri" w:hAnsi="Times New Roman" w:cs="Times New Roman"/>
          <w:bCs/>
          <w:sz w:val="12"/>
          <w:szCs w:val="12"/>
        </w:rPr>
        <w:t>2» ноября</w:t>
      </w:r>
      <w:r w:rsidR="001C29E4" w:rsidRPr="003B5361">
        <w:rPr>
          <w:rFonts w:ascii="Times New Roman" w:eastAsia="Calibri" w:hAnsi="Times New Roman" w:cs="Times New Roman"/>
          <w:bCs/>
          <w:sz w:val="12"/>
          <w:szCs w:val="12"/>
        </w:rPr>
        <w:t xml:space="preserve"> 2020 года </w:t>
      </w:r>
      <w:r w:rsidR="001C29E4">
        <w:rPr>
          <w:rFonts w:ascii="Times New Roman" w:eastAsia="Calibri" w:hAnsi="Times New Roman" w:cs="Times New Roman"/>
          <w:bCs/>
          <w:sz w:val="12"/>
          <w:szCs w:val="12"/>
        </w:rPr>
        <w:t>«</w:t>
      </w:r>
      <w:r w:rsidR="00F627BD" w:rsidRPr="00D937E4">
        <w:rPr>
          <w:rFonts w:ascii="Times New Roman" w:eastAsia="Calibri" w:hAnsi="Times New Roman" w:cs="Times New Roman"/>
          <w:bCs/>
          <w:sz w:val="12"/>
          <w:szCs w:val="12"/>
        </w:rPr>
        <w:t xml:space="preserve">Об утверждении Положения «О бюджетном устройстве и бюджетном процессе в сельском поселении </w:t>
      </w:r>
      <w:r w:rsidR="00F627BD">
        <w:rPr>
          <w:rFonts w:ascii="Times New Roman" w:eastAsia="Calibri" w:hAnsi="Times New Roman" w:cs="Times New Roman"/>
          <w:bCs/>
          <w:sz w:val="12"/>
          <w:szCs w:val="12"/>
        </w:rPr>
        <w:t xml:space="preserve">Елшанка </w:t>
      </w:r>
      <w:r w:rsidR="00F627BD" w:rsidRPr="00D937E4">
        <w:rPr>
          <w:rFonts w:ascii="Times New Roman" w:eastAsia="Calibri" w:hAnsi="Times New Roman" w:cs="Times New Roman"/>
          <w:bCs/>
          <w:sz w:val="12"/>
          <w:szCs w:val="12"/>
        </w:rPr>
        <w:t>муниципального района Сергиевский</w:t>
      </w:r>
      <w:r w:rsidR="001C29E4">
        <w:rPr>
          <w:rFonts w:ascii="Times New Roman" w:eastAsia="Calibri" w:hAnsi="Times New Roman" w:cs="Times New Roman"/>
          <w:bCs/>
          <w:sz w:val="12"/>
          <w:szCs w:val="12"/>
        </w:rPr>
        <w:t>»………………………………………………………………………</w:t>
      </w:r>
      <w:r w:rsidR="00F627BD">
        <w:rPr>
          <w:rFonts w:ascii="Times New Roman" w:eastAsia="Calibri" w:hAnsi="Times New Roman" w:cs="Times New Roman"/>
          <w:bCs/>
          <w:sz w:val="12"/>
          <w:szCs w:val="12"/>
        </w:rPr>
        <w:t>………………………………………………19</w:t>
      </w:r>
    </w:p>
    <w:p w:rsidR="00ED3E73" w:rsidRDefault="00D279A8" w:rsidP="00E8207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007700F4">
        <w:rPr>
          <w:rFonts w:ascii="Times New Roman" w:eastAsia="Calibri" w:hAnsi="Times New Roman" w:cs="Times New Roman"/>
          <w:bCs/>
          <w:sz w:val="12"/>
          <w:szCs w:val="12"/>
        </w:rPr>
        <w:t>Решение</w:t>
      </w:r>
      <w:r w:rsidR="007700F4" w:rsidRPr="00CD68FD">
        <w:t xml:space="preserve"> </w:t>
      </w:r>
      <w:r w:rsidR="007700F4" w:rsidRPr="00CD68FD">
        <w:rPr>
          <w:rFonts w:ascii="Times New Roman" w:eastAsia="Calibri" w:hAnsi="Times New Roman" w:cs="Times New Roman"/>
          <w:bCs/>
          <w:sz w:val="12"/>
          <w:szCs w:val="12"/>
        </w:rPr>
        <w:t>собрание представителей</w:t>
      </w:r>
      <w:r w:rsidR="007700F4">
        <w:rPr>
          <w:rFonts w:ascii="Times New Roman" w:eastAsia="Calibri" w:hAnsi="Times New Roman" w:cs="Times New Roman"/>
          <w:bCs/>
          <w:sz w:val="12"/>
          <w:szCs w:val="12"/>
        </w:rPr>
        <w:t xml:space="preserve"> </w:t>
      </w:r>
      <w:r w:rsidR="007700F4" w:rsidRPr="00E12E5D">
        <w:rPr>
          <w:rFonts w:ascii="Times New Roman" w:eastAsia="Calibri" w:hAnsi="Times New Roman" w:cs="Times New Roman"/>
          <w:bCs/>
          <w:sz w:val="12"/>
          <w:szCs w:val="12"/>
        </w:rPr>
        <w:t xml:space="preserve">сельского поселения </w:t>
      </w:r>
      <w:r w:rsidR="00ED3E73" w:rsidRPr="00ED3E73">
        <w:rPr>
          <w:rFonts w:ascii="Times New Roman" w:eastAsia="Calibri" w:hAnsi="Times New Roman" w:cs="Times New Roman"/>
          <w:bCs/>
          <w:sz w:val="12"/>
          <w:szCs w:val="12"/>
        </w:rPr>
        <w:t xml:space="preserve">Захаркино </w:t>
      </w:r>
      <w:r w:rsidR="007700F4" w:rsidRPr="00CD68FD">
        <w:rPr>
          <w:rFonts w:ascii="Times New Roman" w:eastAsia="Calibri" w:hAnsi="Times New Roman" w:cs="Times New Roman"/>
          <w:bCs/>
          <w:sz w:val="12"/>
          <w:szCs w:val="12"/>
        </w:rPr>
        <w:t>муниципального района</w:t>
      </w:r>
      <w:r w:rsidR="007700F4">
        <w:rPr>
          <w:rFonts w:ascii="Times New Roman" w:eastAsia="Calibri" w:hAnsi="Times New Roman" w:cs="Times New Roman"/>
          <w:bCs/>
          <w:sz w:val="12"/>
          <w:szCs w:val="12"/>
        </w:rPr>
        <w:t xml:space="preserve"> </w:t>
      </w:r>
      <w:r w:rsidR="007700F4" w:rsidRPr="00CD68FD">
        <w:rPr>
          <w:rFonts w:ascii="Times New Roman" w:eastAsia="Calibri" w:hAnsi="Times New Roman" w:cs="Times New Roman"/>
          <w:bCs/>
          <w:sz w:val="12"/>
          <w:szCs w:val="12"/>
        </w:rPr>
        <w:t>Сергиевский</w:t>
      </w:r>
      <w:r w:rsidR="007700F4">
        <w:rPr>
          <w:rFonts w:ascii="Times New Roman" w:eastAsia="Calibri" w:hAnsi="Times New Roman" w:cs="Times New Roman"/>
          <w:bCs/>
          <w:sz w:val="12"/>
          <w:szCs w:val="12"/>
        </w:rPr>
        <w:t xml:space="preserve"> </w:t>
      </w:r>
      <w:r w:rsidR="007700F4" w:rsidRPr="00CD68FD">
        <w:rPr>
          <w:rFonts w:ascii="Times New Roman" w:eastAsia="Calibri" w:hAnsi="Times New Roman" w:cs="Times New Roman"/>
          <w:bCs/>
          <w:sz w:val="12"/>
          <w:szCs w:val="12"/>
        </w:rPr>
        <w:t>Самарской области</w:t>
      </w:r>
      <w:r w:rsidR="00E82074">
        <w:rPr>
          <w:rFonts w:ascii="Times New Roman" w:eastAsia="Calibri" w:hAnsi="Times New Roman" w:cs="Times New Roman"/>
          <w:bCs/>
          <w:sz w:val="12"/>
          <w:szCs w:val="12"/>
        </w:rPr>
        <w:t xml:space="preserve"> №9 от «0</w:t>
      </w:r>
      <w:r w:rsidR="007700F4">
        <w:rPr>
          <w:rFonts w:ascii="Times New Roman" w:eastAsia="Calibri" w:hAnsi="Times New Roman" w:cs="Times New Roman"/>
          <w:bCs/>
          <w:sz w:val="12"/>
          <w:szCs w:val="12"/>
        </w:rPr>
        <w:t>2» ноября</w:t>
      </w:r>
      <w:r w:rsidR="007700F4" w:rsidRPr="003B5361">
        <w:rPr>
          <w:rFonts w:ascii="Times New Roman" w:eastAsia="Calibri" w:hAnsi="Times New Roman" w:cs="Times New Roman"/>
          <w:bCs/>
          <w:sz w:val="12"/>
          <w:szCs w:val="12"/>
        </w:rPr>
        <w:t xml:space="preserve"> 2020 года </w:t>
      </w:r>
      <w:r w:rsidR="007700F4">
        <w:rPr>
          <w:rFonts w:ascii="Times New Roman" w:eastAsia="Calibri" w:hAnsi="Times New Roman" w:cs="Times New Roman"/>
          <w:bCs/>
          <w:sz w:val="12"/>
          <w:szCs w:val="12"/>
        </w:rPr>
        <w:t>«</w:t>
      </w:r>
      <w:r w:rsidR="00ED3E73" w:rsidRPr="00D937E4">
        <w:rPr>
          <w:rFonts w:ascii="Times New Roman" w:eastAsia="Calibri" w:hAnsi="Times New Roman" w:cs="Times New Roman"/>
          <w:bCs/>
          <w:sz w:val="12"/>
          <w:szCs w:val="12"/>
        </w:rPr>
        <w:t xml:space="preserve">Об утверждении Положения «О бюджетном устройстве и бюджетном процессе в сельском поселении </w:t>
      </w:r>
      <w:r w:rsidR="00ED3E73" w:rsidRPr="00ED3E73">
        <w:rPr>
          <w:rFonts w:ascii="Times New Roman" w:eastAsia="Calibri" w:hAnsi="Times New Roman" w:cs="Times New Roman"/>
          <w:bCs/>
          <w:sz w:val="12"/>
          <w:szCs w:val="12"/>
        </w:rPr>
        <w:t xml:space="preserve">Захаркино </w:t>
      </w:r>
      <w:r w:rsidR="00ED3E73" w:rsidRPr="00D937E4">
        <w:rPr>
          <w:rFonts w:ascii="Times New Roman" w:eastAsia="Calibri" w:hAnsi="Times New Roman" w:cs="Times New Roman"/>
          <w:bCs/>
          <w:sz w:val="12"/>
          <w:szCs w:val="12"/>
        </w:rPr>
        <w:t>муниципального района Сергиевский</w:t>
      </w:r>
      <w:r w:rsidR="007700F4">
        <w:rPr>
          <w:rFonts w:ascii="Times New Roman" w:eastAsia="Calibri" w:hAnsi="Times New Roman" w:cs="Times New Roman"/>
          <w:bCs/>
          <w:sz w:val="12"/>
          <w:szCs w:val="12"/>
        </w:rPr>
        <w:t>»………………………………………………………………………</w:t>
      </w:r>
      <w:r w:rsidR="00ED3E73">
        <w:rPr>
          <w:rFonts w:ascii="Times New Roman" w:eastAsia="Calibri" w:hAnsi="Times New Roman" w:cs="Times New Roman"/>
          <w:bCs/>
          <w:sz w:val="12"/>
          <w:szCs w:val="12"/>
        </w:rPr>
        <w:t>………………………………………………24</w:t>
      </w:r>
    </w:p>
    <w:p w:rsidR="007700F4" w:rsidRDefault="00010ABD" w:rsidP="007D045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E82074">
        <w:rPr>
          <w:rFonts w:ascii="Times New Roman" w:eastAsia="Calibri" w:hAnsi="Times New Roman" w:cs="Times New Roman"/>
          <w:bCs/>
          <w:sz w:val="12"/>
          <w:szCs w:val="12"/>
        </w:rPr>
        <w:t>Решение</w:t>
      </w:r>
      <w:r w:rsidR="00E82074" w:rsidRPr="00CD68FD">
        <w:t xml:space="preserve"> </w:t>
      </w:r>
      <w:r w:rsidR="00E82074" w:rsidRPr="00CD68FD">
        <w:rPr>
          <w:rFonts w:ascii="Times New Roman" w:eastAsia="Calibri" w:hAnsi="Times New Roman" w:cs="Times New Roman"/>
          <w:bCs/>
          <w:sz w:val="12"/>
          <w:szCs w:val="12"/>
        </w:rPr>
        <w:t>собрание представителей</w:t>
      </w:r>
      <w:r w:rsidR="00E82074">
        <w:rPr>
          <w:rFonts w:ascii="Times New Roman" w:eastAsia="Calibri" w:hAnsi="Times New Roman" w:cs="Times New Roman"/>
          <w:bCs/>
          <w:sz w:val="12"/>
          <w:szCs w:val="12"/>
        </w:rPr>
        <w:t xml:space="preserve"> </w:t>
      </w:r>
      <w:r w:rsidR="00E82074" w:rsidRPr="00E12E5D">
        <w:rPr>
          <w:rFonts w:ascii="Times New Roman" w:eastAsia="Calibri" w:hAnsi="Times New Roman" w:cs="Times New Roman"/>
          <w:bCs/>
          <w:sz w:val="12"/>
          <w:szCs w:val="12"/>
        </w:rPr>
        <w:t xml:space="preserve">сельского поселения </w:t>
      </w:r>
      <w:r w:rsidR="00E82074" w:rsidRPr="00E82074">
        <w:rPr>
          <w:rFonts w:ascii="Times New Roman" w:eastAsia="Calibri" w:hAnsi="Times New Roman" w:cs="Times New Roman"/>
          <w:bCs/>
          <w:sz w:val="12"/>
          <w:szCs w:val="12"/>
        </w:rPr>
        <w:t xml:space="preserve">Калиновка </w:t>
      </w:r>
      <w:r w:rsidR="00E82074" w:rsidRPr="00CD68FD">
        <w:rPr>
          <w:rFonts w:ascii="Times New Roman" w:eastAsia="Calibri" w:hAnsi="Times New Roman" w:cs="Times New Roman"/>
          <w:bCs/>
          <w:sz w:val="12"/>
          <w:szCs w:val="12"/>
        </w:rPr>
        <w:t>муниципального района</w:t>
      </w:r>
      <w:r w:rsidR="00E82074">
        <w:rPr>
          <w:rFonts w:ascii="Times New Roman" w:eastAsia="Calibri" w:hAnsi="Times New Roman" w:cs="Times New Roman"/>
          <w:bCs/>
          <w:sz w:val="12"/>
          <w:szCs w:val="12"/>
        </w:rPr>
        <w:t xml:space="preserve"> </w:t>
      </w:r>
      <w:r w:rsidR="00E82074" w:rsidRPr="00CD68FD">
        <w:rPr>
          <w:rFonts w:ascii="Times New Roman" w:eastAsia="Calibri" w:hAnsi="Times New Roman" w:cs="Times New Roman"/>
          <w:bCs/>
          <w:sz w:val="12"/>
          <w:szCs w:val="12"/>
        </w:rPr>
        <w:t>Сергиевский</w:t>
      </w:r>
      <w:r w:rsidR="00E82074">
        <w:rPr>
          <w:rFonts w:ascii="Times New Roman" w:eastAsia="Calibri" w:hAnsi="Times New Roman" w:cs="Times New Roman"/>
          <w:bCs/>
          <w:sz w:val="12"/>
          <w:szCs w:val="12"/>
        </w:rPr>
        <w:t xml:space="preserve"> </w:t>
      </w:r>
      <w:r w:rsidR="00E82074" w:rsidRPr="00CD68FD">
        <w:rPr>
          <w:rFonts w:ascii="Times New Roman" w:eastAsia="Calibri" w:hAnsi="Times New Roman" w:cs="Times New Roman"/>
          <w:bCs/>
          <w:sz w:val="12"/>
          <w:szCs w:val="12"/>
        </w:rPr>
        <w:t>Самарской области</w:t>
      </w:r>
      <w:r w:rsidR="00E82074">
        <w:rPr>
          <w:rFonts w:ascii="Times New Roman" w:eastAsia="Calibri" w:hAnsi="Times New Roman" w:cs="Times New Roman"/>
          <w:bCs/>
          <w:sz w:val="12"/>
          <w:szCs w:val="12"/>
        </w:rPr>
        <w:t xml:space="preserve"> №6 от «02» ноября</w:t>
      </w:r>
      <w:r w:rsidR="00E82074" w:rsidRPr="003B5361">
        <w:rPr>
          <w:rFonts w:ascii="Times New Roman" w:eastAsia="Calibri" w:hAnsi="Times New Roman" w:cs="Times New Roman"/>
          <w:bCs/>
          <w:sz w:val="12"/>
          <w:szCs w:val="12"/>
        </w:rPr>
        <w:t xml:space="preserve"> 2020 года </w:t>
      </w:r>
      <w:r w:rsidR="00E82074">
        <w:rPr>
          <w:rFonts w:ascii="Times New Roman" w:eastAsia="Calibri" w:hAnsi="Times New Roman" w:cs="Times New Roman"/>
          <w:bCs/>
          <w:sz w:val="12"/>
          <w:szCs w:val="12"/>
        </w:rPr>
        <w:t>«</w:t>
      </w:r>
      <w:r w:rsidR="00E82074" w:rsidRPr="00D937E4">
        <w:rPr>
          <w:rFonts w:ascii="Times New Roman" w:eastAsia="Calibri" w:hAnsi="Times New Roman" w:cs="Times New Roman"/>
          <w:bCs/>
          <w:sz w:val="12"/>
          <w:szCs w:val="12"/>
        </w:rPr>
        <w:t xml:space="preserve">Об утверждении Положения «О бюджетном устройстве и бюджетном процессе в сельском поселении </w:t>
      </w:r>
      <w:r w:rsidR="00E82074" w:rsidRPr="00E82074">
        <w:rPr>
          <w:rFonts w:ascii="Times New Roman" w:eastAsia="Calibri" w:hAnsi="Times New Roman" w:cs="Times New Roman"/>
          <w:bCs/>
          <w:sz w:val="12"/>
          <w:szCs w:val="12"/>
        </w:rPr>
        <w:t xml:space="preserve">Калиновка </w:t>
      </w:r>
      <w:r w:rsidR="00E82074" w:rsidRPr="00D937E4">
        <w:rPr>
          <w:rFonts w:ascii="Times New Roman" w:eastAsia="Calibri" w:hAnsi="Times New Roman" w:cs="Times New Roman"/>
          <w:bCs/>
          <w:sz w:val="12"/>
          <w:szCs w:val="12"/>
        </w:rPr>
        <w:t>муниципального района Сергиевский</w:t>
      </w:r>
      <w:r w:rsidR="00E82074">
        <w:rPr>
          <w:rFonts w:ascii="Times New Roman" w:eastAsia="Calibri" w:hAnsi="Times New Roman" w:cs="Times New Roman"/>
          <w:bCs/>
          <w:sz w:val="12"/>
          <w:szCs w:val="12"/>
        </w:rPr>
        <w:t>»………………………………………………………………………………………………………………………30</w:t>
      </w:r>
    </w:p>
    <w:p w:rsidR="001872AE" w:rsidRDefault="00010ABD" w:rsidP="00CF632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001872AE">
        <w:rPr>
          <w:rFonts w:ascii="Times New Roman" w:eastAsia="Calibri" w:hAnsi="Times New Roman" w:cs="Times New Roman"/>
          <w:bCs/>
          <w:sz w:val="12"/>
          <w:szCs w:val="12"/>
        </w:rPr>
        <w:t>Решение</w:t>
      </w:r>
      <w:r w:rsidR="001872AE" w:rsidRPr="00CD68FD">
        <w:t xml:space="preserve"> </w:t>
      </w:r>
      <w:r w:rsidR="001872AE" w:rsidRPr="00CD68FD">
        <w:rPr>
          <w:rFonts w:ascii="Times New Roman" w:eastAsia="Calibri" w:hAnsi="Times New Roman" w:cs="Times New Roman"/>
          <w:bCs/>
          <w:sz w:val="12"/>
          <w:szCs w:val="12"/>
        </w:rPr>
        <w:t>собрание представителей</w:t>
      </w:r>
      <w:r w:rsidR="001872AE">
        <w:rPr>
          <w:rFonts w:ascii="Times New Roman" w:eastAsia="Calibri" w:hAnsi="Times New Roman" w:cs="Times New Roman"/>
          <w:bCs/>
          <w:sz w:val="12"/>
          <w:szCs w:val="12"/>
        </w:rPr>
        <w:t xml:space="preserve"> </w:t>
      </w:r>
      <w:r w:rsidR="001872AE" w:rsidRPr="00E12E5D">
        <w:rPr>
          <w:rFonts w:ascii="Times New Roman" w:eastAsia="Calibri" w:hAnsi="Times New Roman" w:cs="Times New Roman"/>
          <w:bCs/>
          <w:sz w:val="12"/>
          <w:szCs w:val="12"/>
        </w:rPr>
        <w:t xml:space="preserve">сельского поселения </w:t>
      </w:r>
      <w:r w:rsidR="001872AE" w:rsidRPr="001872AE">
        <w:rPr>
          <w:rFonts w:ascii="Times New Roman" w:eastAsia="Calibri" w:hAnsi="Times New Roman" w:cs="Times New Roman"/>
          <w:bCs/>
          <w:sz w:val="12"/>
          <w:szCs w:val="12"/>
        </w:rPr>
        <w:t xml:space="preserve">Кандабулак </w:t>
      </w:r>
      <w:r w:rsidR="001872AE" w:rsidRPr="00CD68FD">
        <w:rPr>
          <w:rFonts w:ascii="Times New Roman" w:eastAsia="Calibri" w:hAnsi="Times New Roman" w:cs="Times New Roman"/>
          <w:bCs/>
          <w:sz w:val="12"/>
          <w:szCs w:val="12"/>
        </w:rPr>
        <w:t>муниципального района</w:t>
      </w:r>
      <w:r w:rsidR="001872AE">
        <w:rPr>
          <w:rFonts w:ascii="Times New Roman" w:eastAsia="Calibri" w:hAnsi="Times New Roman" w:cs="Times New Roman"/>
          <w:bCs/>
          <w:sz w:val="12"/>
          <w:szCs w:val="12"/>
        </w:rPr>
        <w:t xml:space="preserve"> </w:t>
      </w:r>
      <w:r w:rsidR="001872AE" w:rsidRPr="00CD68FD">
        <w:rPr>
          <w:rFonts w:ascii="Times New Roman" w:eastAsia="Calibri" w:hAnsi="Times New Roman" w:cs="Times New Roman"/>
          <w:bCs/>
          <w:sz w:val="12"/>
          <w:szCs w:val="12"/>
        </w:rPr>
        <w:t>Сергиевский</w:t>
      </w:r>
      <w:r w:rsidR="001872AE">
        <w:rPr>
          <w:rFonts w:ascii="Times New Roman" w:eastAsia="Calibri" w:hAnsi="Times New Roman" w:cs="Times New Roman"/>
          <w:bCs/>
          <w:sz w:val="12"/>
          <w:szCs w:val="12"/>
        </w:rPr>
        <w:t xml:space="preserve"> </w:t>
      </w:r>
      <w:r w:rsidR="001872AE" w:rsidRPr="00CD68FD">
        <w:rPr>
          <w:rFonts w:ascii="Times New Roman" w:eastAsia="Calibri" w:hAnsi="Times New Roman" w:cs="Times New Roman"/>
          <w:bCs/>
          <w:sz w:val="12"/>
          <w:szCs w:val="12"/>
        </w:rPr>
        <w:t>Самарской области</w:t>
      </w:r>
      <w:r w:rsidR="001872AE">
        <w:rPr>
          <w:rFonts w:ascii="Times New Roman" w:eastAsia="Calibri" w:hAnsi="Times New Roman" w:cs="Times New Roman"/>
          <w:bCs/>
          <w:sz w:val="12"/>
          <w:szCs w:val="12"/>
        </w:rPr>
        <w:t xml:space="preserve"> №6 от «02» ноября</w:t>
      </w:r>
      <w:r w:rsidR="001872AE" w:rsidRPr="003B5361">
        <w:rPr>
          <w:rFonts w:ascii="Times New Roman" w:eastAsia="Calibri" w:hAnsi="Times New Roman" w:cs="Times New Roman"/>
          <w:bCs/>
          <w:sz w:val="12"/>
          <w:szCs w:val="12"/>
        </w:rPr>
        <w:t xml:space="preserve"> 2020 года </w:t>
      </w:r>
      <w:r w:rsidR="001872AE">
        <w:rPr>
          <w:rFonts w:ascii="Times New Roman" w:eastAsia="Calibri" w:hAnsi="Times New Roman" w:cs="Times New Roman"/>
          <w:bCs/>
          <w:sz w:val="12"/>
          <w:szCs w:val="12"/>
        </w:rPr>
        <w:t>«</w:t>
      </w:r>
      <w:r w:rsidR="001872AE" w:rsidRPr="00D937E4">
        <w:rPr>
          <w:rFonts w:ascii="Times New Roman" w:eastAsia="Calibri" w:hAnsi="Times New Roman" w:cs="Times New Roman"/>
          <w:bCs/>
          <w:sz w:val="12"/>
          <w:szCs w:val="12"/>
        </w:rPr>
        <w:t xml:space="preserve">Об утверждении Положения «О бюджетном устройстве и бюджетном процессе в сельском поселении </w:t>
      </w:r>
      <w:r w:rsidR="001872AE" w:rsidRPr="001872AE">
        <w:rPr>
          <w:rFonts w:ascii="Times New Roman" w:eastAsia="Calibri" w:hAnsi="Times New Roman" w:cs="Times New Roman"/>
          <w:bCs/>
          <w:sz w:val="12"/>
          <w:szCs w:val="12"/>
        </w:rPr>
        <w:t xml:space="preserve">Кандабулак </w:t>
      </w:r>
      <w:r w:rsidR="001872AE" w:rsidRPr="00D937E4">
        <w:rPr>
          <w:rFonts w:ascii="Times New Roman" w:eastAsia="Calibri" w:hAnsi="Times New Roman" w:cs="Times New Roman"/>
          <w:bCs/>
          <w:sz w:val="12"/>
          <w:szCs w:val="12"/>
        </w:rPr>
        <w:t>муниципального района Сергиевский</w:t>
      </w:r>
      <w:r w:rsidR="001872AE">
        <w:rPr>
          <w:rFonts w:ascii="Times New Roman" w:eastAsia="Calibri" w:hAnsi="Times New Roman" w:cs="Times New Roman"/>
          <w:bCs/>
          <w:sz w:val="12"/>
          <w:szCs w:val="12"/>
        </w:rPr>
        <w:t>»………………………………………………………………………………………………………………………35</w:t>
      </w:r>
    </w:p>
    <w:p w:rsidR="00010ABD" w:rsidRDefault="00010ABD" w:rsidP="00CF632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00CF6328">
        <w:rPr>
          <w:rFonts w:ascii="Times New Roman" w:eastAsia="Calibri" w:hAnsi="Times New Roman" w:cs="Times New Roman"/>
          <w:bCs/>
          <w:sz w:val="12"/>
          <w:szCs w:val="12"/>
        </w:rPr>
        <w:t>Решение</w:t>
      </w:r>
      <w:r w:rsidR="00CF6328" w:rsidRPr="00CD68FD">
        <w:t xml:space="preserve"> </w:t>
      </w:r>
      <w:r w:rsidR="00CF6328" w:rsidRPr="00CD68FD">
        <w:rPr>
          <w:rFonts w:ascii="Times New Roman" w:eastAsia="Calibri" w:hAnsi="Times New Roman" w:cs="Times New Roman"/>
          <w:bCs/>
          <w:sz w:val="12"/>
          <w:szCs w:val="12"/>
        </w:rPr>
        <w:t>собрание представителей</w:t>
      </w:r>
      <w:r w:rsidR="00CF6328">
        <w:rPr>
          <w:rFonts w:ascii="Times New Roman" w:eastAsia="Calibri" w:hAnsi="Times New Roman" w:cs="Times New Roman"/>
          <w:bCs/>
          <w:sz w:val="12"/>
          <w:szCs w:val="12"/>
        </w:rPr>
        <w:t xml:space="preserve"> </w:t>
      </w:r>
      <w:r w:rsidR="00CF6328" w:rsidRPr="00E12E5D">
        <w:rPr>
          <w:rFonts w:ascii="Times New Roman" w:eastAsia="Calibri" w:hAnsi="Times New Roman" w:cs="Times New Roman"/>
          <w:bCs/>
          <w:sz w:val="12"/>
          <w:szCs w:val="12"/>
        </w:rPr>
        <w:t xml:space="preserve">сельского поселения </w:t>
      </w:r>
      <w:r w:rsidR="00CF6328" w:rsidRPr="00CF6328">
        <w:rPr>
          <w:rFonts w:ascii="Times New Roman" w:eastAsia="Calibri" w:hAnsi="Times New Roman" w:cs="Times New Roman"/>
          <w:bCs/>
          <w:sz w:val="12"/>
          <w:szCs w:val="12"/>
        </w:rPr>
        <w:t xml:space="preserve">Кармало-Аделяково </w:t>
      </w:r>
      <w:r w:rsidR="00CF6328" w:rsidRPr="00CD68FD">
        <w:rPr>
          <w:rFonts w:ascii="Times New Roman" w:eastAsia="Calibri" w:hAnsi="Times New Roman" w:cs="Times New Roman"/>
          <w:bCs/>
          <w:sz w:val="12"/>
          <w:szCs w:val="12"/>
        </w:rPr>
        <w:t>муниципального района</w:t>
      </w:r>
      <w:r w:rsidR="00CF6328">
        <w:rPr>
          <w:rFonts w:ascii="Times New Roman" w:eastAsia="Calibri" w:hAnsi="Times New Roman" w:cs="Times New Roman"/>
          <w:bCs/>
          <w:sz w:val="12"/>
          <w:szCs w:val="12"/>
        </w:rPr>
        <w:t xml:space="preserve"> </w:t>
      </w:r>
      <w:r w:rsidR="00CF6328" w:rsidRPr="00CD68FD">
        <w:rPr>
          <w:rFonts w:ascii="Times New Roman" w:eastAsia="Calibri" w:hAnsi="Times New Roman" w:cs="Times New Roman"/>
          <w:bCs/>
          <w:sz w:val="12"/>
          <w:szCs w:val="12"/>
        </w:rPr>
        <w:t>Сергиевский</w:t>
      </w:r>
      <w:r w:rsidR="00CF6328">
        <w:rPr>
          <w:rFonts w:ascii="Times New Roman" w:eastAsia="Calibri" w:hAnsi="Times New Roman" w:cs="Times New Roman"/>
          <w:bCs/>
          <w:sz w:val="12"/>
          <w:szCs w:val="12"/>
        </w:rPr>
        <w:t xml:space="preserve"> </w:t>
      </w:r>
      <w:r w:rsidR="00CF6328" w:rsidRPr="00CD68FD">
        <w:rPr>
          <w:rFonts w:ascii="Times New Roman" w:eastAsia="Calibri" w:hAnsi="Times New Roman" w:cs="Times New Roman"/>
          <w:bCs/>
          <w:sz w:val="12"/>
          <w:szCs w:val="12"/>
        </w:rPr>
        <w:t>Самарской области</w:t>
      </w:r>
      <w:r w:rsidR="00CF6328">
        <w:rPr>
          <w:rFonts w:ascii="Times New Roman" w:eastAsia="Calibri" w:hAnsi="Times New Roman" w:cs="Times New Roman"/>
          <w:bCs/>
          <w:sz w:val="12"/>
          <w:szCs w:val="12"/>
        </w:rPr>
        <w:t xml:space="preserve"> №8 от «02» ноября</w:t>
      </w:r>
      <w:r w:rsidR="00CF6328" w:rsidRPr="003B5361">
        <w:rPr>
          <w:rFonts w:ascii="Times New Roman" w:eastAsia="Calibri" w:hAnsi="Times New Roman" w:cs="Times New Roman"/>
          <w:bCs/>
          <w:sz w:val="12"/>
          <w:szCs w:val="12"/>
        </w:rPr>
        <w:t xml:space="preserve"> 2020 года </w:t>
      </w:r>
      <w:r w:rsidR="00CF6328">
        <w:rPr>
          <w:rFonts w:ascii="Times New Roman" w:eastAsia="Calibri" w:hAnsi="Times New Roman" w:cs="Times New Roman"/>
          <w:bCs/>
          <w:sz w:val="12"/>
          <w:szCs w:val="12"/>
        </w:rPr>
        <w:t>«</w:t>
      </w:r>
      <w:r w:rsidR="00CF6328" w:rsidRPr="00D937E4">
        <w:rPr>
          <w:rFonts w:ascii="Times New Roman" w:eastAsia="Calibri" w:hAnsi="Times New Roman" w:cs="Times New Roman"/>
          <w:bCs/>
          <w:sz w:val="12"/>
          <w:szCs w:val="12"/>
        </w:rPr>
        <w:t xml:space="preserve">Об утверждении Положения «О бюджетном устройстве и бюджетном процессе в сельском поселении </w:t>
      </w:r>
      <w:r w:rsidR="00CF6328" w:rsidRPr="00CF6328">
        <w:rPr>
          <w:rFonts w:ascii="Times New Roman" w:eastAsia="Calibri" w:hAnsi="Times New Roman" w:cs="Times New Roman"/>
          <w:bCs/>
          <w:sz w:val="12"/>
          <w:szCs w:val="12"/>
        </w:rPr>
        <w:t xml:space="preserve">Кармало-Аделяково </w:t>
      </w:r>
      <w:r w:rsidR="00CF6328" w:rsidRPr="00D937E4">
        <w:rPr>
          <w:rFonts w:ascii="Times New Roman" w:eastAsia="Calibri" w:hAnsi="Times New Roman" w:cs="Times New Roman"/>
          <w:bCs/>
          <w:sz w:val="12"/>
          <w:szCs w:val="12"/>
        </w:rPr>
        <w:t>муниципального района Сергиевский</w:t>
      </w:r>
      <w:r w:rsidR="00CF6328">
        <w:rPr>
          <w:rFonts w:ascii="Times New Roman" w:eastAsia="Calibri" w:hAnsi="Times New Roman" w:cs="Times New Roman"/>
          <w:bCs/>
          <w:sz w:val="12"/>
          <w:szCs w:val="12"/>
        </w:rPr>
        <w:t>»…………………………………………………………………………………………………………41</w:t>
      </w:r>
    </w:p>
    <w:p w:rsidR="00F004CC" w:rsidRDefault="00F004CC" w:rsidP="00CF632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 Решение</w:t>
      </w:r>
      <w:r w:rsidRPr="00CD68FD">
        <w:t xml:space="preserve"> </w:t>
      </w:r>
      <w:r w:rsidRPr="00CD68FD">
        <w:rPr>
          <w:rFonts w:ascii="Times New Roman" w:eastAsia="Calibri" w:hAnsi="Times New Roman" w:cs="Times New Roman"/>
          <w:bCs/>
          <w:sz w:val="12"/>
          <w:szCs w:val="12"/>
        </w:rPr>
        <w:t>собрание представителей</w:t>
      </w:r>
      <w:r>
        <w:rPr>
          <w:rFonts w:ascii="Times New Roman" w:eastAsia="Calibri" w:hAnsi="Times New Roman" w:cs="Times New Roman"/>
          <w:bCs/>
          <w:sz w:val="12"/>
          <w:szCs w:val="12"/>
        </w:rPr>
        <w:t xml:space="preserve"> </w:t>
      </w:r>
      <w:r w:rsidRPr="00E12E5D">
        <w:rPr>
          <w:rFonts w:ascii="Times New Roman" w:eastAsia="Calibri" w:hAnsi="Times New Roman" w:cs="Times New Roman"/>
          <w:bCs/>
          <w:sz w:val="12"/>
          <w:szCs w:val="12"/>
        </w:rPr>
        <w:t xml:space="preserve">сельского поселения </w:t>
      </w:r>
      <w:r w:rsidRPr="00F004CC">
        <w:rPr>
          <w:rFonts w:ascii="Times New Roman" w:eastAsia="Calibri" w:hAnsi="Times New Roman" w:cs="Times New Roman"/>
          <w:bCs/>
          <w:sz w:val="12"/>
          <w:szCs w:val="12"/>
        </w:rPr>
        <w:t>Красносельское</w:t>
      </w:r>
      <w:r w:rsidRPr="00CF6328">
        <w:rPr>
          <w:rFonts w:ascii="Times New Roman" w:eastAsia="Calibri" w:hAnsi="Times New Roman" w:cs="Times New Roman"/>
          <w:bCs/>
          <w:sz w:val="12"/>
          <w:szCs w:val="12"/>
        </w:rPr>
        <w:t xml:space="preserve"> </w:t>
      </w:r>
      <w:r w:rsidRPr="00CD68FD">
        <w:rPr>
          <w:rFonts w:ascii="Times New Roman" w:eastAsia="Calibri" w:hAnsi="Times New Roman" w:cs="Times New Roman"/>
          <w:bCs/>
          <w:sz w:val="12"/>
          <w:szCs w:val="12"/>
        </w:rPr>
        <w:t>муниципального района</w:t>
      </w:r>
      <w:r>
        <w:rPr>
          <w:rFonts w:ascii="Times New Roman" w:eastAsia="Calibri" w:hAnsi="Times New Roman" w:cs="Times New Roman"/>
          <w:bCs/>
          <w:sz w:val="12"/>
          <w:szCs w:val="12"/>
        </w:rPr>
        <w:t xml:space="preserve"> </w:t>
      </w:r>
      <w:r w:rsidRPr="00CD68FD">
        <w:rPr>
          <w:rFonts w:ascii="Times New Roman" w:eastAsia="Calibri" w:hAnsi="Times New Roman" w:cs="Times New Roman"/>
          <w:bCs/>
          <w:sz w:val="12"/>
          <w:szCs w:val="12"/>
        </w:rPr>
        <w:t>Сергиевский</w:t>
      </w:r>
      <w:r>
        <w:rPr>
          <w:rFonts w:ascii="Times New Roman" w:eastAsia="Calibri" w:hAnsi="Times New Roman" w:cs="Times New Roman"/>
          <w:bCs/>
          <w:sz w:val="12"/>
          <w:szCs w:val="12"/>
        </w:rPr>
        <w:t xml:space="preserve"> </w:t>
      </w:r>
      <w:r w:rsidRPr="00CD68FD">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№6 от «02» ноября</w:t>
      </w:r>
      <w:r w:rsidRPr="003B5361">
        <w:rPr>
          <w:rFonts w:ascii="Times New Roman" w:eastAsia="Calibri" w:hAnsi="Times New Roman" w:cs="Times New Roman"/>
          <w:bCs/>
          <w:sz w:val="12"/>
          <w:szCs w:val="12"/>
        </w:rPr>
        <w:t xml:space="preserve"> 2020 года </w:t>
      </w:r>
      <w:r>
        <w:rPr>
          <w:rFonts w:ascii="Times New Roman" w:eastAsia="Calibri" w:hAnsi="Times New Roman" w:cs="Times New Roman"/>
          <w:bCs/>
          <w:sz w:val="12"/>
          <w:szCs w:val="12"/>
        </w:rPr>
        <w:t>«</w:t>
      </w:r>
      <w:r w:rsidRPr="00D937E4">
        <w:rPr>
          <w:rFonts w:ascii="Times New Roman" w:eastAsia="Calibri" w:hAnsi="Times New Roman" w:cs="Times New Roman"/>
          <w:bCs/>
          <w:sz w:val="12"/>
          <w:szCs w:val="12"/>
        </w:rPr>
        <w:t xml:space="preserve">Об утверждении Положения «О бюджетном устройстве и бюджетном процессе в сельском поселении </w:t>
      </w:r>
      <w:r w:rsidRPr="00F004CC">
        <w:rPr>
          <w:rFonts w:ascii="Times New Roman" w:eastAsia="Calibri" w:hAnsi="Times New Roman" w:cs="Times New Roman"/>
          <w:bCs/>
          <w:sz w:val="12"/>
          <w:szCs w:val="12"/>
        </w:rPr>
        <w:t>Красносельское</w:t>
      </w:r>
      <w:r w:rsidRPr="00CF6328">
        <w:rPr>
          <w:rFonts w:ascii="Times New Roman" w:eastAsia="Calibri" w:hAnsi="Times New Roman" w:cs="Times New Roman"/>
          <w:bCs/>
          <w:sz w:val="12"/>
          <w:szCs w:val="12"/>
        </w:rPr>
        <w:t xml:space="preserve"> </w:t>
      </w:r>
      <w:r w:rsidRPr="00D937E4">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»………………………………………………………………………………………………………………………46</w:t>
      </w:r>
    </w:p>
    <w:p w:rsidR="00F004CC" w:rsidRDefault="00F004CC" w:rsidP="00CF632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666844">
        <w:rPr>
          <w:rFonts w:ascii="Times New Roman" w:eastAsia="Calibri" w:hAnsi="Times New Roman" w:cs="Times New Roman"/>
          <w:bCs/>
          <w:sz w:val="12"/>
          <w:szCs w:val="12"/>
        </w:rPr>
        <w:t xml:space="preserve"> Решение</w:t>
      </w:r>
      <w:r w:rsidR="00666844" w:rsidRPr="00CD68FD">
        <w:t xml:space="preserve"> </w:t>
      </w:r>
      <w:r w:rsidR="00666844" w:rsidRPr="00CD68FD">
        <w:rPr>
          <w:rFonts w:ascii="Times New Roman" w:eastAsia="Calibri" w:hAnsi="Times New Roman" w:cs="Times New Roman"/>
          <w:bCs/>
          <w:sz w:val="12"/>
          <w:szCs w:val="12"/>
        </w:rPr>
        <w:t>собрание представителей</w:t>
      </w:r>
      <w:r w:rsidR="00666844">
        <w:rPr>
          <w:rFonts w:ascii="Times New Roman" w:eastAsia="Calibri" w:hAnsi="Times New Roman" w:cs="Times New Roman"/>
          <w:bCs/>
          <w:sz w:val="12"/>
          <w:szCs w:val="12"/>
        </w:rPr>
        <w:t xml:space="preserve"> </w:t>
      </w:r>
      <w:r w:rsidR="00666844" w:rsidRPr="00E12E5D">
        <w:rPr>
          <w:rFonts w:ascii="Times New Roman" w:eastAsia="Calibri" w:hAnsi="Times New Roman" w:cs="Times New Roman"/>
          <w:bCs/>
          <w:sz w:val="12"/>
          <w:szCs w:val="12"/>
        </w:rPr>
        <w:t xml:space="preserve">сельского поселения </w:t>
      </w:r>
      <w:r w:rsidR="00666844" w:rsidRPr="00666844">
        <w:rPr>
          <w:rFonts w:ascii="Times New Roman" w:eastAsia="Calibri" w:hAnsi="Times New Roman" w:cs="Times New Roman"/>
          <w:bCs/>
          <w:sz w:val="12"/>
          <w:szCs w:val="12"/>
        </w:rPr>
        <w:t xml:space="preserve">Кутузовский </w:t>
      </w:r>
      <w:r w:rsidR="00666844" w:rsidRPr="00CD68FD">
        <w:rPr>
          <w:rFonts w:ascii="Times New Roman" w:eastAsia="Calibri" w:hAnsi="Times New Roman" w:cs="Times New Roman"/>
          <w:bCs/>
          <w:sz w:val="12"/>
          <w:szCs w:val="12"/>
        </w:rPr>
        <w:t>муниципального района</w:t>
      </w:r>
      <w:r w:rsidR="00666844">
        <w:rPr>
          <w:rFonts w:ascii="Times New Roman" w:eastAsia="Calibri" w:hAnsi="Times New Roman" w:cs="Times New Roman"/>
          <w:bCs/>
          <w:sz w:val="12"/>
          <w:szCs w:val="12"/>
        </w:rPr>
        <w:t xml:space="preserve"> </w:t>
      </w:r>
      <w:r w:rsidR="00666844" w:rsidRPr="00CD68FD">
        <w:rPr>
          <w:rFonts w:ascii="Times New Roman" w:eastAsia="Calibri" w:hAnsi="Times New Roman" w:cs="Times New Roman"/>
          <w:bCs/>
          <w:sz w:val="12"/>
          <w:szCs w:val="12"/>
        </w:rPr>
        <w:t>Сергиевский</w:t>
      </w:r>
      <w:r w:rsidR="00666844">
        <w:rPr>
          <w:rFonts w:ascii="Times New Roman" w:eastAsia="Calibri" w:hAnsi="Times New Roman" w:cs="Times New Roman"/>
          <w:bCs/>
          <w:sz w:val="12"/>
          <w:szCs w:val="12"/>
        </w:rPr>
        <w:t xml:space="preserve"> </w:t>
      </w:r>
      <w:r w:rsidR="00666844" w:rsidRPr="00CD68FD">
        <w:rPr>
          <w:rFonts w:ascii="Times New Roman" w:eastAsia="Calibri" w:hAnsi="Times New Roman" w:cs="Times New Roman"/>
          <w:bCs/>
          <w:sz w:val="12"/>
          <w:szCs w:val="12"/>
        </w:rPr>
        <w:t>Самарской области</w:t>
      </w:r>
      <w:r w:rsidR="00666844">
        <w:rPr>
          <w:rFonts w:ascii="Times New Roman" w:eastAsia="Calibri" w:hAnsi="Times New Roman" w:cs="Times New Roman"/>
          <w:bCs/>
          <w:sz w:val="12"/>
          <w:szCs w:val="12"/>
        </w:rPr>
        <w:t xml:space="preserve"> №8 от «02» ноября</w:t>
      </w:r>
      <w:r w:rsidR="00666844" w:rsidRPr="003B5361">
        <w:rPr>
          <w:rFonts w:ascii="Times New Roman" w:eastAsia="Calibri" w:hAnsi="Times New Roman" w:cs="Times New Roman"/>
          <w:bCs/>
          <w:sz w:val="12"/>
          <w:szCs w:val="12"/>
        </w:rPr>
        <w:t xml:space="preserve"> 2020 года </w:t>
      </w:r>
      <w:r w:rsidR="00666844">
        <w:rPr>
          <w:rFonts w:ascii="Times New Roman" w:eastAsia="Calibri" w:hAnsi="Times New Roman" w:cs="Times New Roman"/>
          <w:bCs/>
          <w:sz w:val="12"/>
          <w:szCs w:val="12"/>
        </w:rPr>
        <w:t>«</w:t>
      </w:r>
      <w:r w:rsidR="00666844" w:rsidRPr="00D937E4">
        <w:rPr>
          <w:rFonts w:ascii="Times New Roman" w:eastAsia="Calibri" w:hAnsi="Times New Roman" w:cs="Times New Roman"/>
          <w:bCs/>
          <w:sz w:val="12"/>
          <w:szCs w:val="12"/>
        </w:rPr>
        <w:t xml:space="preserve">Об утверждении Положения «О бюджетном устройстве и бюджетном процессе в сельском поселении </w:t>
      </w:r>
      <w:r w:rsidR="00666844" w:rsidRPr="00666844">
        <w:rPr>
          <w:rFonts w:ascii="Times New Roman" w:eastAsia="Calibri" w:hAnsi="Times New Roman" w:cs="Times New Roman"/>
          <w:bCs/>
          <w:sz w:val="12"/>
          <w:szCs w:val="12"/>
        </w:rPr>
        <w:t xml:space="preserve">Кутузовский </w:t>
      </w:r>
      <w:r w:rsidR="00666844" w:rsidRPr="00D937E4">
        <w:rPr>
          <w:rFonts w:ascii="Times New Roman" w:eastAsia="Calibri" w:hAnsi="Times New Roman" w:cs="Times New Roman"/>
          <w:bCs/>
          <w:sz w:val="12"/>
          <w:szCs w:val="12"/>
        </w:rPr>
        <w:t>муниципального района Сергиевский</w:t>
      </w:r>
      <w:r w:rsidR="00666844">
        <w:rPr>
          <w:rFonts w:ascii="Times New Roman" w:eastAsia="Calibri" w:hAnsi="Times New Roman" w:cs="Times New Roman"/>
          <w:bCs/>
          <w:sz w:val="12"/>
          <w:szCs w:val="12"/>
        </w:rPr>
        <w:t>»………………………………………………………………………………………………………………………51</w:t>
      </w:r>
    </w:p>
    <w:p w:rsidR="00F004CC" w:rsidRDefault="00F004CC" w:rsidP="00CF632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FA2139">
        <w:rPr>
          <w:rFonts w:ascii="Times New Roman" w:eastAsia="Calibri" w:hAnsi="Times New Roman" w:cs="Times New Roman"/>
          <w:bCs/>
          <w:sz w:val="12"/>
          <w:szCs w:val="12"/>
        </w:rPr>
        <w:t xml:space="preserve"> Решение</w:t>
      </w:r>
      <w:r w:rsidR="00FA2139" w:rsidRPr="00CD68FD">
        <w:t xml:space="preserve"> </w:t>
      </w:r>
      <w:r w:rsidR="00FA2139" w:rsidRPr="00CD68FD">
        <w:rPr>
          <w:rFonts w:ascii="Times New Roman" w:eastAsia="Calibri" w:hAnsi="Times New Roman" w:cs="Times New Roman"/>
          <w:bCs/>
          <w:sz w:val="12"/>
          <w:szCs w:val="12"/>
        </w:rPr>
        <w:t>собрание представителей</w:t>
      </w:r>
      <w:r w:rsidR="00FA2139">
        <w:rPr>
          <w:rFonts w:ascii="Times New Roman" w:eastAsia="Calibri" w:hAnsi="Times New Roman" w:cs="Times New Roman"/>
          <w:bCs/>
          <w:sz w:val="12"/>
          <w:szCs w:val="12"/>
        </w:rPr>
        <w:t xml:space="preserve"> </w:t>
      </w:r>
      <w:r w:rsidR="00FA2139" w:rsidRPr="00E12E5D">
        <w:rPr>
          <w:rFonts w:ascii="Times New Roman" w:eastAsia="Calibri" w:hAnsi="Times New Roman" w:cs="Times New Roman"/>
          <w:bCs/>
          <w:sz w:val="12"/>
          <w:szCs w:val="12"/>
        </w:rPr>
        <w:t xml:space="preserve">сельского поселения </w:t>
      </w:r>
      <w:r w:rsidR="00FA2139" w:rsidRPr="00FA2139">
        <w:rPr>
          <w:rFonts w:ascii="Times New Roman" w:eastAsia="Calibri" w:hAnsi="Times New Roman" w:cs="Times New Roman"/>
          <w:bCs/>
          <w:sz w:val="12"/>
          <w:szCs w:val="12"/>
        </w:rPr>
        <w:t xml:space="preserve">Липовка </w:t>
      </w:r>
      <w:r w:rsidR="00FA2139" w:rsidRPr="00CD68FD">
        <w:rPr>
          <w:rFonts w:ascii="Times New Roman" w:eastAsia="Calibri" w:hAnsi="Times New Roman" w:cs="Times New Roman"/>
          <w:bCs/>
          <w:sz w:val="12"/>
          <w:szCs w:val="12"/>
        </w:rPr>
        <w:t>муниципального района</w:t>
      </w:r>
      <w:r w:rsidR="00FA2139">
        <w:rPr>
          <w:rFonts w:ascii="Times New Roman" w:eastAsia="Calibri" w:hAnsi="Times New Roman" w:cs="Times New Roman"/>
          <w:bCs/>
          <w:sz w:val="12"/>
          <w:szCs w:val="12"/>
        </w:rPr>
        <w:t xml:space="preserve"> </w:t>
      </w:r>
      <w:r w:rsidR="00FA2139" w:rsidRPr="00CD68FD">
        <w:rPr>
          <w:rFonts w:ascii="Times New Roman" w:eastAsia="Calibri" w:hAnsi="Times New Roman" w:cs="Times New Roman"/>
          <w:bCs/>
          <w:sz w:val="12"/>
          <w:szCs w:val="12"/>
        </w:rPr>
        <w:t>Сергиевский</w:t>
      </w:r>
      <w:r w:rsidR="00FA2139">
        <w:rPr>
          <w:rFonts w:ascii="Times New Roman" w:eastAsia="Calibri" w:hAnsi="Times New Roman" w:cs="Times New Roman"/>
          <w:bCs/>
          <w:sz w:val="12"/>
          <w:szCs w:val="12"/>
        </w:rPr>
        <w:t xml:space="preserve"> </w:t>
      </w:r>
      <w:r w:rsidR="00FA2139" w:rsidRPr="00CD68FD">
        <w:rPr>
          <w:rFonts w:ascii="Times New Roman" w:eastAsia="Calibri" w:hAnsi="Times New Roman" w:cs="Times New Roman"/>
          <w:bCs/>
          <w:sz w:val="12"/>
          <w:szCs w:val="12"/>
        </w:rPr>
        <w:t>Самарской области</w:t>
      </w:r>
      <w:r w:rsidR="00FA2139">
        <w:rPr>
          <w:rFonts w:ascii="Times New Roman" w:eastAsia="Calibri" w:hAnsi="Times New Roman" w:cs="Times New Roman"/>
          <w:bCs/>
          <w:sz w:val="12"/>
          <w:szCs w:val="12"/>
        </w:rPr>
        <w:t xml:space="preserve"> №8 от «02» ноября</w:t>
      </w:r>
      <w:r w:rsidR="00FA2139" w:rsidRPr="003B5361">
        <w:rPr>
          <w:rFonts w:ascii="Times New Roman" w:eastAsia="Calibri" w:hAnsi="Times New Roman" w:cs="Times New Roman"/>
          <w:bCs/>
          <w:sz w:val="12"/>
          <w:szCs w:val="12"/>
        </w:rPr>
        <w:t xml:space="preserve"> 2020 года </w:t>
      </w:r>
      <w:r w:rsidR="00FA2139">
        <w:rPr>
          <w:rFonts w:ascii="Times New Roman" w:eastAsia="Calibri" w:hAnsi="Times New Roman" w:cs="Times New Roman"/>
          <w:bCs/>
          <w:sz w:val="12"/>
          <w:szCs w:val="12"/>
        </w:rPr>
        <w:t>«</w:t>
      </w:r>
      <w:r w:rsidR="00FA2139" w:rsidRPr="00D937E4">
        <w:rPr>
          <w:rFonts w:ascii="Times New Roman" w:eastAsia="Calibri" w:hAnsi="Times New Roman" w:cs="Times New Roman"/>
          <w:bCs/>
          <w:sz w:val="12"/>
          <w:szCs w:val="12"/>
        </w:rPr>
        <w:t xml:space="preserve">Об утверждении Положения «О бюджетном устройстве и бюджетном процессе в сельском поселении </w:t>
      </w:r>
      <w:r w:rsidR="00FA2139" w:rsidRPr="00FA2139">
        <w:rPr>
          <w:rFonts w:ascii="Times New Roman" w:eastAsia="Calibri" w:hAnsi="Times New Roman" w:cs="Times New Roman"/>
          <w:bCs/>
          <w:sz w:val="12"/>
          <w:szCs w:val="12"/>
        </w:rPr>
        <w:t xml:space="preserve">Липовка </w:t>
      </w:r>
      <w:r w:rsidR="00FA2139" w:rsidRPr="00D937E4">
        <w:rPr>
          <w:rFonts w:ascii="Times New Roman" w:eastAsia="Calibri" w:hAnsi="Times New Roman" w:cs="Times New Roman"/>
          <w:bCs/>
          <w:sz w:val="12"/>
          <w:szCs w:val="12"/>
        </w:rPr>
        <w:t>муниципального района Сергиевский</w:t>
      </w:r>
      <w:r w:rsidR="00FA2139">
        <w:rPr>
          <w:rFonts w:ascii="Times New Roman" w:eastAsia="Calibri" w:hAnsi="Times New Roman" w:cs="Times New Roman"/>
          <w:bCs/>
          <w:sz w:val="12"/>
          <w:szCs w:val="12"/>
        </w:rPr>
        <w:t>»………………………………………………………………………………………………………………………57</w:t>
      </w:r>
    </w:p>
    <w:p w:rsidR="00F004CC" w:rsidRDefault="00F004CC" w:rsidP="00CF632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F63C95">
        <w:rPr>
          <w:rFonts w:ascii="Times New Roman" w:eastAsia="Calibri" w:hAnsi="Times New Roman" w:cs="Times New Roman"/>
          <w:bCs/>
          <w:sz w:val="12"/>
          <w:szCs w:val="12"/>
        </w:rPr>
        <w:t xml:space="preserve"> Решение</w:t>
      </w:r>
      <w:r w:rsidR="00F63C95" w:rsidRPr="00CD68FD">
        <w:t xml:space="preserve"> </w:t>
      </w:r>
      <w:r w:rsidR="00F63C95" w:rsidRPr="00CD68FD">
        <w:rPr>
          <w:rFonts w:ascii="Times New Roman" w:eastAsia="Calibri" w:hAnsi="Times New Roman" w:cs="Times New Roman"/>
          <w:bCs/>
          <w:sz w:val="12"/>
          <w:szCs w:val="12"/>
        </w:rPr>
        <w:t>собрание представителей</w:t>
      </w:r>
      <w:r w:rsidR="00F63C95">
        <w:rPr>
          <w:rFonts w:ascii="Times New Roman" w:eastAsia="Calibri" w:hAnsi="Times New Roman" w:cs="Times New Roman"/>
          <w:bCs/>
          <w:sz w:val="12"/>
          <w:szCs w:val="12"/>
        </w:rPr>
        <w:t xml:space="preserve"> </w:t>
      </w:r>
      <w:r w:rsidR="00F63C95" w:rsidRPr="00E12E5D">
        <w:rPr>
          <w:rFonts w:ascii="Times New Roman" w:eastAsia="Calibri" w:hAnsi="Times New Roman" w:cs="Times New Roman"/>
          <w:bCs/>
          <w:sz w:val="12"/>
          <w:szCs w:val="12"/>
        </w:rPr>
        <w:t xml:space="preserve">сельского поселения </w:t>
      </w:r>
      <w:r w:rsidR="00F63C95" w:rsidRPr="00F63C95">
        <w:rPr>
          <w:rFonts w:ascii="Times New Roman" w:eastAsia="Calibri" w:hAnsi="Times New Roman" w:cs="Times New Roman"/>
          <w:bCs/>
          <w:sz w:val="12"/>
          <w:szCs w:val="12"/>
        </w:rPr>
        <w:t xml:space="preserve">Светлодольск </w:t>
      </w:r>
      <w:r w:rsidR="00F63C95" w:rsidRPr="00CD68FD">
        <w:rPr>
          <w:rFonts w:ascii="Times New Roman" w:eastAsia="Calibri" w:hAnsi="Times New Roman" w:cs="Times New Roman"/>
          <w:bCs/>
          <w:sz w:val="12"/>
          <w:szCs w:val="12"/>
        </w:rPr>
        <w:t>муниципального района</w:t>
      </w:r>
      <w:r w:rsidR="00F63C95">
        <w:rPr>
          <w:rFonts w:ascii="Times New Roman" w:eastAsia="Calibri" w:hAnsi="Times New Roman" w:cs="Times New Roman"/>
          <w:bCs/>
          <w:sz w:val="12"/>
          <w:szCs w:val="12"/>
        </w:rPr>
        <w:t xml:space="preserve"> </w:t>
      </w:r>
      <w:r w:rsidR="00F63C95" w:rsidRPr="00CD68FD">
        <w:rPr>
          <w:rFonts w:ascii="Times New Roman" w:eastAsia="Calibri" w:hAnsi="Times New Roman" w:cs="Times New Roman"/>
          <w:bCs/>
          <w:sz w:val="12"/>
          <w:szCs w:val="12"/>
        </w:rPr>
        <w:t>Сергиевский</w:t>
      </w:r>
      <w:r w:rsidR="00F63C95">
        <w:rPr>
          <w:rFonts w:ascii="Times New Roman" w:eastAsia="Calibri" w:hAnsi="Times New Roman" w:cs="Times New Roman"/>
          <w:bCs/>
          <w:sz w:val="12"/>
          <w:szCs w:val="12"/>
        </w:rPr>
        <w:t xml:space="preserve"> </w:t>
      </w:r>
      <w:r w:rsidR="00F63C95" w:rsidRPr="00CD68FD">
        <w:rPr>
          <w:rFonts w:ascii="Times New Roman" w:eastAsia="Calibri" w:hAnsi="Times New Roman" w:cs="Times New Roman"/>
          <w:bCs/>
          <w:sz w:val="12"/>
          <w:szCs w:val="12"/>
        </w:rPr>
        <w:t>Самарской области</w:t>
      </w:r>
      <w:r w:rsidR="00F63C95">
        <w:rPr>
          <w:rFonts w:ascii="Times New Roman" w:eastAsia="Calibri" w:hAnsi="Times New Roman" w:cs="Times New Roman"/>
          <w:bCs/>
          <w:sz w:val="12"/>
          <w:szCs w:val="12"/>
        </w:rPr>
        <w:t xml:space="preserve"> №9 от «02» ноября</w:t>
      </w:r>
      <w:r w:rsidR="00F63C95" w:rsidRPr="003B5361">
        <w:rPr>
          <w:rFonts w:ascii="Times New Roman" w:eastAsia="Calibri" w:hAnsi="Times New Roman" w:cs="Times New Roman"/>
          <w:bCs/>
          <w:sz w:val="12"/>
          <w:szCs w:val="12"/>
        </w:rPr>
        <w:t xml:space="preserve"> 2020 года </w:t>
      </w:r>
      <w:r w:rsidR="00F63C95">
        <w:rPr>
          <w:rFonts w:ascii="Times New Roman" w:eastAsia="Calibri" w:hAnsi="Times New Roman" w:cs="Times New Roman"/>
          <w:bCs/>
          <w:sz w:val="12"/>
          <w:szCs w:val="12"/>
        </w:rPr>
        <w:t>«</w:t>
      </w:r>
      <w:r w:rsidR="00F63C95" w:rsidRPr="00D937E4">
        <w:rPr>
          <w:rFonts w:ascii="Times New Roman" w:eastAsia="Calibri" w:hAnsi="Times New Roman" w:cs="Times New Roman"/>
          <w:bCs/>
          <w:sz w:val="12"/>
          <w:szCs w:val="12"/>
        </w:rPr>
        <w:t xml:space="preserve">Об утверждении Положения «О бюджетном устройстве и бюджетном процессе в сельском поселении </w:t>
      </w:r>
      <w:r w:rsidR="00F63C95" w:rsidRPr="00F63C95">
        <w:rPr>
          <w:rFonts w:ascii="Times New Roman" w:eastAsia="Calibri" w:hAnsi="Times New Roman" w:cs="Times New Roman"/>
          <w:bCs/>
          <w:sz w:val="12"/>
          <w:szCs w:val="12"/>
        </w:rPr>
        <w:t xml:space="preserve">Светлодольск </w:t>
      </w:r>
      <w:r w:rsidR="00F63C95" w:rsidRPr="00D937E4">
        <w:rPr>
          <w:rFonts w:ascii="Times New Roman" w:eastAsia="Calibri" w:hAnsi="Times New Roman" w:cs="Times New Roman"/>
          <w:bCs/>
          <w:sz w:val="12"/>
          <w:szCs w:val="12"/>
        </w:rPr>
        <w:t>муниципального района Сергиевский</w:t>
      </w:r>
      <w:r w:rsidR="00F63C95">
        <w:rPr>
          <w:rFonts w:ascii="Times New Roman" w:eastAsia="Calibri" w:hAnsi="Times New Roman" w:cs="Times New Roman"/>
          <w:bCs/>
          <w:sz w:val="12"/>
          <w:szCs w:val="12"/>
        </w:rPr>
        <w:t>»………………………………………………………………………………………………………………………62</w:t>
      </w:r>
    </w:p>
    <w:p w:rsidR="00F004CC" w:rsidRDefault="00F004CC" w:rsidP="00CF632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F63C95">
        <w:rPr>
          <w:rFonts w:ascii="Times New Roman" w:eastAsia="Calibri" w:hAnsi="Times New Roman" w:cs="Times New Roman"/>
          <w:bCs/>
          <w:sz w:val="12"/>
          <w:szCs w:val="12"/>
        </w:rPr>
        <w:t xml:space="preserve"> Решение</w:t>
      </w:r>
      <w:r w:rsidR="00F63C95" w:rsidRPr="00CD68FD">
        <w:t xml:space="preserve"> </w:t>
      </w:r>
      <w:r w:rsidR="00F63C95" w:rsidRPr="00CD68FD">
        <w:rPr>
          <w:rFonts w:ascii="Times New Roman" w:eastAsia="Calibri" w:hAnsi="Times New Roman" w:cs="Times New Roman"/>
          <w:bCs/>
          <w:sz w:val="12"/>
          <w:szCs w:val="12"/>
        </w:rPr>
        <w:t>собрание представителей</w:t>
      </w:r>
      <w:r w:rsidR="00F63C95">
        <w:rPr>
          <w:rFonts w:ascii="Times New Roman" w:eastAsia="Calibri" w:hAnsi="Times New Roman" w:cs="Times New Roman"/>
          <w:bCs/>
          <w:sz w:val="12"/>
          <w:szCs w:val="12"/>
        </w:rPr>
        <w:t xml:space="preserve"> </w:t>
      </w:r>
      <w:r w:rsidR="00F63C95" w:rsidRPr="00E12E5D">
        <w:rPr>
          <w:rFonts w:ascii="Times New Roman" w:eastAsia="Calibri" w:hAnsi="Times New Roman" w:cs="Times New Roman"/>
          <w:bCs/>
          <w:sz w:val="12"/>
          <w:szCs w:val="12"/>
        </w:rPr>
        <w:t xml:space="preserve">сельского поселения </w:t>
      </w:r>
      <w:r w:rsidR="00F63C95" w:rsidRPr="00F63C95">
        <w:rPr>
          <w:rFonts w:ascii="Times New Roman" w:eastAsia="Calibri" w:hAnsi="Times New Roman" w:cs="Times New Roman"/>
          <w:bCs/>
          <w:sz w:val="12"/>
          <w:szCs w:val="12"/>
        </w:rPr>
        <w:t xml:space="preserve">Сергиевск </w:t>
      </w:r>
      <w:r w:rsidR="00F63C95" w:rsidRPr="00CD68FD">
        <w:rPr>
          <w:rFonts w:ascii="Times New Roman" w:eastAsia="Calibri" w:hAnsi="Times New Roman" w:cs="Times New Roman"/>
          <w:bCs/>
          <w:sz w:val="12"/>
          <w:szCs w:val="12"/>
        </w:rPr>
        <w:t>муниципального района</w:t>
      </w:r>
      <w:r w:rsidR="00F63C95">
        <w:rPr>
          <w:rFonts w:ascii="Times New Roman" w:eastAsia="Calibri" w:hAnsi="Times New Roman" w:cs="Times New Roman"/>
          <w:bCs/>
          <w:sz w:val="12"/>
          <w:szCs w:val="12"/>
        </w:rPr>
        <w:t xml:space="preserve"> </w:t>
      </w:r>
      <w:r w:rsidR="00F63C95" w:rsidRPr="00CD68FD">
        <w:rPr>
          <w:rFonts w:ascii="Times New Roman" w:eastAsia="Calibri" w:hAnsi="Times New Roman" w:cs="Times New Roman"/>
          <w:bCs/>
          <w:sz w:val="12"/>
          <w:szCs w:val="12"/>
        </w:rPr>
        <w:t>Сергиевский</w:t>
      </w:r>
      <w:r w:rsidR="00F63C95">
        <w:rPr>
          <w:rFonts w:ascii="Times New Roman" w:eastAsia="Calibri" w:hAnsi="Times New Roman" w:cs="Times New Roman"/>
          <w:bCs/>
          <w:sz w:val="12"/>
          <w:szCs w:val="12"/>
        </w:rPr>
        <w:t xml:space="preserve"> </w:t>
      </w:r>
      <w:r w:rsidR="00F63C95" w:rsidRPr="00CD68FD">
        <w:rPr>
          <w:rFonts w:ascii="Times New Roman" w:eastAsia="Calibri" w:hAnsi="Times New Roman" w:cs="Times New Roman"/>
          <w:bCs/>
          <w:sz w:val="12"/>
          <w:szCs w:val="12"/>
        </w:rPr>
        <w:t>Самарской области</w:t>
      </w:r>
      <w:r w:rsidR="00F63C95">
        <w:rPr>
          <w:rFonts w:ascii="Times New Roman" w:eastAsia="Calibri" w:hAnsi="Times New Roman" w:cs="Times New Roman"/>
          <w:bCs/>
          <w:sz w:val="12"/>
          <w:szCs w:val="12"/>
        </w:rPr>
        <w:t xml:space="preserve"> №8 от «02» ноября</w:t>
      </w:r>
      <w:r w:rsidR="00F63C95" w:rsidRPr="003B5361">
        <w:rPr>
          <w:rFonts w:ascii="Times New Roman" w:eastAsia="Calibri" w:hAnsi="Times New Roman" w:cs="Times New Roman"/>
          <w:bCs/>
          <w:sz w:val="12"/>
          <w:szCs w:val="12"/>
        </w:rPr>
        <w:t xml:space="preserve"> 2020 года </w:t>
      </w:r>
      <w:r w:rsidR="00F63C95">
        <w:rPr>
          <w:rFonts w:ascii="Times New Roman" w:eastAsia="Calibri" w:hAnsi="Times New Roman" w:cs="Times New Roman"/>
          <w:bCs/>
          <w:sz w:val="12"/>
          <w:szCs w:val="12"/>
        </w:rPr>
        <w:t>«</w:t>
      </w:r>
      <w:r w:rsidR="00F63C95" w:rsidRPr="00D937E4">
        <w:rPr>
          <w:rFonts w:ascii="Times New Roman" w:eastAsia="Calibri" w:hAnsi="Times New Roman" w:cs="Times New Roman"/>
          <w:bCs/>
          <w:sz w:val="12"/>
          <w:szCs w:val="12"/>
        </w:rPr>
        <w:t xml:space="preserve">Об утверждении Положения «О бюджетном устройстве и бюджетном процессе в сельском поселении </w:t>
      </w:r>
      <w:r w:rsidR="00F63C95" w:rsidRPr="00F63C95">
        <w:rPr>
          <w:rFonts w:ascii="Times New Roman" w:eastAsia="Calibri" w:hAnsi="Times New Roman" w:cs="Times New Roman"/>
          <w:bCs/>
          <w:sz w:val="12"/>
          <w:szCs w:val="12"/>
        </w:rPr>
        <w:t xml:space="preserve">Сергиевск </w:t>
      </w:r>
      <w:r w:rsidR="00F63C95" w:rsidRPr="00D937E4">
        <w:rPr>
          <w:rFonts w:ascii="Times New Roman" w:eastAsia="Calibri" w:hAnsi="Times New Roman" w:cs="Times New Roman"/>
          <w:bCs/>
          <w:sz w:val="12"/>
          <w:szCs w:val="12"/>
        </w:rPr>
        <w:t>муниципального района Сергиевский</w:t>
      </w:r>
      <w:r w:rsidR="00F63C95">
        <w:rPr>
          <w:rFonts w:ascii="Times New Roman" w:eastAsia="Calibri" w:hAnsi="Times New Roman" w:cs="Times New Roman"/>
          <w:bCs/>
          <w:sz w:val="12"/>
          <w:szCs w:val="12"/>
        </w:rPr>
        <w:t>»………………………………………………………………………………………………………………………68</w:t>
      </w:r>
    </w:p>
    <w:p w:rsidR="00F004CC" w:rsidRDefault="00F004CC" w:rsidP="00CF632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BB6D85">
        <w:rPr>
          <w:rFonts w:ascii="Times New Roman" w:eastAsia="Calibri" w:hAnsi="Times New Roman" w:cs="Times New Roman"/>
          <w:bCs/>
          <w:sz w:val="12"/>
          <w:szCs w:val="12"/>
        </w:rPr>
        <w:t xml:space="preserve"> Решение</w:t>
      </w:r>
      <w:r w:rsidR="00BB6D85" w:rsidRPr="00CD68FD">
        <w:t xml:space="preserve"> </w:t>
      </w:r>
      <w:r w:rsidR="00BB6D85" w:rsidRPr="00CD68FD">
        <w:rPr>
          <w:rFonts w:ascii="Times New Roman" w:eastAsia="Calibri" w:hAnsi="Times New Roman" w:cs="Times New Roman"/>
          <w:bCs/>
          <w:sz w:val="12"/>
          <w:szCs w:val="12"/>
        </w:rPr>
        <w:t>собрание представителей</w:t>
      </w:r>
      <w:r w:rsidR="00BB6D85">
        <w:rPr>
          <w:rFonts w:ascii="Times New Roman" w:eastAsia="Calibri" w:hAnsi="Times New Roman" w:cs="Times New Roman"/>
          <w:bCs/>
          <w:sz w:val="12"/>
          <w:szCs w:val="12"/>
        </w:rPr>
        <w:t xml:space="preserve"> </w:t>
      </w:r>
      <w:r w:rsidR="00BB6D85" w:rsidRPr="00E12E5D">
        <w:rPr>
          <w:rFonts w:ascii="Times New Roman" w:eastAsia="Calibri" w:hAnsi="Times New Roman" w:cs="Times New Roman"/>
          <w:bCs/>
          <w:sz w:val="12"/>
          <w:szCs w:val="12"/>
        </w:rPr>
        <w:t xml:space="preserve">сельского поселения </w:t>
      </w:r>
      <w:r w:rsidR="00BB6D85" w:rsidRPr="00BB6D85">
        <w:rPr>
          <w:rFonts w:ascii="Times New Roman" w:eastAsia="Calibri" w:hAnsi="Times New Roman" w:cs="Times New Roman"/>
          <w:bCs/>
          <w:sz w:val="12"/>
          <w:szCs w:val="12"/>
        </w:rPr>
        <w:t xml:space="preserve">Серноводск </w:t>
      </w:r>
      <w:r w:rsidR="00BB6D85" w:rsidRPr="00CD68FD">
        <w:rPr>
          <w:rFonts w:ascii="Times New Roman" w:eastAsia="Calibri" w:hAnsi="Times New Roman" w:cs="Times New Roman"/>
          <w:bCs/>
          <w:sz w:val="12"/>
          <w:szCs w:val="12"/>
        </w:rPr>
        <w:t>муниципального района</w:t>
      </w:r>
      <w:r w:rsidR="00BB6D85">
        <w:rPr>
          <w:rFonts w:ascii="Times New Roman" w:eastAsia="Calibri" w:hAnsi="Times New Roman" w:cs="Times New Roman"/>
          <w:bCs/>
          <w:sz w:val="12"/>
          <w:szCs w:val="12"/>
        </w:rPr>
        <w:t xml:space="preserve"> </w:t>
      </w:r>
      <w:r w:rsidR="00BB6D85" w:rsidRPr="00CD68FD">
        <w:rPr>
          <w:rFonts w:ascii="Times New Roman" w:eastAsia="Calibri" w:hAnsi="Times New Roman" w:cs="Times New Roman"/>
          <w:bCs/>
          <w:sz w:val="12"/>
          <w:szCs w:val="12"/>
        </w:rPr>
        <w:t>Сергиевский</w:t>
      </w:r>
      <w:r w:rsidR="00BB6D85">
        <w:rPr>
          <w:rFonts w:ascii="Times New Roman" w:eastAsia="Calibri" w:hAnsi="Times New Roman" w:cs="Times New Roman"/>
          <w:bCs/>
          <w:sz w:val="12"/>
          <w:szCs w:val="12"/>
        </w:rPr>
        <w:t xml:space="preserve"> </w:t>
      </w:r>
      <w:r w:rsidR="00BB6D85" w:rsidRPr="00CD68FD">
        <w:rPr>
          <w:rFonts w:ascii="Times New Roman" w:eastAsia="Calibri" w:hAnsi="Times New Roman" w:cs="Times New Roman"/>
          <w:bCs/>
          <w:sz w:val="12"/>
          <w:szCs w:val="12"/>
        </w:rPr>
        <w:t>Самарской области</w:t>
      </w:r>
      <w:r w:rsidR="00BB6D85">
        <w:rPr>
          <w:rFonts w:ascii="Times New Roman" w:eastAsia="Calibri" w:hAnsi="Times New Roman" w:cs="Times New Roman"/>
          <w:bCs/>
          <w:sz w:val="12"/>
          <w:szCs w:val="12"/>
        </w:rPr>
        <w:t xml:space="preserve"> №8 от «02» ноября</w:t>
      </w:r>
      <w:r w:rsidR="00BB6D85" w:rsidRPr="003B5361">
        <w:rPr>
          <w:rFonts w:ascii="Times New Roman" w:eastAsia="Calibri" w:hAnsi="Times New Roman" w:cs="Times New Roman"/>
          <w:bCs/>
          <w:sz w:val="12"/>
          <w:szCs w:val="12"/>
        </w:rPr>
        <w:t xml:space="preserve"> 2020 года </w:t>
      </w:r>
      <w:r w:rsidR="00BB6D85">
        <w:rPr>
          <w:rFonts w:ascii="Times New Roman" w:eastAsia="Calibri" w:hAnsi="Times New Roman" w:cs="Times New Roman"/>
          <w:bCs/>
          <w:sz w:val="12"/>
          <w:szCs w:val="12"/>
        </w:rPr>
        <w:t>«</w:t>
      </w:r>
      <w:r w:rsidR="00BB6D85" w:rsidRPr="00D937E4">
        <w:rPr>
          <w:rFonts w:ascii="Times New Roman" w:eastAsia="Calibri" w:hAnsi="Times New Roman" w:cs="Times New Roman"/>
          <w:bCs/>
          <w:sz w:val="12"/>
          <w:szCs w:val="12"/>
        </w:rPr>
        <w:t xml:space="preserve">Об утверждении Положения «О бюджетном устройстве и бюджетном процессе в сельском поселении </w:t>
      </w:r>
      <w:r w:rsidR="00BB6D85" w:rsidRPr="00BB6D85">
        <w:rPr>
          <w:rFonts w:ascii="Times New Roman" w:eastAsia="Calibri" w:hAnsi="Times New Roman" w:cs="Times New Roman"/>
          <w:bCs/>
          <w:sz w:val="12"/>
          <w:szCs w:val="12"/>
        </w:rPr>
        <w:t xml:space="preserve">Серноводск </w:t>
      </w:r>
      <w:r w:rsidR="00BB6D85" w:rsidRPr="00D937E4">
        <w:rPr>
          <w:rFonts w:ascii="Times New Roman" w:eastAsia="Calibri" w:hAnsi="Times New Roman" w:cs="Times New Roman"/>
          <w:bCs/>
          <w:sz w:val="12"/>
          <w:szCs w:val="12"/>
        </w:rPr>
        <w:t>муниципального района Сергиевский</w:t>
      </w:r>
      <w:r w:rsidR="00BB6D85">
        <w:rPr>
          <w:rFonts w:ascii="Times New Roman" w:eastAsia="Calibri" w:hAnsi="Times New Roman" w:cs="Times New Roman"/>
          <w:bCs/>
          <w:sz w:val="12"/>
          <w:szCs w:val="12"/>
        </w:rPr>
        <w:t>»………………………………………………………………………………………………………………………73</w:t>
      </w:r>
    </w:p>
    <w:p w:rsidR="00F004CC" w:rsidRDefault="00F004CC" w:rsidP="00CF632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BB6D85">
        <w:rPr>
          <w:rFonts w:ascii="Times New Roman" w:eastAsia="Calibri" w:hAnsi="Times New Roman" w:cs="Times New Roman"/>
          <w:bCs/>
          <w:sz w:val="12"/>
          <w:szCs w:val="12"/>
        </w:rPr>
        <w:t xml:space="preserve"> Решение</w:t>
      </w:r>
      <w:r w:rsidR="00BB6D85" w:rsidRPr="00CD68FD">
        <w:t xml:space="preserve"> </w:t>
      </w:r>
      <w:r w:rsidR="00BB6D85" w:rsidRPr="00CD68FD">
        <w:rPr>
          <w:rFonts w:ascii="Times New Roman" w:eastAsia="Calibri" w:hAnsi="Times New Roman" w:cs="Times New Roman"/>
          <w:bCs/>
          <w:sz w:val="12"/>
          <w:szCs w:val="12"/>
        </w:rPr>
        <w:t>собрание представителей</w:t>
      </w:r>
      <w:r w:rsidR="00BB6D85">
        <w:rPr>
          <w:rFonts w:ascii="Times New Roman" w:eastAsia="Calibri" w:hAnsi="Times New Roman" w:cs="Times New Roman"/>
          <w:bCs/>
          <w:sz w:val="12"/>
          <w:szCs w:val="12"/>
        </w:rPr>
        <w:t xml:space="preserve"> </w:t>
      </w:r>
      <w:r w:rsidR="00BB6D85" w:rsidRPr="00E12E5D">
        <w:rPr>
          <w:rFonts w:ascii="Times New Roman" w:eastAsia="Calibri" w:hAnsi="Times New Roman" w:cs="Times New Roman"/>
          <w:bCs/>
          <w:sz w:val="12"/>
          <w:szCs w:val="12"/>
        </w:rPr>
        <w:t xml:space="preserve">сельского поселения </w:t>
      </w:r>
      <w:r w:rsidR="00BB6D85" w:rsidRPr="00BB6D85">
        <w:rPr>
          <w:rFonts w:ascii="Times New Roman" w:eastAsia="Calibri" w:hAnsi="Times New Roman" w:cs="Times New Roman"/>
          <w:bCs/>
          <w:sz w:val="12"/>
          <w:szCs w:val="12"/>
        </w:rPr>
        <w:t xml:space="preserve">Cургут </w:t>
      </w:r>
      <w:r w:rsidR="00BB6D85" w:rsidRPr="00CD68FD">
        <w:rPr>
          <w:rFonts w:ascii="Times New Roman" w:eastAsia="Calibri" w:hAnsi="Times New Roman" w:cs="Times New Roman"/>
          <w:bCs/>
          <w:sz w:val="12"/>
          <w:szCs w:val="12"/>
        </w:rPr>
        <w:t>муниципального района</w:t>
      </w:r>
      <w:r w:rsidR="00BB6D85">
        <w:rPr>
          <w:rFonts w:ascii="Times New Roman" w:eastAsia="Calibri" w:hAnsi="Times New Roman" w:cs="Times New Roman"/>
          <w:bCs/>
          <w:sz w:val="12"/>
          <w:szCs w:val="12"/>
        </w:rPr>
        <w:t xml:space="preserve"> </w:t>
      </w:r>
      <w:r w:rsidR="00BB6D85" w:rsidRPr="00CD68FD">
        <w:rPr>
          <w:rFonts w:ascii="Times New Roman" w:eastAsia="Calibri" w:hAnsi="Times New Roman" w:cs="Times New Roman"/>
          <w:bCs/>
          <w:sz w:val="12"/>
          <w:szCs w:val="12"/>
        </w:rPr>
        <w:t>Сергиевский</w:t>
      </w:r>
      <w:r w:rsidR="00BB6D85">
        <w:rPr>
          <w:rFonts w:ascii="Times New Roman" w:eastAsia="Calibri" w:hAnsi="Times New Roman" w:cs="Times New Roman"/>
          <w:bCs/>
          <w:sz w:val="12"/>
          <w:szCs w:val="12"/>
        </w:rPr>
        <w:t xml:space="preserve"> </w:t>
      </w:r>
      <w:r w:rsidR="00BB6D85" w:rsidRPr="00CD68FD">
        <w:rPr>
          <w:rFonts w:ascii="Times New Roman" w:eastAsia="Calibri" w:hAnsi="Times New Roman" w:cs="Times New Roman"/>
          <w:bCs/>
          <w:sz w:val="12"/>
          <w:szCs w:val="12"/>
        </w:rPr>
        <w:t>Самарской области</w:t>
      </w:r>
      <w:r w:rsidR="00BB6D85">
        <w:rPr>
          <w:rFonts w:ascii="Times New Roman" w:eastAsia="Calibri" w:hAnsi="Times New Roman" w:cs="Times New Roman"/>
          <w:bCs/>
          <w:sz w:val="12"/>
          <w:szCs w:val="12"/>
        </w:rPr>
        <w:t xml:space="preserve"> №9 от «02» ноября</w:t>
      </w:r>
      <w:r w:rsidR="00BB6D85" w:rsidRPr="003B5361">
        <w:rPr>
          <w:rFonts w:ascii="Times New Roman" w:eastAsia="Calibri" w:hAnsi="Times New Roman" w:cs="Times New Roman"/>
          <w:bCs/>
          <w:sz w:val="12"/>
          <w:szCs w:val="12"/>
        </w:rPr>
        <w:t xml:space="preserve"> 2020 года </w:t>
      </w:r>
      <w:r w:rsidR="00BB6D85">
        <w:rPr>
          <w:rFonts w:ascii="Times New Roman" w:eastAsia="Calibri" w:hAnsi="Times New Roman" w:cs="Times New Roman"/>
          <w:bCs/>
          <w:sz w:val="12"/>
          <w:szCs w:val="12"/>
        </w:rPr>
        <w:t>«</w:t>
      </w:r>
      <w:r w:rsidR="00BB6D85" w:rsidRPr="00D937E4">
        <w:rPr>
          <w:rFonts w:ascii="Times New Roman" w:eastAsia="Calibri" w:hAnsi="Times New Roman" w:cs="Times New Roman"/>
          <w:bCs/>
          <w:sz w:val="12"/>
          <w:szCs w:val="12"/>
        </w:rPr>
        <w:t xml:space="preserve">Об утверждении Положения «О бюджетном устройстве и бюджетном процессе в сельском поселении </w:t>
      </w:r>
      <w:r w:rsidR="00BB6D85" w:rsidRPr="00BB6D85">
        <w:rPr>
          <w:rFonts w:ascii="Times New Roman" w:eastAsia="Calibri" w:hAnsi="Times New Roman" w:cs="Times New Roman"/>
          <w:bCs/>
          <w:sz w:val="12"/>
          <w:szCs w:val="12"/>
        </w:rPr>
        <w:t xml:space="preserve">Cургут </w:t>
      </w:r>
      <w:r w:rsidR="00BB6D85" w:rsidRPr="00D937E4">
        <w:rPr>
          <w:rFonts w:ascii="Times New Roman" w:eastAsia="Calibri" w:hAnsi="Times New Roman" w:cs="Times New Roman"/>
          <w:bCs/>
          <w:sz w:val="12"/>
          <w:szCs w:val="12"/>
        </w:rPr>
        <w:t>муниципального района Сергиевский</w:t>
      </w:r>
      <w:r w:rsidR="00BB6D85">
        <w:rPr>
          <w:rFonts w:ascii="Times New Roman" w:eastAsia="Calibri" w:hAnsi="Times New Roman" w:cs="Times New Roman"/>
          <w:bCs/>
          <w:sz w:val="12"/>
          <w:szCs w:val="12"/>
        </w:rPr>
        <w:t>»………………………………………………………………………………………………………………………………….………79</w:t>
      </w:r>
    </w:p>
    <w:p w:rsidR="00F004CC" w:rsidRDefault="00F004CC" w:rsidP="00CF632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135EBD">
        <w:rPr>
          <w:rFonts w:ascii="Times New Roman" w:eastAsia="Calibri" w:hAnsi="Times New Roman" w:cs="Times New Roman"/>
          <w:bCs/>
          <w:sz w:val="12"/>
          <w:szCs w:val="12"/>
        </w:rPr>
        <w:t xml:space="preserve"> </w:t>
      </w:r>
      <w:r w:rsidR="00135EBD">
        <w:rPr>
          <w:rFonts w:ascii="Times New Roman" w:eastAsia="Calibri" w:hAnsi="Times New Roman" w:cs="Times New Roman"/>
          <w:bCs/>
          <w:sz w:val="12"/>
          <w:szCs w:val="12"/>
        </w:rPr>
        <w:t>Решение</w:t>
      </w:r>
      <w:r w:rsidR="00135EBD" w:rsidRPr="00CD68FD">
        <w:t xml:space="preserve"> </w:t>
      </w:r>
      <w:r w:rsidR="00135EBD" w:rsidRPr="00CD68FD">
        <w:rPr>
          <w:rFonts w:ascii="Times New Roman" w:eastAsia="Calibri" w:hAnsi="Times New Roman" w:cs="Times New Roman"/>
          <w:bCs/>
          <w:sz w:val="12"/>
          <w:szCs w:val="12"/>
        </w:rPr>
        <w:t>собрание представителей</w:t>
      </w:r>
      <w:r w:rsidR="00135EBD">
        <w:rPr>
          <w:rFonts w:ascii="Times New Roman" w:eastAsia="Calibri" w:hAnsi="Times New Roman" w:cs="Times New Roman"/>
          <w:bCs/>
          <w:sz w:val="12"/>
          <w:szCs w:val="12"/>
        </w:rPr>
        <w:t xml:space="preserve"> </w:t>
      </w:r>
      <w:r w:rsidR="00135EBD" w:rsidRPr="00135EBD">
        <w:rPr>
          <w:rFonts w:ascii="Times New Roman" w:eastAsia="Calibri" w:hAnsi="Times New Roman" w:cs="Times New Roman"/>
          <w:bCs/>
          <w:sz w:val="12"/>
          <w:szCs w:val="12"/>
        </w:rPr>
        <w:t>городского поселения Суходол</w:t>
      </w:r>
      <w:r w:rsidR="00135EBD" w:rsidRPr="00BB6D85">
        <w:rPr>
          <w:rFonts w:ascii="Times New Roman" w:eastAsia="Calibri" w:hAnsi="Times New Roman" w:cs="Times New Roman"/>
          <w:bCs/>
          <w:sz w:val="12"/>
          <w:szCs w:val="12"/>
        </w:rPr>
        <w:t xml:space="preserve"> </w:t>
      </w:r>
      <w:r w:rsidR="00135EBD" w:rsidRPr="00CD68FD">
        <w:rPr>
          <w:rFonts w:ascii="Times New Roman" w:eastAsia="Calibri" w:hAnsi="Times New Roman" w:cs="Times New Roman"/>
          <w:bCs/>
          <w:sz w:val="12"/>
          <w:szCs w:val="12"/>
        </w:rPr>
        <w:t>муниципального района</w:t>
      </w:r>
      <w:r w:rsidR="00135EBD">
        <w:rPr>
          <w:rFonts w:ascii="Times New Roman" w:eastAsia="Calibri" w:hAnsi="Times New Roman" w:cs="Times New Roman"/>
          <w:bCs/>
          <w:sz w:val="12"/>
          <w:szCs w:val="12"/>
        </w:rPr>
        <w:t xml:space="preserve"> </w:t>
      </w:r>
      <w:r w:rsidR="00135EBD" w:rsidRPr="00CD68FD">
        <w:rPr>
          <w:rFonts w:ascii="Times New Roman" w:eastAsia="Calibri" w:hAnsi="Times New Roman" w:cs="Times New Roman"/>
          <w:bCs/>
          <w:sz w:val="12"/>
          <w:szCs w:val="12"/>
        </w:rPr>
        <w:t>Сергиевский</w:t>
      </w:r>
      <w:r w:rsidR="00135EBD">
        <w:rPr>
          <w:rFonts w:ascii="Times New Roman" w:eastAsia="Calibri" w:hAnsi="Times New Roman" w:cs="Times New Roman"/>
          <w:bCs/>
          <w:sz w:val="12"/>
          <w:szCs w:val="12"/>
        </w:rPr>
        <w:t xml:space="preserve"> </w:t>
      </w:r>
      <w:r w:rsidR="00135EBD" w:rsidRPr="00CD68FD">
        <w:rPr>
          <w:rFonts w:ascii="Times New Roman" w:eastAsia="Calibri" w:hAnsi="Times New Roman" w:cs="Times New Roman"/>
          <w:bCs/>
          <w:sz w:val="12"/>
          <w:szCs w:val="12"/>
        </w:rPr>
        <w:t>Самарской области</w:t>
      </w:r>
      <w:r w:rsidR="00135EBD">
        <w:rPr>
          <w:rFonts w:ascii="Times New Roman" w:eastAsia="Calibri" w:hAnsi="Times New Roman" w:cs="Times New Roman"/>
          <w:bCs/>
          <w:sz w:val="12"/>
          <w:szCs w:val="12"/>
        </w:rPr>
        <w:t xml:space="preserve"> №6</w:t>
      </w:r>
      <w:r w:rsidR="00135EBD">
        <w:rPr>
          <w:rFonts w:ascii="Times New Roman" w:eastAsia="Calibri" w:hAnsi="Times New Roman" w:cs="Times New Roman"/>
          <w:bCs/>
          <w:sz w:val="12"/>
          <w:szCs w:val="12"/>
        </w:rPr>
        <w:t xml:space="preserve"> от «02» ноября</w:t>
      </w:r>
      <w:r w:rsidR="00135EBD" w:rsidRPr="003B5361">
        <w:rPr>
          <w:rFonts w:ascii="Times New Roman" w:eastAsia="Calibri" w:hAnsi="Times New Roman" w:cs="Times New Roman"/>
          <w:bCs/>
          <w:sz w:val="12"/>
          <w:szCs w:val="12"/>
        </w:rPr>
        <w:t xml:space="preserve"> 2020 года </w:t>
      </w:r>
      <w:r w:rsidR="00135EBD">
        <w:rPr>
          <w:rFonts w:ascii="Times New Roman" w:eastAsia="Calibri" w:hAnsi="Times New Roman" w:cs="Times New Roman"/>
          <w:bCs/>
          <w:sz w:val="12"/>
          <w:szCs w:val="12"/>
        </w:rPr>
        <w:t>«</w:t>
      </w:r>
      <w:r w:rsidR="00135EBD" w:rsidRPr="00D937E4">
        <w:rPr>
          <w:rFonts w:ascii="Times New Roman" w:eastAsia="Calibri" w:hAnsi="Times New Roman" w:cs="Times New Roman"/>
          <w:bCs/>
          <w:sz w:val="12"/>
          <w:szCs w:val="12"/>
        </w:rPr>
        <w:t xml:space="preserve">Об утверждении Положения «О бюджетном устройстве и бюджетном процессе в </w:t>
      </w:r>
      <w:r w:rsidR="00135EBD" w:rsidRPr="00135EBD">
        <w:rPr>
          <w:rFonts w:ascii="Times New Roman" w:eastAsia="Calibri" w:hAnsi="Times New Roman" w:cs="Times New Roman"/>
          <w:bCs/>
          <w:sz w:val="12"/>
          <w:szCs w:val="12"/>
        </w:rPr>
        <w:t>городского поселения Суходол</w:t>
      </w:r>
      <w:r w:rsidR="00135EBD" w:rsidRPr="00BB6D85">
        <w:rPr>
          <w:rFonts w:ascii="Times New Roman" w:eastAsia="Calibri" w:hAnsi="Times New Roman" w:cs="Times New Roman"/>
          <w:bCs/>
          <w:sz w:val="12"/>
          <w:szCs w:val="12"/>
        </w:rPr>
        <w:t xml:space="preserve"> </w:t>
      </w:r>
      <w:r w:rsidR="00135EBD" w:rsidRPr="00D937E4">
        <w:rPr>
          <w:rFonts w:ascii="Times New Roman" w:eastAsia="Calibri" w:hAnsi="Times New Roman" w:cs="Times New Roman"/>
          <w:bCs/>
          <w:sz w:val="12"/>
          <w:szCs w:val="12"/>
        </w:rPr>
        <w:t>муниципального района Сергиевский</w:t>
      </w:r>
      <w:r w:rsidR="00135EBD">
        <w:rPr>
          <w:rFonts w:ascii="Times New Roman" w:eastAsia="Calibri" w:hAnsi="Times New Roman" w:cs="Times New Roman"/>
          <w:bCs/>
          <w:sz w:val="12"/>
          <w:szCs w:val="12"/>
        </w:rPr>
        <w:t>»……………………………………………………………</w:t>
      </w:r>
      <w:r w:rsidR="00135EBD">
        <w:rPr>
          <w:rFonts w:ascii="Times New Roman" w:eastAsia="Calibri" w:hAnsi="Times New Roman" w:cs="Times New Roman"/>
          <w:bCs/>
          <w:sz w:val="12"/>
          <w:szCs w:val="12"/>
        </w:rPr>
        <w:t>…………………………………………………………84</w:t>
      </w:r>
    </w:p>
    <w:p w:rsidR="00F004CC" w:rsidRDefault="00F004CC" w:rsidP="00CF632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135EBD">
        <w:rPr>
          <w:rFonts w:ascii="Times New Roman" w:eastAsia="Calibri" w:hAnsi="Times New Roman" w:cs="Times New Roman"/>
          <w:bCs/>
          <w:sz w:val="12"/>
          <w:szCs w:val="12"/>
        </w:rPr>
        <w:t xml:space="preserve"> </w:t>
      </w:r>
      <w:r w:rsidR="00135EBD">
        <w:rPr>
          <w:rFonts w:ascii="Times New Roman" w:eastAsia="Calibri" w:hAnsi="Times New Roman" w:cs="Times New Roman"/>
          <w:bCs/>
          <w:sz w:val="12"/>
          <w:szCs w:val="12"/>
        </w:rPr>
        <w:t>Решение</w:t>
      </w:r>
      <w:r w:rsidR="00135EBD" w:rsidRPr="00CD68FD">
        <w:t xml:space="preserve"> </w:t>
      </w:r>
      <w:r w:rsidR="00135EBD" w:rsidRPr="00CD68FD">
        <w:rPr>
          <w:rFonts w:ascii="Times New Roman" w:eastAsia="Calibri" w:hAnsi="Times New Roman" w:cs="Times New Roman"/>
          <w:bCs/>
          <w:sz w:val="12"/>
          <w:szCs w:val="12"/>
        </w:rPr>
        <w:t>собрание представителей</w:t>
      </w:r>
      <w:r w:rsidR="00135EBD">
        <w:rPr>
          <w:rFonts w:ascii="Times New Roman" w:eastAsia="Calibri" w:hAnsi="Times New Roman" w:cs="Times New Roman"/>
          <w:bCs/>
          <w:sz w:val="12"/>
          <w:szCs w:val="12"/>
        </w:rPr>
        <w:t xml:space="preserve"> </w:t>
      </w:r>
      <w:r w:rsidR="00135EBD" w:rsidRPr="00E12E5D">
        <w:rPr>
          <w:rFonts w:ascii="Times New Roman" w:eastAsia="Calibri" w:hAnsi="Times New Roman" w:cs="Times New Roman"/>
          <w:bCs/>
          <w:sz w:val="12"/>
          <w:szCs w:val="12"/>
        </w:rPr>
        <w:t xml:space="preserve">сельского поселения </w:t>
      </w:r>
      <w:r w:rsidR="00135EBD" w:rsidRPr="00135EBD">
        <w:rPr>
          <w:rFonts w:ascii="Times New Roman" w:eastAsia="Calibri" w:hAnsi="Times New Roman" w:cs="Times New Roman"/>
          <w:bCs/>
          <w:sz w:val="12"/>
          <w:szCs w:val="12"/>
        </w:rPr>
        <w:t xml:space="preserve">Черновка </w:t>
      </w:r>
      <w:r w:rsidR="00135EBD" w:rsidRPr="00CD68FD">
        <w:rPr>
          <w:rFonts w:ascii="Times New Roman" w:eastAsia="Calibri" w:hAnsi="Times New Roman" w:cs="Times New Roman"/>
          <w:bCs/>
          <w:sz w:val="12"/>
          <w:szCs w:val="12"/>
        </w:rPr>
        <w:t>муниципального района</w:t>
      </w:r>
      <w:r w:rsidR="00135EBD">
        <w:rPr>
          <w:rFonts w:ascii="Times New Roman" w:eastAsia="Calibri" w:hAnsi="Times New Roman" w:cs="Times New Roman"/>
          <w:bCs/>
          <w:sz w:val="12"/>
          <w:szCs w:val="12"/>
        </w:rPr>
        <w:t xml:space="preserve"> </w:t>
      </w:r>
      <w:r w:rsidR="00135EBD" w:rsidRPr="00CD68FD">
        <w:rPr>
          <w:rFonts w:ascii="Times New Roman" w:eastAsia="Calibri" w:hAnsi="Times New Roman" w:cs="Times New Roman"/>
          <w:bCs/>
          <w:sz w:val="12"/>
          <w:szCs w:val="12"/>
        </w:rPr>
        <w:t>Сергиевский</w:t>
      </w:r>
      <w:r w:rsidR="00135EBD">
        <w:rPr>
          <w:rFonts w:ascii="Times New Roman" w:eastAsia="Calibri" w:hAnsi="Times New Roman" w:cs="Times New Roman"/>
          <w:bCs/>
          <w:sz w:val="12"/>
          <w:szCs w:val="12"/>
        </w:rPr>
        <w:t xml:space="preserve"> </w:t>
      </w:r>
      <w:r w:rsidR="00135EBD" w:rsidRPr="00CD68FD">
        <w:rPr>
          <w:rFonts w:ascii="Times New Roman" w:eastAsia="Calibri" w:hAnsi="Times New Roman" w:cs="Times New Roman"/>
          <w:bCs/>
          <w:sz w:val="12"/>
          <w:szCs w:val="12"/>
        </w:rPr>
        <w:t>Самарской области</w:t>
      </w:r>
      <w:r w:rsidR="00135EBD">
        <w:rPr>
          <w:rFonts w:ascii="Times New Roman" w:eastAsia="Calibri" w:hAnsi="Times New Roman" w:cs="Times New Roman"/>
          <w:bCs/>
          <w:sz w:val="12"/>
          <w:szCs w:val="12"/>
        </w:rPr>
        <w:t xml:space="preserve"> №8</w:t>
      </w:r>
      <w:r w:rsidR="00135EBD">
        <w:rPr>
          <w:rFonts w:ascii="Times New Roman" w:eastAsia="Calibri" w:hAnsi="Times New Roman" w:cs="Times New Roman"/>
          <w:bCs/>
          <w:sz w:val="12"/>
          <w:szCs w:val="12"/>
        </w:rPr>
        <w:t xml:space="preserve"> от «02» ноября</w:t>
      </w:r>
      <w:r w:rsidR="00135EBD" w:rsidRPr="003B5361">
        <w:rPr>
          <w:rFonts w:ascii="Times New Roman" w:eastAsia="Calibri" w:hAnsi="Times New Roman" w:cs="Times New Roman"/>
          <w:bCs/>
          <w:sz w:val="12"/>
          <w:szCs w:val="12"/>
        </w:rPr>
        <w:t xml:space="preserve"> 2020 года </w:t>
      </w:r>
      <w:r w:rsidR="00135EBD">
        <w:rPr>
          <w:rFonts w:ascii="Times New Roman" w:eastAsia="Calibri" w:hAnsi="Times New Roman" w:cs="Times New Roman"/>
          <w:bCs/>
          <w:sz w:val="12"/>
          <w:szCs w:val="12"/>
        </w:rPr>
        <w:t>«</w:t>
      </w:r>
      <w:r w:rsidR="00135EBD" w:rsidRPr="00D937E4">
        <w:rPr>
          <w:rFonts w:ascii="Times New Roman" w:eastAsia="Calibri" w:hAnsi="Times New Roman" w:cs="Times New Roman"/>
          <w:bCs/>
          <w:sz w:val="12"/>
          <w:szCs w:val="12"/>
        </w:rPr>
        <w:t xml:space="preserve">Об утверждении Положения «О бюджетном устройстве и бюджетном процессе в сельском поселении </w:t>
      </w:r>
      <w:r w:rsidR="00135EBD" w:rsidRPr="00135EBD">
        <w:rPr>
          <w:rFonts w:ascii="Times New Roman" w:eastAsia="Calibri" w:hAnsi="Times New Roman" w:cs="Times New Roman"/>
          <w:bCs/>
          <w:sz w:val="12"/>
          <w:szCs w:val="12"/>
        </w:rPr>
        <w:t xml:space="preserve">Черновка </w:t>
      </w:r>
      <w:r w:rsidR="00135EBD" w:rsidRPr="00D937E4">
        <w:rPr>
          <w:rFonts w:ascii="Times New Roman" w:eastAsia="Calibri" w:hAnsi="Times New Roman" w:cs="Times New Roman"/>
          <w:bCs/>
          <w:sz w:val="12"/>
          <w:szCs w:val="12"/>
        </w:rPr>
        <w:t>муниципального района Сергиевский</w:t>
      </w:r>
      <w:r w:rsidR="00135EBD">
        <w:rPr>
          <w:rFonts w:ascii="Times New Roman" w:eastAsia="Calibri" w:hAnsi="Times New Roman" w:cs="Times New Roman"/>
          <w:bCs/>
          <w:sz w:val="12"/>
          <w:szCs w:val="12"/>
        </w:rPr>
        <w:t>»…………………………………………………………</w:t>
      </w:r>
      <w:r w:rsidR="00135EBD">
        <w:rPr>
          <w:rFonts w:ascii="Times New Roman" w:eastAsia="Calibri" w:hAnsi="Times New Roman" w:cs="Times New Roman"/>
          <w:bCs/>
          <w:sz w:val="12"/>
          <w:szCs w:val="12"/>
        </w:rPr>
        <w:t>……………………………………………………………8</w:t>
      </w:r>
      <w:r w:rsidR="00135EBD">
        <w:rPr>
          <w:rFonts w:ascii="Times New Roman" w:eastAsia="Calibri" w:hAnsi="Times New Roman" w:cs="Times New Roman"/>
          <w:bCs/>
          <w:sz w:val="12"/>
          <w:szCs w:val="12"/>
        </w:rPr>
        <w:t>9</w:t>
      </w:r>
    </w:p>
    <w:p w:rsidR="00E64614" w:rsidRDefault="00E6461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135EBD" w:rsidRDefault="00135EBD" w:rsidP="00A241E7">
      <w:pPr>
        <w:tabs>
          <w:tab w:val="left" w:pos="6936"/>
        </w:tabs>
        <w:spacing w:after="0" w:line="240" w:lineRule="auto"/>
        <w:rPr>
          <w:rFonts w:ascii="Times New Roman" w:eastAsia="Calibri" w:hAnsi="Times New Roman" w:cs="Times New Roman"/>
          <w:bCs/>
          <w:sz w:val="12"/>
          <w:szCs w:val="12"/>
        </w:rPr>
      </w:pPr>
    </w:p>
    <w:p w:rsidR="00745741" w:rsidRPr="00745741" w:rsidRDefault="00745741" w:rsidP="00745741">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lastRenderedPageBreak/>
        <w:t>РЕШЕНИЕ</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xml:space="preserve">«02»ноября 2020г.                                                                   </w:t>
      </w:r>
      <w:r>
        <w:rPr>
          <w:rFonts w:ascii="Times New Roman" w:eastAsia="Calibri" w:hAnsi="Times New Roman" w:cs="Times New Roman"/>
          <w:bCs/>
          <w:sz w:val="12"/>
          <w:szCs w:val="12"/>
        </w:rPr>
        <w:t xml:space="preserve">                                                                                                                                        №8</w:t>
      </w:r>
    </w:p>
    <w:p w:rsidR="00745741" w:rsidRPr="00745741" w:rsidRDefault="00745741" w:rsidP="00745741">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«Об утверждении Положения «О бюджетном устройстве и бюджетном процессе в сельском поселении Антоновка муниципального района Сергиевский»</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принято  Собранием Представителей</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сельского поселения Антоновка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В соответствии с Федеральным законом №131-ФЗ от 06.10.2003 г. «Об общих принципах организации местного самоуправления в Российской Федерации», Бюджетным кодексом РФ, Уставом сельского поселения Антоновка муниципального района Сергиевский Самарской области и в целях приведения нормативно-правовых актов органов местного самоуправления в соответствие с действующим законодательством Собрание представителей сельского поселения Антоновкаму</w:t>
      </w:r>
      <w:r>
        <w:rPr>
          <w:rFonts w:ascii="Times New Roman" w:eastAsia="Calibri" w:hAnsi="Times New Roman" w:cs="Times New Roman"/>
          <w:bCs/>
          <w:sz w:val="12"/>
          <w:szCs w:val="12"/>
        </w:rPr>
        <w:t>ниципального района Сергиевский</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745741">
        <w:rPr>
          <w:rFonts w:ascii="Times New Roman" w:eastAsia="Calibri" w:hAnsi="Times New Roman" w:cs="Times New Roman"/>
          <w:bCs/>
          <w:sz w:val="12"/>
          <w:szCs w:val="12"/>
        </w:rPr>
        <w:t>Утвердить Положение «О бюджетном устройстве и бюджетном процессе в сельском поселении Антоновка муниципального района Сергиевский» (Приложение № 1).</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745741">
        <w:rPr>
          <w:rFonts w:ascii="Times New Roman" w:eastAsia="Calibri" w:hAnsi="Times New Roman" w:cs="Times New Roman"/>
          <w:bCs/>
          <w:sz w:val="12"/>
          <w:szCs w:val="12"/>
        </w:rPr>
        <w:t>Признать утратившим силу Решение Собрания Представителей сельского поселения Антоновка муниципального района Сергиевский № 3 от 26.03.2009 года «О бюджетном устройстве и бюджетном процессе в сельском поселении Антоновка муниципального района Сергиевский».</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745741">
        <w:rPr>
          <w:rFonts w:ascii="Times New Roman" w:eastAsia="Calibri" w:hAnsi="Times New Roman" w:cs="Times New Roman"/>
          <w:bCs/>
          <w:sz w:val="12"/>
          <w:szCs w:val="12"/>
        </w:rPr>
        <w:t>Опубликовать настоящее решение в газете «Сергиевский вестник».</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745741">
        <w:rPr>
          <w:rFonts w:ascii="Times New Roman" w:eastAsia="Calibri" w:hAnsi="Times New Roman" w:cs="Times New Roman"/>
          <w:bCs/>
          <w:sz w:val="12"/>
          <w:szCs w:val="12"/>
        </w:rPr>
        <w:t xml:space="preserve">Настоящее решение вступает </w:t>
      </w:r>
      <w:r>
        <w:rPr>
          <w:rFonts w:ascii="Times New Roman" w:eastAsia="Calibri" w:hAnsi="Times New Roman" w:cs="Times New Roman"/>
          <w:bCs/>
          <w:sz w:val="12"/>
          <w:szCs w:val="12"/>
        </w:rPr>
        <w:t>в силу со дня его официального.</w:t>
      </w:r>
    </w:p>
    <w:p w:rsidR="00745741" w:rsidRPr="00745741" w:rsidRDefault="00745741" w:rsidP="00745741">
      <w:pPr>
        <w:tabs>
          <w:tab w:val="left" w:pos="6936"/>
        </w:tabs>
        <w:spacing w:after="0" w:line="240" w:lineRule="auto"/>
        <w:ind w:firstLine="284"/>
        <w:jc w:val="right"/>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Председатель Собрания представителей</w:t>
      </w:r>
    </w:p>
    <w:p w:rsidR="00745741" w:rsidRPr="00745741" w:rsidRDefault="00745741" w:rsidP="00745741">
      <w:pPr>
        <w:tabs>
          <w:tab w:val="left" w:pos="6936"/>
        </w:tabs>
        <w:spacing w:after="0" w:line="240" w:lineRule="auto"/>
        <w:ind w:firstLine="284"/>
        <w:jc w:val="right"/>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сельского поселения Антоновка</w:t>
      </w:r>
    </w:p>
    <w:p w:rsidR="00745741" w:rsidRDefault="00745741" w:rsidP="00745741">
      <w:pPr>
        <w:tabs>
          <w:tab w:val="left" w:pos="6936"/>
        </w:tabs>
        <w:spacing w:after="0" w:line="240" w:lineRule="auto"/>
        <w:ind w:firstLine="284"/>
        <w:jc w:val="right"/>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xml:space="preserve">муниципального района Сергиевский    </w:t>
      </w:r>
    </w:p>
    <w:p w:rsidR="00745741" w:rsidRPr="00745741" w:rsidRDefault="00745741" w:rsidP="00745741">
      <w:pPr>
        <w:tabs>
          <w:tab w:val="left" w:pos="6936"/>
        </w:tabs>
        <w:spacing w:after="0" w:line="240" w:lineRule="auto"/>
        <w:ind w:firstLine="284"/>
        <w:jc w:val="right"/>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А.И. Илларионов</w:t>
      </w:r>
    </w:p>
    <w:p w:rsidR="00745741" w:rsidRPr="00745741" w:rsidRDefault="00745741" w:rsidP="00745741">
      <w:pPr>
        <w:tabs>
          <w:tab w:val="left" w:pos="6936"/>
        </w:tabs>
        <w:spacing w:after="0" w:line="240" w:lineRule="auto"/>
        <w:ind w:firstLine="284"/>
        <w:jc w:val="right"/>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Глава сельского поселения Антоновка</w:t>
      </w:r>
    </w:p>
    <w:p w:rsidR="00745741" w:rsidRDefault="00745741" w:rsidP="00745741">
      <w:pPr>
        <w:tabs>
          <w:tab w:val="left" w:pos="6936"/>
        </w:tabs>
        <w:spacing w:after="0" w:line="240" w:lineRule="auto"/>
        <w:ind w:firstLine="284"/>
        <w:jc w:val="right"/>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xml:space="preserve">муниципального района Сергиевский  </w:t>
      </w:r>
    </w:p>
    <w:p w:rsidR="00745741" w:rsidRDefault="00745741" w:rsidP="00745741">
      <w:pPr>
        <w:tabs>
          <w:tab w:val="left" w:pos="6936"/>
        </w:tabs>
        <w:spacing w:after="0" w:line="240" w:lineRule="auto"/>
        <w:ind w:firstLine="284"/>
        <w:jc w:val="right"/>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К.Е. Долгаев</w:t>
      </w:r>
    </w:p>
    <w:p w:rsidR="00745741" w:rsidRPr="00745741" w:rsidRDefault="00745741" w:rsidP="00745741">
      <w:pPr>
        <w:tabs>
          <w:tab w:val="left" w:pos="6936"/>
        </w:tabs>
        <w:spacing w:after="0" w:line="240" w:lineRule="auto"/>
        <w:ind w:firstLine="284"/>
        <w:jc w:val="right"/>
        <w:rPr>
          <w:rFonts w:ascii="Times New Roman" w:eastAsia="Calibri" w:hAnsi="Times New Roman" w:cs="Times New Roman"/>
          <w:bCs/>
          <w:sz w:val="12"/>
          <w:szCs w:val="12"/>
        </w:rPr>
      </w:pPr>
    </w:p>
    <w:p w:rsidR="00745741" w:rsidRPr="00745741" w:rsidRDefault="00745741" w:rsidP="00745741">
      <w:pPr>
        <w:tabs>
          <w:tab w:val="left" w:pos="6936"/>
        </w:tabs>
        <w:spacing w:after="0" w:line="240" w:lineRule="auto"/>
        <w:ind w:firstLine="284"/>
        <w:jc w:val="right"/>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Приложение № 1</w:t>
      </w:r>
    </w:p>
    <w:p w:rsidR="00745741" w:rsidRPr="00745741" w:rsidRDefault="00745741" w:rsidP="00745741">
      <w:pPr>
        <w:tabs>
          <w:tab w:val="left" w:pos="6936"/>
        </w:tabs>
        <w:spacing w:after="0" w:line="240" w:lineRule="auto"/>
        <w:ind w:firstLine="284"/>
        <w:jc w:val="right"/>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к Решению Собрания Представителей</w:t>
      </w:r>
    </w:p>
    <w:p w:rsidR="00745741" w:rsidRPr="00745741" w:rsidRDefault="00745741" w:rsidP="00745741">
      <w:pPr>
        <w:tabs>
          <w:tab w:val="left" w:pos="6936"/>
        </w:tabs>
        <w:spacing w:after="0" w:line="240" w:lineRule="auto"/>
        <w:ind w:firstLine="284"/>
        <w:jc w:val="right"/>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сельского поселения Антоновка</w:t>
      </w:r>
    </w:p>
    <w:p w:rsidR="00745741" w:rsidRPr="00745741" w:rsidRDefault="00745741" w:rsidP="00745741">
      <w:pPr>
        <w:tabs>
          <w:tab w:val="left" w:pos="6936"/>
        </w:tabs>
        <w:spacing w:after="0" w:line="240" w:lineRule="auto"/>
        <w:ind w:firstLine="284"/>
        <w:jc w:val="right"/>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муниципального района Сергиевский</w:t>
      </w:r>
    </w:p>
    <w:p w:rsidR="00745741" w:rsidRPr="00745741" w:rsidRDefault="00745741" w:rsidP="00745741">
      <w:pPr>
        <w:tabs>
          <w:tab w:val="left" w:pos="6936"/>
        </w:tabs>
        <w:spacing w:after="0" w:line="240" w:lineRule="auto"/>
        <w:ind w:firstLine="284"/>
        <w:jc w:val="right"/>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8 от «02» ноября  2020 года</w:t>
      </w:r>
    </w:p>
    <w:p w:rsidR="00745741" w:rsidRPr="00745741" w:rsidRDefault="00745741" w:rsidP="00745741">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ПОЛОЖЕНИЕ</w:t>
      </w:r>
    </w:p>
    <w:p w:rsidR="00745741" w:rsidRPr="00745741" w:rsidRDefault="00745741" w:rsidP="00745741">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О бюджетном устройстве и бюджетном процессе в сельском поселении Антоновка муниципального района Сергиевский Самарской области</w:t>
      </w:r>
    </w:p>
    <w:p w:rsidR="00745741" w:rsidRPr="00745741" w:rsidRDefault="00745741" w:rsidP="00745741">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Раздел I. Основы бюджетного процесса в муниципальном образовании.</w:t>
      </w:r>
    </w:p>
    <w:p w:rsidR="00745741" w:rsidRPr="00745741" w:rsidRDefault="00745741" w:rsidP="00745741">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1. Общие положения.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1.1. Настоящее Положение о бюджетном процессе и бюджетном устройстве в сельском поселении Антоновка муниципального района Сергиевский Самарской области (далее – сельское поселение) устанавливает основы организации бюджетного процесса в сельском поселении и определяет порядок составления и рассмотрения проекта бюджета, утверждения и исполнения бюджета, а также осуществления контроля за его исполнением и утверждения отчета об исполнении бюджета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1.2. Бюджетный процесс сельского поселения - регламентируемая законодательством Российской Федерации деятельность органов местного самоуправления сельского поселения и иных участников бюджетного процесса по составлению и рассмотрению проекта бюджета, утверждению и исполнению бюджета, контролю за его исполнением, осуществлению бюджетного учета, внешней проверке, рассмотрению и утверждению бюджетной отчетности.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1.3. Правовую основу бюджетного процесса в сельском поселении составляют Конституция Российской Федерации, Бюджетный кодекс Российской Федерации (далее - Бюджетный кодекс), Федеральный закон от 06.10.2003 № 131-ФЗ «Об общих принципах организации местного самоуправления в Российской Федерации», Федеральный закон от 07.02.2011N 6-ФЗ "Об общих принципах организации и деятельности контрольно-счетных органов субъектов Российской Федерации и муниципальных образований", иные правовые акты Российской Федерации, Самарской области, муниципальные правовые акты сельского поселения, регулирующие бюджетные правоотношения, Устав сельского поселения Антоновка, настоящее Положение.</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1.4. Муниципальные правовые акты не могут противоречить Бюджетному кодексу, иным законам, регулирующим бюджетные правоотношения, Уставу сельского поселения Антоновка и настоящему Положению.</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1.5. Понятия и термины, применяемые в настоящем Положении, используются в значениях, определенных Бюджетным кодексом и другими федеральными, областными законами, регулирующими бюджетные правоотношения.</w:t>
      </w:r>
    </w:p>
    <w:p w:rsid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p>
    <w:p w:rsidR="00745741" w:rsidRPr="00745741" w:rsidRDefault="00745741" w:rsidP="00745741">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2. Участники бюджетного процесса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2.1. Участниками бюджетного процесса сельского поселения являются: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-Собрание представителей сельского поселения Антоновка муниципального района Сергиевский Самарской области (далее – собрание представителей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-Глава сельского поселения Антоновка муниципального района Сергиевский Самарской области (далее – Глава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-Администрация сельского поселения Антоновка муниципального района Сергиевский Самарской области (далее – администрация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Финансовый орган сельского поселения Антоновка муниципального района Сергиевский Самарской области (далее – финансовый орган);</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Органы муниципального финансового контроля;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Главные распорядители (распорядители) бюджетных средств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Главные администраторы (администраторы) доходов бюджета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Главные администраторы (администраторы) источников финансирования дефицита бюджета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Получатели бюджетных средств;</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Иные органы, на которые законодательством Российской Федерации, законами Самарской области возложены бюджетные полномочия по регулированию бюджетных правоотношений, организации и осуществлению бюджетного процесса в поселении.</w:t>
      </w:r>
    </w:p>
    <w:p w:rsid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p>
    <w:p w:rsidR="00745741" w:rsidRPr="00745741" w:rsidRDefault="00745741" w:rsidP="00745741">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3. Бюджетные  полномочия участников бюджетного процесса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3.1. К бюджетным полномочиям Собрания представителей сельского поселения относятся: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рассмотрение и утверждение бюджета сельского поселения и отчета о его исполнении;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lastRenderedPageBreak/>
        <w:t>- осуществление контроля за исполнения бюджета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установление налоговых льгот по местным налогам, утверждение порядка их применения в соответствии с законодательством Российской Федерации;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осуществление иных полномочий, определенных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3.2. К бюджетным полномочиям Главы сельского поселения относятся: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внесение на рассмотрение Собрания представителей сельского поселения проекта бюджета с необходимыми документами и материалами, а также проекта отчета об исполнении бюджета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w:t>
      </w:r>
      <w:r>
        <w:rPr>
          <w:rFonts w:ascii="Times New Roman" w:eastAsia="Calibri" w:hAnsi="Times New Roman" w:cs="Times New Roman"/>
          <w:bCs/>
          <w:sz w:val="12"/>
          <w:szCs w:val="12"/>
        </w:rPr>
        <w:t xml:space="preserve"> субъекта Российской Федерации;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назначение публичных слушаний по проекту бюджета сельского поселения и отчету по его исполнению;</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осуществление иных полномочий в соответствии с Бюджетным кодексом и иными законодательными актами Российской Федерации, Уставом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3.3. К бюджетным полномочиям администрации сельского поселения относятся: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обеспечение составления проекта бюджета сельского поселения на очередной финансовый год и плановый период;</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обеспечение исполнения бюджета и составления бюджетной отчетности;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утверждение отчета об исполнении бюджета сельского поселения за первый квартал, полугодие и девять месяцев текущего финансового года и предоставление отчета в собрание представителей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представление годового отчета об исполнении бюджета сельского поселения на утверждение Собрания представителей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установление расходных обязательств сельского поселения, возникающих при осуществлении органами местного самоуправления переданных им отдельных государственных полномочий;</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исполнение расходных обязательств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устанавливает порядок принятия решений о разработке муниципальных программ, их формировании, реализации и оценки эффективности;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осуществление иных полномочий, определенных Бюджетным кодексом и (или) принимаемыми в соответствии с ним муниципальными правовыми актами, регулирующими бюджетные правоотношения.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3.4. К бюджетным полномочиям финансового органа: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составление проекта бюджета сельского поселения на очередной финансовый год и плановый период;</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организация исполнения бюджета, утверждение порядка составления бюджетной отчетности, разработка методики распределения и порядка предоставления межбюджетных трансфертов, утверждениеперечня кодов подвидов по видам доходов, главными администраторами которых является сельское поселение, утверждение порядка составления и ведения кассового плана, бюджетных росписей, осуществление иные бюджетных полномочий, установленных Бюджетным кодексом и (или) принимаемыми в соответствии с ним муниципальными правовыми актами, регулирующими бюджетные правоотношения.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3.5. К бюджетным полномочиям главного распорядителя бюджетных средств относится: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обеспечение результативности, адресности и целевого характера использования бюджетных средств в соответствии с утвержденными ему бюджетными ассигнованиями и лимитами бюджетных обязательств;</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формирование перечня подведомственных ему распорядителей и получателей бюджетных средств;</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ведение реестра расходных обязательств, подлежащих исполнению в пределах утвержденных ему лимитов бюджетных обязательств и бюджетных ассигнований;</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осуществление планирования соответствующих расходов бюджета, составление обоснований бюджетных ассигнований;</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составление, утверждение и ведение бюджетной росписи, распределение бюджетных ассигнований, лимитов бюджетных обязательств по подведомственным распорядителям и получателям бюджетных средств и исполнение соответствующей части бюджета;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внесение предложений по формированию и изменению лимитов бюджетных обязательств;</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внесение предложений по формированию и изменению сводной бюджетной росписи;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формирование бюджетной отчетности главного распорядителя бюджетных средств;</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осуществление иных бюджетных полномочий, установленных Бюджетным кодексом и принимаемых в соответствии с ним муниципальных правовых актов, регулирующих бюджетные правоотношения.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3.6. К бюджетным полномочиям распорядителя бюджетных средств относится: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планирование соответствующих расходов бюджета;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распределение бюджетные ассигнования, лимитов бюджетных обязательств по подведомственным распорядителям и (или) получателям бюджетных средств и исполнение соответствующей части бюджета;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внесение предложений главному распорядителю бюджетных средств, в ведении которого находится, по формированию и изменению бюджетной росписи;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представлении;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-в случае и порядке, установленных соответствующим главным распорядителем бюджетных средств, осуществление отдельных бюджетных полномочий главного распорядителя бюджетных средств, в ведении которого находится.</w:t>
      </w:r>
    </w:p>
    <w:p w:rsid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p>
    <w:p w:rsidR="00745741" w:rsidRPr="00745741" w:rsidRDefault="00745741" w:rsidP="00745741">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4. Бюджетные полномочия главного администратора (администратора) доходов</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4.1. Главный администратордоходов бюджета обладает следующими бюджетными полномочиями: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формирует перечень подведомственных ему администраторов доходов бюджета;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представляет сведения, необходимые для составления проекта бюджета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представляет сведения для составления и ведения кассового плана;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-формирует и представляет бюджетную отчетность главного администратора доходов бюджета;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утверждает методику прогнозирования поступлений доходов в бюджет сельского поселения в соответствии с общими требованиями к такой методике, установленными Правительством Российской Федерации;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lastRenderedPageBreak/>
        <w:t>4.2. Администратор доходов бюджета обладает следующими бюджетными полномочиями: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осуществляет взыскание задолженности по платежам в бюджет, пеней и штрафов;</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в случае и порядке, установленных главным администратором доходов бюджета, формирует и представляет главному администратору доходов бюджета сельского поселения сведений и бюджетной отчетности, необходимых для осуществления полномочий соответствующего главного администратора доходов бюджета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предоставляет информацию, необходимую для уплаты денежных средств физическими и юридическими лицами за государственные, муниципальные услуги, а также иных платежей, являющихся источниками формирования доходов сельского поселения,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27.07.2010 N 210-ФЗ "Об организации предоставления государственных и муниципальных услуг";</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принимает решение о признании безнадежной к взысканию задолженности по платежам в бюджет;</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4.3.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4.4. 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муниципального района Сергиевский Самарской области.</w:t>
      </w:r>
    </w:p>
    <w:p w:rsid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p>
    <w:p w:rsidR="00745741" w:rsidRPr="00745741" w:rsidRDefault="00745741" w:rsidP="00745741">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5. Бюджетные полномочия главного администратора (администратора) источников финансирования дефицита бюджет</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5.1. Главный администратор источников финансирования дефицита бюджета обладает следующими бюджетными полномочиями: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формирует перечни подведомственных ему администраторов источников финансирования дефицита бюджета;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осуществляет планирование (прогнозирование) поступлений и выплат по источникам финансирования дефицита бюджета;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формирует бюджетную отчетность главного администратора источников финансирования дефицита бюджета;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составляет обоснования бюджетных ассигнований.</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5.2. Администратор источников финансирования дефицита бюджета обладает следующими бюджетными полномочиями: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осуществляет планирование (прогнозирование) поступлений и выплат по источникам финансирования дефицита бюджета;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осуществляет контроль за полнотой и своевременностью поступления в бюджет источников финансирования дефицита бюджета;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обеспечивает поступления в бюджет и выплаты из бюджета по источникам финансирования дефицита бюджета;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формирует и представляет бюджетную отчетность;</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p>
    <w:p w:rsidR="00745741" w:rsidRPr="00745741" w:rsidRDefault="00745741" w:rsidP="00745741">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6. Бюджетные полномочия получателя бюджетных средств</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6.1. Получатель бюджетных средств обладает следующими бюджетными полномочиями: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составляет и исполняет бюджетную смету;</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принимает и (или) исполняет в пределах доведенных лимитов бюджетных обязательств и (или) бюджетных ассигнований бюджетные обязательства;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обеспечивает результативность, целевой характер использования предусмотренных ему бюджетных ассигнований;</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вносит соответствующему главному распорядителю (распорядителю) бюджетных средств предложения по изменению бюджетной росписи;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ведет бюджетный учет (обеспечивает ведение бюджетного учета);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осуществляет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p>
    <w:p w:rsidR="00745741" w:rsidRPr="00745741" w:rsidRDefault="00745741" w:rsidP="00745741">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Раздел II. Составление проекта бюджета</w:t>
      </w:r>
    </w:p>
    <w:p w:rsidR="00745741" w:rsidRPr="00745741" w:rsidRDefault="00745741" w:rsidP="00745741">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7. Общие положения и требования к составлению проекта бюджета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7.1. Бюджет разрабатывается и утверждается в форме решения собрания представителей сельского поселенияо бюджете сельского поселения на трехлетний период(очередной финансовый год и плановый период).</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7.2. Финансовый год соответствует календарному году и длится с 1 января по 31 декабря.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7.3. Решение о бюджете вступает в силу с 1 января и действует по 31 декабря финансового года, если иное не предусмотрено Бюджетным кодексом и решением собрания представителей сельского поселения о бюджете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7.4. Проект бюджета составляется в порядке, установленном администрацией сельского поселения, в соответствии с Бюджетным кодексом и принимаемыми с соблюдением его требований муниципальными правовыми актами собрания представителей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7.5. Составление проекта бюджета – исключительная прерогатива администрации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7.6. Непосредственное составление проекта бюджета осуществляет финансовый орган.</w:t>
      </w:r>
    </w:p>
    <w:p w:rsidR="00745741" w:rsidRPr="00745741" w:rsidRDefault="00745741" w:rsidP="00745741">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lastRenderedPageBreak/>
        <w:t>Статья 8. Сведения, необходимые для составления проекта бюджета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8.1. В целях своевременного и качественного составления проекта бюджета финансовый орган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8.2. Составление проекта бюджета основывается на: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основных направлениях бюджетной и налоговой политики Российской Федерации, основных направлениях бюджетной и налоговой политики Самарской области, основных направлениях бюджетной и налоговой политики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прогнозе социально-экономического развития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муниципальных программах (проектах муниципальных программ, проектах изменений указанных программ) сельского поселения.</w:t>
      </w:r>
    </w:p>
    <w:p w:rsid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p>
    <w:p w:rsidR="00745741" w:rsidRPr="00745741" w:rsidRDefault="00745741" w:rsidP="00745741">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9. Прогноз социально-экономического развития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9.1. Прогноз социально-экономического развития сельского поселения разрабатывается и утверждается в соответствии со статьей 173 Бюджетного Кодекса Российской Федерации.</w:t>
      </w:r>
    </w:p>
    <w:p w:rsidR="00745741" w:rsidRDefault="00745741" w:rsidP="00745741">
      <w:pPr>
        <w:tabs>
          <w:tab w:val="left" w:pos="6936"/>
        </w:tabs>
        <w:spacing w:after="0" w:line="240" w:lineRule="auto"/>
        <w:ind w:firstLine="284"/>
        <w:jc w:val="center"/>
        <w:rPr>
          <w:rFonts w:ascii="Times New Roman" w:eastAsia="Calibri" w:hAnsi="Times New Roman" w:cs="Times New Roman"/>
          <w:bCs/>
          <w:sz w:val="12"/>
          <w:szCs w:val="12"/>
        </w:rPr>
      </w:pPr>
    </w:p>
    <w:p w:rsidR="00745741" w:rsidRPr="00745741" w:rsidRDefault="00745741" w:rsidP="00745741">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10. Прогнозирование доходов бюджета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10.1. Доходы бюджета прогнозируются на основе прогноза социально-экономического развития сельского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Самарской области, муниципальных правовых актов сельского поселения, устанавливающих неналоговые доходы бюджета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10.2. Решения собрания представителей сельского поселения, предусматривающие внесение изменений в решения собрания представителей сельское поселение о налогах и сборах, принятые после дня внесения в собрание представителей сельского поселения проекта решения о бюджете сельского поселения на очередной финансовый год и плановый период, приводящие к изменению доходов (расходов) бюджета сельского поселения, должны содержать положения о вступлении в силу указанных решений собрания представителей сельского поселения не ранее 1 января года, следующего за очередным финансовым годом.</w:t>
      </w:r>
    </w:p>
    <w:p w:rsid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p>
    <w:p w:rsidR="00745741" w:rsidRPr="00745741" w:rsidRDefault="00745741" w:rsidP="00745741">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11. Планирование бюджетных ассигнований</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11.1. Планирование бюджетных ассигнований осуществляется в порядке и в соответствии с методикой, устанавливаемой финансовым органом.</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11.2.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p>
    <w:p w:rsidR="00745741" w:rsidRPr="00745741" w:rsidRDefault="00745741" w:rsidP="00745741">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12. Резервный фонд</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12.1. В расходной части бюджета сельского поселения предусматривается создание резервного фонда администрации сельского поселения (далее - резервный фонд).</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12.2. Порядок использования бюджетных ассигнований резервного фонда, предусмотренных в составе бюджета сельского поселения, устанавливается администрацией сельского поселения.</w:t>
      </w:r>
    </w:p>
    <w:p w:rsid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p>
    <w:p w:rsidR="00745741" w:rsidRPr="00745741" w:rsidRDefault="00745741" w:rsidP="00745741">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13. Формирование расходов бюджета сельского поселения, связанных с реализацией инициативных проектов</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13.1. В бюджете сельского поселения предусматриваются средства, направляемые на исполнение расходных обязательств сельского поселения, связанных с реализацией инициативных проектов.</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xml:space="preserve">13.2. Под инициативными проектами понимается система принятия отдельных решений по вопросам местного значения и (или) иным вопросам, посредством которой обеспечивается участие жителей сельского поселения в определении приоритетов расходования средств местного бюджета. </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13.3. Порядок реализации инициативных проектов утверждается Администрацией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13.4. Объем средств местного бюджета на финансирование расходов на реализацию инициативных проектов (на очередной финансовый год и плановый период) должен составлять не менее 5 % от прогнозируемых на соответствующий год расходов местного бюджета.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В случае если объем бюджетных ассигнований на реализацию конкретных инициативных проектов на момент составления проекта решения о местном бюджете составляет менее 5 % от запланированного объема расходов местного бюджета, то недостающий объем средств подлежит закреплению в местном бюджете в качестве иным образом зарезервированных средств с указанием направления расходов на реализацию инициативных проектов.</w:t>
      </w:r>
    </w:p>
    <w:p w:rsid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p>
    <w:p w:rsidR="00745741" w:rsidRPr="00745741" w:rsidRDefault="00745741" w:rsidP="00745741">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14. Муниципальные программы</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14.1. Муниципальные программы утверждаются администрацией сельского поселения. Сроки реализации муниципальных программ определяются администрацией сельского поселения в устанавливаемом ею порядке.</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Порядок принятия решений о разработке муниципальных программ, формирования и реализации указанных программ устанавливается муниципальным правовым актом администрации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14.2. Объем бюджетных ассигнований на финансовое обеспечение реализации муниципальных программ утверждается решением о бюджете сельского поселения по соответствующей каждой программе целевой статье расходов бюджета сельского поселения в соответствии с утвердившим программу муниципальным правовым актомадминистрации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14.3.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сельского поселения с учетом соблюдения положений нормативных правовых актов сельское поселение, устанавливающих порядок их рассмотрения.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14.4. Муниципальные программы подлежат приведению в соответствие с решением о бюджете сельского поселения не позднее трех месяцев со дня вступления его в силу.</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14.5. По каждой муниципальной программе ежегодно проводится оценка эффективности ее реализации.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Порядок проведения указанной оценки и ее критерии устанавливаются администрацией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По результатам указанной оценки администрацией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23A5A" w:rsidRDefault="00023A5A" w:rsidP="00745741">
      <w:pPr>
        <w:tabs>
          <w:tab w:val="left" w:pos="6936"/>
        </w:tabs>
        <w:spacing w:after="0" w:line="240" w:lineRule="auto"/>
        <w:ind w:firstLine="284"/>
        <w:jc w:val="both"/>
        <w:rPr>
          <w:rFonts w:ascii="Times New Roman" w:eastAsia="Calibri" w:hAnsi="Times New Roman" w:cs="Times New Roman"/>
          <w:bCs/>
          <w:sz w:val="12"/>
          <w:szCs w:val="12"/>
        </w:rPr>
      </w:pPr>
    </w:p>
    <w:p w:rsidR="00745741" w:rsidRPr="00745741" w:rsidRDefault="00745741" w:rsidP="00023A5A">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15. Муниципальный дорожный фонд</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15.1. Муниципальный дорожный фонд создается решением собрания представителей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15.2. Порядок формирования и использования бюджетных ассигнований муниципального дорожного фонда устанавливается решением собрания представителей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lastRenderedPageBreak/>
        <w:t>15.3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023A5A" w:rsidRDefault="00023A5A" w:rsidP="00745741">
      <w:pPr>
        <w:tabs>
          <w:tab w:val="left" w:pos="6936"/>
        </w:tabs>
        <w:spacing w:after="0" w:line="240" w:lineRule="auto"/>
        <w:ind w:firstLine="284"/>
        <w:jc w:val="both"/>
        <w:rPr>
          <w:rFonts w:ascii="Times New Roman" w:eastAsia="Calibri" w:hAnsi="Times New Roman" w:cs="Times New Roman"/>
          <w:bCs/>
          <w:sz w:val="12"/>
          <w:szCs w:val="12"/>
        </w:rPr>
      </w:pPr>
    </w:p>
    <w:p w:rsidR="00745741" w:rsidRPr="00745741" w:rsidRDefault="00745741" w:rsidP="00023A5A">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16. Порядок и сроки составления проекта бюджета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16.1. Порядок и сроки составления проекта бюджета сельского поселения устанавливаются администрацией сельского поселения с соблюдением требований Бюджетного кодекса, настоящего Положения, иных муниципальных правовых актов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16.2. Составление проекта бюджета сельского поселения начинается не позднее, чем за пять месяцев до начала очередного финансового года.</w:t>
      </w:r>
    </w:p>
    <w:p w:rsidR="00745741" w:rsidRPr="00745741" w:rsidRDefault="00745741" w:rsidP="00023A5A">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Раздел III. Рассмотрение и утверждение проекта решения о бюджете</w:t>
      </w:r>
    </w:p>
    <w:p w:rsidR="00745741" w:rsidRPr="00745741" w:rsidRDefault="00745741" w:rsidP="00023A5A">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17. Показатели и характеристики бюджета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17.1. В решении о бюджете должны содержаться основные характеристики бюджета, к которым относятся: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общий объем доходов бюджета;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общий объем расходов бюджета;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дефицит (профицит) бюджета;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иные показатели, установленные Бюджетным кодексом, законами Самарской области, настоящим Положением.</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17.2. Решением о бюджете утверждаются: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перечень главных администраторов доходов бюджета;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перечень главных администраторов источников финансирования дефицита бюджета;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Самарской области, настоящим Положением;</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ведомственная структура расходов бюджета сельского поселения на очередной финансовый год и плановый период;</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общий объем бюджетных ассигнований, направляемых на исполнение публичных нормативных обязательств;</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источники финансирования дефицита бюджета сельского поселения на очередной финансовый год и плановый период;</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верхний предел муниципального внутреннего долга по состоянию на 01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прогнозируемые поступления доходов в бюджет сельского поселения на очередной финансовый год и плановый период;</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программа муниципальных внутренних заимствований на очередной финансовый год и плановый период;</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предельный объем расходов на обслуживание муниципального долга сельского поселения на очередной финансовый год и плановый период;</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программа муниципальных гарантий в валюте Российской Федерации;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-размер бюджетных ассигнований резервного фонда администрации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-объем бюджетных ассигнований дорожного фонда сельского поселения на очередной финансовый год и плановый период;</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иные показатели бюджета, установленные Бюджетным кодексом, законами Самарской области, настоящим Положением.</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Межбюджетные трансферты, получаемые из областного и федерального бюджета, в очередном финансовом году утверждаются в бюджете сельского поселения в соответствии с областным законом об областном бюджете Самарской области на очередной финансовый год и плановый период (далее – закон).</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17.3. Одновременно с проектом решения о бюджете сельского поселенияна рассмотрение собрания представителей сельского поселения представляются следующие документы и материалы в соответствии со статьей 184.2 Бюджетного Кодекса Российской Федерации: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основные направления бюджетной и налоговой политики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предварительные итоги социально-экономического развития территории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прогноз социально-экономического развития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прогноз основных характеристик (общий объем доходов, общий объем расходов, дефицита (профицита) бюджета) бюджета сельского поселения на очередной финансовый год и плановый период;</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пояснительная записка к проекту бюджета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методики (проекты методик) и расчеты распределения межбюджетных трансфертов;</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оценка ожидаемого исполнения бюджета на текущий финансовый год;</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реестр источников доходов бюджета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пояснительная записка к прогнозу социально-экономического развития сельского поселения с обоснование параметров прогноза;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информация о реализации муниципальных программ, содержащая сведения об исполнении плановых назначений по состоянию на 01 октября текущего финансового года;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проект прогнозного плана (программы) приватизации муниципального имущества на очередной финансовый год и на плановый период;</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иные документы и материалы.</w:t>
      </w:r>
    </w:p>
    <w:p w:rsidR="00023A5A" w:rsidRDefault="00023A5A" w:rsidP="00745741">
      <w:pPr>
        <w:tabs>
          <w:tab w:val="left" w:pos="6936"/>
        </w:tabs>
        <w:spacing w:after="0" w:line="240" w:lineRule="auto"/>
        <w:ind w:firstLine="284"/>
        <w:jc w:val="both"/>
        <w:rPr>
          <w:rFonts w:ascii="Times New Roman" w:eastAsia="Calibri" w:hAnsi="Times New Roman" w:cs="Times New Roman"/>
          <w:bCs/>
          <w:sz w:val="12"/>
          <w:szCs w:val="12"/>
        </w:rPr>
      </w:pPr>
    </w:p>
    <w:p w:rsidR="00745741" w:rsidRPr="00745741" w:rsidRDefault="00745741" w:rsidP="00023A5A">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18. Внесение проекта решения о бюджете в собрание представителей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18.1. Порядок внесения, рассмотрения проекта решения о бюджете сельского поселения в собрание представителей сельского поселения и его утверждение определяется Бюджетным кодексом и настоящим Положением.18.2. Администрация сельского поселения вносит на рассмотрение собрания представителей сельского поселения проект решения о бюджете на очередной финансовый год и плановый период не позднее 15 ноября текущего года.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lastRenderedPageBreak/>
        <w:t>18.3. Публичные слушания по проекту бюджета сельского поселения проводятся в соответствии с Порядком организации и проведения публичных слушаний на территории сельского поселения, утвержденным решением собрания представителей сельского поселения.</w:t>
      </w:r>
    </w:p>
    <w:p w:rsidR="00023A5A" w:rsidRDefault="00023A5A" w:rsidP="00745741">
      <w:pPr>
        <w:tabs>
          <w:tab w:val="left" w:pos="6936"/>
        </w:tabs>
        <w:spacing w:after="0" w:line="240" w:lineRule="auto"/>
        <w:ind w:firstLine="284"/>
        <w:jc w:val="both"/>
        <w:rPr>
          <w:rFonts w:ascii="Times New Roman" w:eastAsia="Calibri" w:hAnsi="Times New Roman" w:cs="Times New Roman"/>
          <w:bCs/>
          <w:sz w:val="12"/>
          <w:szCs w:val="12"/>
        </w:rPr>
      </w:pPr>
    </w:p>
    <w:p w:rsidR="00745741" w:rsidRPr="00745741" w:rsidRDefault="00745741" w:rsidP="00023A5A">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19. Порядок рассмотрения проекта решения о бюджете сельского поселения и его утверждение.</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19.1. Проект решения о бюджете сельского поселения рассматривается и утверждается собранием представителей сельского поселения в двух чтениях в порядке, предусмотренном Уставом сельского поселения. При этом проекты решений  собрания представителей о налогах и сборах должны быть приняты собранием представителей в первом чтении до утверждения основных характеристик бюджета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19.2. В первом чтении проекта бюджета собрание представителей рассматривает концепцию проекта бюджета, основные направления бюджетной и налоговой политики, а также основные характеристики бюджета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19.3. В случае отклонения проекта решения о бюджете сельского поселения при его рассмотрении в первом чтении собрание представителей сельского поселения готовит соответствующее решение с указанием причин отклонения и возвращает указанный проект в администрацию сельского поселения на доработку.</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19.4. При повторном внесении проекта решения о бюджете сельского поселения собрание представителей рассматривает его в первом чтении в течение 10 рабочих дней со дня его внесения.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19.5. Во втором чтении проект решения о бюджете сельского поселения принимается окончательно.</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19.6. Решение о бюджете сельского поселения должно быть рассмотрено и опубликовано (обнародовано) до начала очередного финансового года.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19.7. Решение о бюджете сельского поселения на очередной финансовый год и плановый период вступает в силу с 1 января очередного финансового года.</w:t>
      </w:r>
    </w:p>
    <w:p w:rsidR="00023A5A" w:rsidRDefault="00023A5A" w:rsidP="00745741">
      <w:pPr>
        <w:tabs>
          <w:tab w:val="left" w:pos="6936"/>
        </w:tabs>
        <w:spacing w:after="0" w:line="240" w:lineRule="auto"/>
        <w:ind w:firstLine="284"/>
        <w:jc w:val="both"/>
        <w:rPr>
          <w:rFonts w:ascii="Times New Roman" w:eastAsia="Calibri" w:hAnsi="Times New Roman" w:cs="Times New Roman"/>
          <w:bCs/>
          <w:sz w:val="12"/>
          <w:szCs w:val="12"/>
        </w:rPr>
      </w:pPr>
    </w:p>
    <w:p w:rsidR="00745741" w:rsidRPr="00745741" w:rsidRDefault="00745741" w:rsidP="00023A5A">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20. Временное управление бюджетом</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20.1. В случае если решение о бюджете сельского поселения не вступило в силу с начала текущего финансового года: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иные показатели, определяемые решением о бюджете сельского поселения, применяются в размерах (нормативах) и порядке, которые были установлены решением о бюджете сельское поселение на отчетный финансовый год;</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20.2. Если решение о бюджете сельского поселения не вступило в силу через три месяца после начала финансового года, финансовый орган организует исполнение бюджета при соблюдении условий, определенных пунктом 20.1 настоящей статьи.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При этом финансовый орган не имеет права: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предоставлять бюджетные кредиты;</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-осуществлять заимствования в размере более одной восьмой объема заимствований предыдущего финансового года в расчете на квартал;</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формировать резервные фонды.</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20.3. Указанные в пунктах 20.1 и 20.2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023A5A" w:rsidRDefault="00023A5A" w:rsidP="00745741">
      <w:pPr>
        <w:tabs>
          <w:tab w:val="left" w:pos="6936"/>
        </w:tabs>
        <w:spacing w:after="0" w:line="240" w:lineRule="auto"/>
        <w:ind w:firstLine="284"/>
        <w:jc w:val="both"/>
        <w:rPr>
          <w:rFonts w:ascii="Times New Roman" w:eastAsia="Calibri" w:hAnsi="Times New Roman" w:cs="Times New Roman"/>
          <w:bCs/>
          <w:sz w:val="12"/>
          <w:szCs w:val="12"/>
        </w:rPr>
      </w:pPr>
    </w:p>
    <w:p w:rsidR="00745741" w:rsidRPr="00745741" w:rsidRDefault="00745741" w:rsidP="00023A5A">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21. Внесение изменений и дополнений в решение о бюджете сельского поселения, его рассмотрение и утверждение</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21.1. Администрация сельского поселения вносит на рассмотрение собрания представителей сельское поселение проект решения о внесении изменений и дополнений в решение на очередной финансовый год и плановый период по всем вопросам, являющимся предметом правового регулирования указанного муниципального правового акта.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21.2. Одновременно с проектом решения о внесении изменений и дополнений в решение собрания представителей сельского поселения о бюджете представляется пояснительная записка с обоснованием вносимых изменений.</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21.3. Проект решения о внесении изменений и дополнений в решение о бюджете сельского поселения на текущий финансовый год и плановый период рассматривается и утверждается собранием представителей сельского поселения.</w:t>
      </w:r>
    </w:p>
    <w:p w:rsidR="00023A5A" w:rsidRDefault="00023A5A" w:rsidP="00023A5A">
      <w:pPr>
        <w:tabs>
          <w:tab w:val="left" w:pos="6936"/>
        </w:tabs>
        <w:spacing w:after="0" w:line="240" w:lineRule="auto"/>
        <w:ind w:firstLine="284"/>
        <w:jc w:val="center"/>
        <w:rPr>
          <w:rFonts w:ascii="Times New Roman" w:eastAsia="Calibri" w:hAnsi="Times New Roman" w:cs="Times New Roman"/>
          <w:bCs/>
          <w:sz w:val="12"/>
          <w:szCs w:val="12"/>
        </w:rPr>
      </w:pPr>
    </w:p>
    <w:p w:rsidR="00745741" w:rsidRPr="00745741" w:rsidRDefault="00745741" w:rsidP="00023A5A">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Раздел IV. Исполнение бюджета</w:t>
      </w:r>
    </w:p>
    <w:p w:rsidR="00745741" w:rsidRPr="00745741" w:rsidRDefault="00745741" w:rsidP="00023A5A">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22. Основы исполнения бюджета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22.1. Исполнение бюджета сельского поселения обеспечивается администрацией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22.2. Организация исполнения бюджета сельского поселения возлагается на финансовый орган. Исполнение бюджета организуется на основе сводной бюджетной росписи и кассового плана.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22.3. Бюджет сельского поселения исполняется на основе единства кассы и подведомственности расходов.</w:t>
      </w:r>
    </w:p>
    <w:p w:rsidR="00023A5A" w:rsidRDefault="00023A5A" w:rsidP="00023A5A">
      <w:pPr>
        <w:tabs>
          <w:tab w:val="left" w:pos="6936"/>
        </w:tabs>
        <w:spacing w:after="0" w:line="240" w:lineRule="auto"/>
        <w:ind w:firstLine="284"/>
        <w:jc w:val="center"/>
        <w:rPr>
          <w:rFonts w:ascii="Times New Roman" w:eastAsia="Calibri" w:hAnsi="Times New Roman" w:cs="Times New Roman"/>
          <w:bCs/>
          <w:sz w:val="12"/>
          <w:szCs w:val="12"/>
        </w:rPr>
      </w:pPr>
    </w:p>
    <w:p w:rsidR="00745741" w:rsidRPr="00745741" w:rsidRDefault="00745741" w:rsidP="00023A5A">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23. Сводная бюджетная роспись</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xml:space="preserve">23.1. Порядок составления и ведения сводной бюджетной росписи сельского поселения устанавливается финансовым органом. </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Утверждение сводной бюджетной росписи сельского поселения и внесение изменений в нее осуществляется финансовым органом.</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23.2. Утвержденные показатели сводной бюджетной росписи сельского поселения должны соответствовать решению о бюджете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В случае принятия решения о внесении изменений в решение о бюджете сельского поселения финансовый органутверждает соответствующие изменения в сводную бюджетную роспись сельского поселения. В сводную бюджетную роспись сельского поселения могут быть внесены изменения в соответствии с решениями руководителя финансового органа без внесения изменений в решение о бюджете сельского поселения в следующих случаях:</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сельского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самоуправления) бюджетных полномочий, предусмотренных пунктом 5 статьи 154 Бюджетного кодекса;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lastRenderedPageBreak/>
        <w:t>- в случае исполнения судебных актов, предусматривающих обращение взыскания на средства бюджета сельского поселения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в случае использования (перераспределения) средств резервного фонда, а также средств, иным образом зарезервированных в составе утвержденных бюджетных ассигнований, с указанием в решении о бюджете сельского поселения объема и направлений их использования;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в случае перераспределения бюджетных ассигнований, предоставляемых на конкурсной основе;</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сельского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сельского поселений, а также в случае сокращения (возврата при отсутствии потребности) указанных межбюджетных трансфертов;</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муниципальные контракты или соглашения о предоставлении субсидий на осуществление капитальных вложений.</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сельского поселения, за исключением оснований, установленных абзацами седьмым и восьмым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сельского поселения не допускается.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23.3.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023A5A" w:rsidRDefault="00023A5A" w:rsidP="00745741">
      <w:pPr>
        <w:tabs>
          <w:tab w:val="left" w:pos="6936"/>
        </w:tabs>
        <w:spacing w:after="0" w:line="240" w:lineRule="auto"/>
        <w:ind w:firstLine="284"/>
        <w:jc w:val="both"/>
        <w:rPr>
          <w:rFonts w:ascii="Times New Roman" w:eastAsia="Calibri" w:hAnsi="Times New Roman" w:cs="Times New Roman"/>
          <w:bCs/>
          <w:sz w:val="12"/>
          <w:szCs w:val="12"/>
        </w:rPr>
      </w:pPr>
    </w:p>
    <w:p w:rsidR="00745741" w:rsidRPr="00745741" w:rsidRDefault="00745741" w:rsidP="00023A5A">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24. Кассовый план</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24.1. Финансовый орган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24.2 Составление и ведение кассового плана осуществляется финансовым органом.</w:t>
      </w:r>
    </w:p>
    <w:p w:rsidR="00023A5A" w:rsidRDefault="00023A5A" w:rsidP="00745741">
      <w:pPr>
        <w:tabs>
          <w:tab w:val="left" w:pos="6936"/>
        </w:tabs>
        <w:spacing w:after="0" w:line="240" w:lineRule="auto"/>
        <w:ind w:firstLine="284"/>
        <w:jc w:val="both"/>
        <w:rPr>
          <w:rFonts w:ascii="Times New Roman" w:eastAsia="Calibri" w:hAnsi="Times New Roman" w:cs="Times New Roman"/>
          <w:bCs/>
          <w:sz w:val="12"/>
          <w:szCs w:val="12"/>
        </w:rPr>
      </w:pPr>
    </w:p>
    <w:p w:rsidR="00745741" w:rsidRPr="00745741" w:rsidRDefault="00745741" w:rsidP="00023A5A">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25. Исполнение бюджета сельского поселения по доходам</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25.1. Исполнение бюджета по доходам предусматривает:</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зачисление на единый счет бюджета сельского поселения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решением о бюджете и иными законами Самарской области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зачет излишне уплаченных или излишне взысканных сумм в соответствии с законодательством Российской Федерации;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уточнение администратором доходов бюджета сельского поселения платежей в бюджет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сельского поселения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023A5A" w:rsidRDefault="00023A5A" w:rsidP="00745741">
      <w:pPr>
        <w:tabs>
          <w:tab w:val="left" w:pos="6936"/>
        </w:tabs>
        <w:spacing w:after="0" w:line="240" w:lineRule="auto"/>
        <w:ind w:firstLine="284"/>
        <w:jc w:val="both"/>
        <w:rPr>
          <w:rFonts w:ascii="Times New Roman" w:eastAsia="Calibri" w:hAnsi="Times New Roman" w:cs="Times New Roman"/>
          <w:bCs/>
          <w:sz w:val="12"/>
          <w:szCs w:val="12"/>
        </w:rPr>
      </w:pPr>
    </w:p>
    <w:p w:rsidR="00745741" w:rsidRPr="00745741" w:rsidRDefault="00745741" w:rsidP="00023A5A">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26. Исполнение бюджета по расходам</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26.1. Исполнение бюджета сельского поселения по расходам осуществляется в порядке, установленном финансовым органом, с соблюдением требований Бюджетного кодекса.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26.2. Исполнение бюджета сельского поселения по расходам предусматривает:</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принятие и учет бюджетных и денежных обязательств;</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подтверждение денежных обязательств;</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санкционирование оплаты денежных обязательств;</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подтверждение исполнения денежных обязательств.</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26.3. Получатель бюджетных средств принимает бюджетные обязательства в пределах, доведенных до него лимитов бюджетных обязательств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xml:space="preserve">26.4. Получатель бюджетных средств подтверждает обязанность оплатить за счет средств бюджета сельского поселения денежные обязательства в соответствии с платежными и иными документами, необходимыми для санкционирования их оплаты, а в случаях, связанных с </w:t>
      </w:r>
      <w:r w:rsidRPr="00745741">
        <w:rPr>
          <w:rFonts w:ascii="Times New Roman" w:eastAsia="Calibri" w:hAnsi="Times New Roman" w:cs="Times New Roman"/>
          <w:bCs/>
          <w:sz w:val="12"/>
          <w:szCs w:val="12"/>
        </w:rPr>
        <w:lastRenderedPageBreak/>
        <w:t>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26.5.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в соответствии с положениями Бюджетного кодекса.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 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26.6.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сельского поселения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023A5A" w:rsidRDefault="00023A5A" w:rsidP="00745741">
      <w:pPr>
        <w:tabs>
          <w:tab w:val="left" w:pos="6936"/>
        </w:tabs>
        <w:spacing w:after="0" w:line="240" w:lineRule="auto"/>
        <w:ind w:firstLine="284"/>
        <w:jc w:val="both"/>
        <w:rPr>
          <w:rFonts w:ascii="Times New Roman" w:eastAsia="Calibri" w:hAnsi="Times New Roman" w:cs="Times New Roman"/>
          <w:bCs/>
          <w:sz w:val="12"/>
          <w:szCs w:val="12"/>
        </w:rPr>
      </w:pPr>
    </w:p>
    <w:p w:rsidR="00745741" w:rsidRPr="00745741" w:rsidRDefault="00745741" w:rsidP="00023A5A">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27. Бюджетная роспись</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27.1. Порядок составления и ведения бюджетной росписи главного распорядителя (распорядителя) бюджетных средств, включая внесение изменений в нее, устанавливается финансовым органом.</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Бюджетная роспись главного распорядителя бюджетных средств составляется в соответствии с бюджетными ассигнованиями, утвержденными сводной бюджетной росписью сельского поселения, и утвержденными финансовым органом лимитами бюджетных обязательств.</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Бюджетная роспись распорядителя бюджетных средств составляется в соответствии с бюджетными ассигнованиями и доведенными лимитами бюджетных обязательств.</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27.2. Утверждение бюджетной росписи и внесение изменений в нее осуществляются главным распорядителем (распорядителем) бюджетных средств.</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27.3.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27.4. Изменение показателей, утвержденных бюджетной росписью по расходам главного распорядителя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сельское поселение не допускается.</w:t>
      </w:r>
    </w:p>
    <w:p w:rsidR="00023A5A" w:rsidRDefault="00023A5A" w:rsidP="00745741">
      <w:pPr>
        <w:tabs>
          <w:tab w:val="left" w:pos="6936"/>
        </w:tabs>
        <w:spacing w:after="0" w:line="240" w:lineRule="auto"/>
        <w:ind w:firstLine="284"/>
        <w:jc w:val="both"/>
        <w:rPr>
          <w:rFonts w:ascii="Times New Roman" w:eastAsia="Calibri" w:hAnsi="Times New Roman" w:cs="Times New Roman"/>
          <w:bCs/>
          <w:sz w:val="12"/>
          <w:szCs w:val="12"/>
        </w:rPr>
      </w:pPr>
    </w:p>
    <w:p w:rsidR="00745741" w:rsidRPr="00745741" w:rsidRDefault="00745741" w:rsidP="00023A5A">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28. Исполнение бюджета по источникам финансирования дефицита бюджета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28.1. Исполнение бюджета сельского поселения по источникам финансирования дефицита бюджета сельского поселения осуществляется главным администратором (администратором) источников финансирования дефицита бюджета сельского поселения в соответствии со сводной бюджетной росписью сельского поселения, за исключением операций по управлению остатками средств на едином счете бюджета сельского поселения в порядке, установленном финансовым органом в соответствии с положениями Бюджетного кодекса.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28.2. Санкционирование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 осуществляется в порядке, установленном финансовым органом.</w:t>
      </w:r>
    </w:p>
    <w:p w:rsidR="00023A5A" w:rsidRDefault="00023A5A" w:rsidP="00745741">
      <w:pPr>
        <w:tabs>
          <w:tab w:val="left" w:pos="6936"/>
        </w:tabs>
        <w:spacing w:after="0" w:line="240" w:lineRule="auto"/>
        <w:ind w:firstLine="284"/>
        <w:jc w:val="both"/>
        <w:rPr>
          <w:rFonts w:ascii="Times New Roman" w:eastAsia="Calibri" w:hAnsi="Times New Roman" w:cs="Times New Roman"/>
          <w:bCs/>
          <w:sz w:val="12"/>
          <w:szCs w:val="12"/>
        </w:rPr>
      </w:pPr>
    </w:p>
    <w:p w:rsidR="00745741" w:rsidRPr="00745741" w:rsidRDefault="00745741" w:rsidP="00023A5A">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29. Лицевые счета для учета операций по исполнению бюджета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29.1. Учет операций по исполнению бюджета сельского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 и финансовом органе.</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29.2. Лицевые счета, открываемые в Федеральном казначействе, открываются и ведутся в порядке, установленном Федеральным казначейством.</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29.3. Лицевые счета, открываемые в финансовом органе, открываются и ведутся в порядке, установленном финансовым органом.</w:t>
      </w:r>
    </w:p>
    <w:p w:rsidR="00023A5A" w:rsidRDefault="00023A5A" w:rsidP="00745741">
      <w:pPr>
        <w:tabs>
          <w:tab w:val="left" w:pos="6936"/>
        </w:tabs>
        <w:spacing w:after="0" w:line="240" w:lineRule="auto"/>
        <w:ind w:firstLine="284"/>
        <w:jc w:val="both"/>
        <w:rPr>
          <w:rFonts w:ascii="Times New Roman" w:eastAsia="Calibri" w:hAnsi="Times New Roman" w:cs="Times New Roman"/>
          <w:bCs/>
          <w:sz w:val="12"/>
          <w:szCs w:val="12"/>
        </w:rPr>
      </w:pPr>
    </w:p>
    <w:p w:rsidR="00745741" w:rsidRPr="00745741" w:rsidRDefault="00745741" w:rsidP="00023A5A">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30. Бюджетная смета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30.1.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023A5A" w:rsidRDefault="00023A5A" w:rsidP="00745741">
      <w:pPr>
        <w:tabs>
          <w:tab w:val="left" w:pos="6936"/>
        </w:tabs>
        <w:spacing w:after="0" w:line="240" w:lineRule="auto"/>
        <w:ind w:firstLine="284"/>
        <w:jc w:val="both"/>
        <w:rPr>
          <w:rFonts w:ascii="Times New Roman" w:eastAsia="Calibri" w:hAnsi="Times New Roman" w:cs="Times New Roman"/>
          <w:bCs/>
          <w:sz w:val="12"/>
          <w:szCs w:val="12"/>
        </w:rPr>
      </w:pPr>
    </w:p>
    <w:p w:rsidR="00745741" w:rsidRPr="00745741" w:rsidRDefault="00745741" w:rsidP="00023A5A">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31. Предельные объемы финансирования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31.1. В случае и порядке, установленных финансовым органом при организации исполнения бюджета сельского поселения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31.2.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023A5A" w:rsidRDefault="00023A5A" w:rsidP="00745741">
      <w:pPr>
        <w:tabs>
          <w:tab w:val="left" w:pos="6936"/>
        </w:tabs>
        <w:spacing w:after="0" w:line="240" w:lineRule="auto"/>
        <w:ind w:firstLine="284"/>
        <w:jc w:val="both"/>
        <w:rPr>
          <w:rFonts w:ascii="Times New Roman" w:eastAsia="Calibri" w:hAnsi="Times New Roman" w:cs="Times New Roman"/>
          <w:bCs/>
          <w:sz w:val="12"/>
          <w:szCs w:val="12"/>
        </w:rPr>
      </w:pPr>
    </w:p>
    <w:p w:rsidR="00745741" w:rsidRPr="00745741" w:rsidRDefault="00745741" w:rsidP="00023A5A">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32. Использование доходов, фактически полученных при исполнении бюджета, сверх утвержденных решением о бюджете</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32.1. Доходы, фактически полученные при исполнении бюджета сельского поселения сверх утвержденных решением о бюджете сельского поселения общего объема доходов, могут направляться финансовым органом без внесения изменений в решение о бюджете сельского поселения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сельскогопоселения,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xml:space="preserve">32.2.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а также </w:t>
      </w:r>
      <w:r w:rsidRPr="00745741">
        <w:rPr>
          <w:rFonts w:ascii="Times New Roman" w:eastAsia="Calibri" w:hAnsi="Times New Roman" w:cs="Times New Roman"/>
          <w:bCs/>
          <w:sz w:val="12"/>
          <w:szCs w:val="12"/>
        </w:rPr>
        <w:lastRenderedPageBreak/>
        <w:t>безвозмездные поступления от физических и юридических лиц, фактически полученные при исполнении бюджета сверх утвержденных решением о бюджете сельского поселения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сельского поселения текущий финансовый год и плановый период.</w:t>
      </w:r>
    </w:p>
    <w:p w:rsidR="00023A5A" w:rsidRDefault="00023A5A" w:rsidP="00745741">
      <w:pPr>
        <w:tabs>
          <w:tab w:val="left" w:pos="6936"/>
        </w:tabs>
        <w:spacing w:after="0" w:line="240" w:lineRule="auto"/>
        <w:ind w:firstLine="284"/>
        <w:jc w:val="both"/>
        <w:rPr>
          <w:rFonts w:ascii="Times New Roman" w:eastAsia="Calibri" w:hAnsi="Times New Roman" w:cs="Times New Roman"/>
          <w:bCs/>
          <w:sz w:val="12"/>
          <w:szCs w:val="12"/>
        </w:rPr>
      </w:pPr>
    </w:p>
    <w:p w:rsidR="00745741" w:rsidRPr="00745741" w:rsidRDefault="00745741" w:rsidP="00023A5A">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33. Иммунитет бюджета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33.1. Иммунитет бюджета сельского поселения представляет собой правовой режим, при котором обращение взыскания на средства бюджета сельского поселения осуществляется только на основании судебного акта, за исключением случаев, установленных статьями 93.3, 93.4, 93.6, 142.2, 142.3, 166.1, 218, 242 и 242.6 Бюджетного кодекса.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33.2. Обращение взыскания на средства бюджета сельского поселения службой судебных приставов не производится, за исключением случаев, установленных Бюджетным кодексом.</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33.3. Обращение взыскания на средства бюджета сельского поселения на основании судебных актов производится в соответствии с главой 24.1 Бюджетного кодекса.</w:t>
      </w:r>
    </w:p>
    <w:p w:rsidR="00023A5A" w:rsidRDefault="00023A5A" w:rsidP="00745741">
      <w:pPr>
        <w:tabs>
          <w:tab w:val="left" w:pos="6936"/>
        </w:tabs>
        <w:spacing w:after="0" w:line="240" w:lineRule="auto"/>
        <w:ind w:firstLine="284"/>
        <w:jc w:val="both"/>
        <w:rPr>
          <w:rFonts w:ascii="Times New Roman" w:eastAsia="Calibri" w:hAnsi="Times New Roman" w:cs="Times New Roman"/>
          <w:bCs/>
          <w:sz w:val="12"/>
          <w:szCs w:val="12"/>
        </w:rPr>
      </w:pPr>
    </w:p>
    <w:p w:rsidR="00745741" w:rsidRPr="00745741" w:rsidRDefault="00745741" w:rsidP="00023A5A">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34. Основы кассового обслуживания исполнения бюджета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34.1. При кассовом обслуживании исполнения бюджета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учет операций со средствами бюджета сельского поселения осуществляется на едином счете бюджета сельского поселения, открытом в соответствии с Бюджетным кодексом органом Федерального казначейства в учреждении Центрального банка Российской Федерации;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управление средствами на едином счете бюджета сельского поселения осуществляет финансовый орган, в соответствии с нормативными правовыми актами Российской Федерации, субъектов Российской Федерации, муниципальными правовыми актами;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кассовые выплаты из бюджета сельского поселения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все операции по кассовым поступлениям в бюджет сельского поселения и кассовым выплатам из бюджета сельского поселения на едином счете бюджета проводятся и учитываются органом Федерального казначейства по кодам бюджетной классификации Российской Федерации;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органы Федерального казначейства представляют финансовому органу информацию о кассовых операциях по исполнению бюджета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органы Федерального казначейства в порядке, установленном Федеральным казначейством, организуют обеспечение наличными денежными средствами организаций, лицевые счета которым открыты в органах Федерального казначейства, финансовом органесельского поселения.</w:t>
      </w:r>
    </w:p>
    <w:p w:rsidR="00023A5A" w:rsidRDefault="00023A5A" w:rsidP="00745741">
      <w:pPr>
        <w:tabs>
          <w:tab w:val="left" w:pos="6936"/>
        </w:tabs>
        <w:spacing w:after="0" w:line="240" w:lineRule="auto"/>
        <w:ind w:firstLine="284"/>
        <w:jc w:val="both"/>
        <w:rPr>
          <w:rFonts w:ascii="Times New Roman" w:eastAsia="Calibri" w:hAnsi="Times New Roman" w:cs="Times New Roman"/>
          <w:bCs/>
          <w:sz w:val="12"/>
          <w:szCs w:val="12"/>
        </w:rPr>
      </w:pPr>
    </w:p>
    <w:p w:rsidR="00745741" w:rsidRPr="00745741" w:rsidRDefault="00745741" w:rsidP="00023A5A">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35. Завершение текущего финансового года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35.1. Операции по исполнению бюджета сельского поселения завершаются 31 декабря, за исключением операций, указанных в пункте 35.2 настоящей статьи.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Завершение операций по исполнению бюджета сельского поселения в текущем финансовом году осуществляется в порядке, установленном финансовым органом в соответствии с требованиями Бюджетного кодекса и настоящей статьи.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35.2. Завершение операций органами Федерального казначейства по распределению в соответствии со статьей 40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сельского поселения отчетного финансового года.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35.3.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До последнего рабочего дня текущего финансового года включительно финансовыйорган, осуществляющий кассовое обслуживание исполнения бюджета сельского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35.4. Не использованные получателями бюджетных средств остатки бюджетных средств, находящиеся не на едином счете бюджета сельского поселения, не позднее двух последних рабочих дней текущего финансового года подлежат перечислению получателями бюджетных средств на единый счет бюджета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35.5.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Принятие главным администратором бюджетных средств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Порядок принятия решений, предусмотренных абзацем третьим настоящего пункта, устанавливается муниципальными правовыми актами администрации сельского поселения, регулирующими порядок возврата межбюджетных трансфертов из бюджета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35.6. Финансовый орган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23A5A" w:rsidRDefault="00023A5A" w:rsidP="00023A5A">
      <w:pPr>
        <w:tabs>
          <w:tab w:val="left" w:pos="6936"/>
        </w:tabs>
        <w:spacing w:after="0" w:line="240" w:lineRule="auto"/>
        <w:ind w:firstLine="284"/>
        <w:jc w:val="center"/>
        <w:rPr>
          <w:rFonts w:ascii="Times New Roman" w:eastAsia="Calibri" w:hAnsi="Times New Roman" w:cs="Times New Roman"/>
          <w:bCs/>
          <w:sz w:val="12"/>
          <w:szCs w:val="12"/>
        </w:rPr>
      </w:pPr>
    </w:p>
    <w:p w:rsidR="00745741" w:rsidRPr="00745741" w:rsidRDefault="00745741" w:rsidP="00023A5A">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Раздел V. Составление, внешняя проверка, рассмотрени</w:t>
      </w:r>
      <w:r w:rsidR="00023A5A">
        <w:rPr>
          <w:rFonts w:ascii="Times New Roman" w:eastAsia="Calibri" w:hAnsi="Times New Roman" w:cs="Times New Roman"/>
          <w:bCs/>
          <w:sz w:val="12"/>
          <w:szCs w:val="12"/>
        </w:rPr>
        <w:t xml:space="preserve">е </w:t>
      </w:r>
      <w:r w:rsidRPr="00745741">
        <w:rPr>
          <w:rFonts w:ascii="Times New Roman" w:eastAsia="Calibri" w:hAnsi="Times New Roman" w:cs="Times New Roman"/>
          <w:bCs/>
          <w:sz w:val="12"/>
          <w:szCs w:val="12"/>
        </w:rPr>
        <w:t>и утверждение бюджетной отчетности</w:t>
      </w:r>
    </w:p>
    <w:p w:rsidR="00745741" w:rsidRPr="00745741" w:rsidRDefault="00745741" w:rsidP="00023A5A">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36. Составление бюджетной отчетности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lastRenderedPageBreak/>
        <w:t>36.1. Главные распорядители бюджетных средств сельского поселения, главные администраторы доходов бюджета сельского поселение, главные администраторы источников финансирования дефицита бюджета сельского поселения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сельского поселения, администраторами источников финансирования дефицита бюджета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Главные администраторы бюджетных средств представляют сводную бюджетную отчетность в финансовый орган в установленные им сроки.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36.2. Бюджетная отчетность сельского поселения составляется на основании сводной бюджетной отчетности соответствующих главных администраторов бюджетных средств.</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36.3. Бюджетная отчетность включает:</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1) отчет об исполнении бюджета;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2) баланс исполнения бюджета;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3) отчет о финансовых результатах деятельности;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4) отчет о движении денежных средств;</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5) пояснительную записку.</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Отчет об исполнении бюджета сельского поселения содержит данные об исполнении бюджета сельского поселения по доходам, расходам и источникам финансирования дефицита бюджета сельского поселения в соответствии с бюджетной класс</w:t>
      </w:r>
      <w:r w:rsidR="00023A5A">
        <w:rPr>
          <w:rFonts w:ascii="Times New Roman" w:eastAsia="Calibri" w:hAnsi="Times New Roman" w:cs="Times New Roman"/>
          <w:bCs/>
          <w:sz w:val="12"/>
          <w:szCs w:val="12"/>
        </w:rPr>
        <w:t>ификацией Российской Федерации.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Баланс исполнения бюджета сельского поселения содержит данные о нефинансовых и финансовых активах, обязательствах сельского поселения на первый и последний день отчетного периода по счетам плана счетов бюджетного учета.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Отчет о движении денежных средств отражает операции по счетам бюджета сельского поселения по кодам подвидов доходов, подгрупп и (или) элементов видов расходов, видов источников финансирования дефицита бюджета.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Пояснительная записка содержит анализ исполнения бюджета сельского поселения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36.4. Бюджетная отчетность является годовой. Отчет об исполнении бюджета сельского поселения является ежеквартальным.</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36.5.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36.6. Годовой отчет об исполнении бюджета сельского поселения подлежит утверждению решением собрания представителей сельского поселения.</w:t>
      </w:r>
    </w:p>
    <w:p w:rsidR="00023A5A" w:rsidRDefault="00023A5A" w:rsidP="00745741">
      <w:pPr>
        <w:tabs>
          <w:tab w:val="left" w:pos="6936"/>
        </w:tabs>
        <w:spacing w:after="0" w:line="240" w:lineRule="auto"/>
        <w:ind w:firstLine="284"/>
        <w:jc w:val="both"/>
        <w:rPr>
          <w:rFonts w:ascii="Times New Roman" w:eastAsia="Calibri" w:hAnsi="Times New Roman" w:cs="Times New Roman"/>
          <w:bCs/>
          <w:sz w:val="12"/>
          <w:szCs w:val="12"/>
        </w:rPr>
      </w:pPr>
    </w:p>
    <w:p w:rsidR="00745741" w:rsidRPr="00745741" w:rsidRDefault="00745741" w:rsidP="00023A5A">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37. Внешняя проверка годового отчета об исполнении бюджета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37.1. Годовой отчет об исполнении бюджета сельского поселения до его рассмотрения в собрании представителей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37.2. Внешняя проверка годового отчета об исполнении бюджета сельского поселения осуществляется Контрольно-ревизионнымуправлением муниципального района Сергиевский с соблюдением требований Бюджетного кодекса и особенностей, установленных федеральными законами.</w:t>
      </w:r>
    </w:p>
    <w:p w:rsidR="00023A5A" w:rsidRDefault="00023A5A" w:rsidP="00745741">
      <w:pPr>
        <w:tabs>
          <w:tab w:val="left" w:pos="6936"/>
        </w:tabs>
        <w:spacing w:after="0" w:line="240" w:lineRule="auto"/>
        <w:ind w:firstLine="284"/>
        <w:jc w:val="both"/>
        <w:rPr>
          <w:rFonts w:ascii="Times New Roman" w:eastAsia="Calibri" w:hAnsi="Times New Roman" w:cs="Times New Roman"/>
          <w:bCs/>
          <w:sz w:val="12"/>
          <w:szCs w:val="12"/>
        </w:rPr>
      </w:pPr>
    </w:p>
    <w:p w:rsidR="00745741" w:rsidRPr="00745741" w:rsidRDefault="00745741" w:rsidP="00023A5A">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38. Порядок осуществления внешней проверки годового отчета об исполнении бюджета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38.1. Администрация сельского поселения не позднее 1 апреля текущего финансового года представляет годовой отчет об исполнении бюджета сельского поселения в Контрольно-ревизионноеуправление муниципального района Сергиевский для внешней проверки.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38.2. Контрольно-ревизионное управление муниципального района Сергиевскийготовит заключение на годовой отчет об исполнении бюджета сельского поселения в срок, не превышающий 1 месяц.</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38.3. Заключение на годовой отчет об исполнении бюджета сельского поселения представляется Контрольно-ревизионным управлением муниципального района Сергиевскийв собрание представителей сельского поселения с одновременным направлением его в администрацию сельского поселения.</w:t>
      </w:r>
    </w:p>
    <w:p w:rsidR="00023A5A" w:rsidRDefault="00023A5A" w:rsidP="00745741">
      <w:pPr>
        <w:tabs>
          <w:tab w:val="left" w:pos="6936"/>
        </w:tabs>
        <w:spacing w:after="0" w:line="240" w:lineRule="auto"/>
        <w:ind w:firstLine="284"/>
        <w:jc w:val="both"/>
        <w:rPr>
          <w:rFonts w:ascii="Times New Roman" w:eastAsia="Calibri" w:hAnsi="Times New Roman" w:cs="Times New Roman"/>
          <w:bCs/>
          <w:sz w:val="12"/>
          <w:szCs w:val="12"/>
        </w:rPr>
      </w:pPr>
    </w:p>
    <w:p w:rsidR="00745741" w:rsidRPr="00745741" w:rsidRDefault="00745741" w:rsidP="00023A5A">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39. Представление, рассмотрение и утверждение годового отчета об исполнении бюджета сельского поселениясобранием представителей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39.1. Порядок представления, рассмотрения и утверждения годового отчета об исполнении бюджета сельского поселения устанавливается настоящим Положением в соответствии с Бюджетным кодексом.</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39.2. Годовой отчет об исполнении бюджета сельского поселения представляется администрацией сельского поселения в собрание представителей сельского поселения не позднее 1 мая текущего года.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39.3. Годовой отчет об исполнении бюджета сельского поселения представляется на рассмотрение в собрание представителей сельского поселения с учетом результатов проверок Контрольно-ревизионного управления муниципального района Сергиевский годовой бюджетной отчетности главных администраторов бюджетных средств.</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39.4. Одновременно с годовым отчетом об исполнении бюджета сельского поселения представляются документы и материалы в соответствии со статьей 264.5 Бюджетного Кодекса Российской Федерации.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39.5. При рассмотрении годового отчета об исполнении бюджета сельского поселениясобрание представителей сельского поселения заслушивает доклад главы поселения или уполномоченного представителя администрации.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39.6. По результатам рассмотрения годового отчета об исполнении бюджета сельского поселениясобрание представителей сельского поселения принимает решение об утверждении либо отклонении решения об исполнении бюджета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В случае отклонения собранием представителей сельского поселения проекта решения об исполнении бюджета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Рассмотрение повторно представленного проекта решения собрания представителей сельского поселения об исполнении бюджета сельского поселения производится собранием представителей сельского поселения в порядке, предусмотренном для первичного рассмотрения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39.7. Публичные слушания по годовому отчету об исполнении бюджета сельского поселения проводятся в соответствии с Порядком организации и проведения публичных слушаний на территории сельского поселения, утвержденным решением собрания представителей сельского поселения.</w:t>
      </w:r>
    </w:p>
    <w:p w:rsidR="00023A5A" w:rsidRDefault="00023A5A" w:rsidP="00745741">
      <w:pPr>
        <w:tabs>
          <w:tab w:val="left" w:pos="6936"/>
        </w:tabs>
        <w:spacing w:after="0" w:line="240" w:lineRule="auto"/>
        <w:ind w:firstLine="284"/>
        <w:jc w:val="both"/>
        <w:rPr>
          <w:rFonts w:ascii="Times New Roman" w:eastAsia="Calibri" w:hAnsi="Times New Roman" w:cs="Times New Roman"/>
          <w:bCs/>
          <w:sz w:val="12"/>
          <w:szCs w:val="12"/>
        </w:rPr>
      </w:pPr>
    </w:p>
    <w:p w:rsidR="00745741" w:rsidRPr="00745741" w:rsidRDefault="00745741" w:rsidP="00023A5A">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40. Решение об исполнении бюджета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lastRenderedPageBreak/>
        <w:t>40.1. Решением собрания представителей сельского поселения об исполнении бюджета сельского 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40.2. Отдельными приложениями к решению об исполнении бюджета сельского поселения за отчетный финансовый год утверждаются показатели: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доходов по кодам классификации доходов бюджетов;</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расходов по ведомственной структуре расходов бюджетов;</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расходов по разделам и подразделам классификации расходов бюджетов;</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 источников финансирования дефицита по кодам классификации источников финансирования дефицитов бюджетов.</w:t>
      </w:r>
    </w:p>
    <w:p w:rsidR="00023A5A" w:rsidRDefault="00023A5A" w:rsidP="00023A5A">
      <w:pPr>
        <w:tabs>
          <w:tab w:val="left" w:pos="6936"/>
        </w:tabs>
        <w:spacing w:after="0" w:line="240" w:lineRule="auto"/>
        <w:ind w:firstLine="284"/>
        <w:jc w:val="center"/>
        <w:rPr>
          <w:rFonts w:ascii="Times New Roman" w:eastAsia="Calibri" w:hAnsi="Times New Roman" w:cs="Times New Roman"/>
          <w:bCs/>
          <w:sz w:val="12"/>
          <w:szCs w:val="12"/>
        </w:rPr>
      </w:pPr>
    </w:p>
    <w:p w:rsidR="00745741" w:rsidRPr="00745741" w:rsidRDefault="00745741" w:rsidP="00023A5A">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Раздел VI. Муниципальный финансовый контроль</w:t>
      </w:r>
    </w:p>
    <w:p w:rsidR="00745741" w:rsidRPr="00745741" w:rsidRDefault="00745741" w:rsidP="00023A5A">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41. Виды муниципального финансового контроля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41.1.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Муниципальный финансовый контроль подразделяется на внешний и внутренний, предварительный и последующий.</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41.2. Внешний муниципальный финансовый контроль в сфере бюджетных правоотношений является контрольной деятельностью Контрольно-ревизионного управления муниципального района Сергиевский.</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41.3.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41.4. Предварительный контроль осуществляется в целях предупреждения и пресечения бюджетных нарушений в процессе исполнения бюджета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41.5. Последующий контроль осуществляется по результатам исполнения бюджета сельского поселения в целях установления законности его исполнения, достоверности учета и отчетности.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41.6. Порядок осуществления муниципального финансового контроля устанавливается бюджетным законодательством Российской Федерации, настоящим Положением и иными муниципальными правовыми актами.</w:t>
      </w:r>
    </w:p>
    <w:p w:rsidR="00023A5A" w:rsidRDefault="00023A5A" w:rsidP="00023A5A">
      <w:pPr>
        <w:tabs>
          <w:tab w:val="left" w:pos="6936"/>
        </w:tabs>
        <w:spacing w:after="0" w:line="240" w:lineRule="auto"/>
        <w:ind w:firstLine="284"/>
        <w:jc w:val="center"/>
        <w:rPr>
          <w:rFonts w:ascii="Times New Roman" w:eastAsia="Calibri" w:hAnsi="Times New Roman" w:cs="Times New Roman"/>
          <w:bCs/>
          <w:sz w:val="12"/>
          <w:szCs w:val="12"/>
        </w:rPr>
      </w:pPr>
    </w:p>
    <w:p w:rsidR="00745741" w:rsidRPr="00745741" w:rsidRDefault="00745741" w:rsidP="00023A5A">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Раздел VII. Муниципальный долг</w:t>
      </w:r>
    </w:p>
    <w:p w:rsidR="00745741" w:rsidRPr="00745741" w:rsidRDefault="00745741" w:rsidP="00023A5A">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42. Управление муниципальным долгом</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42.1. Управление муниципальным долгом осуществляется финансовым органом.</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42.2. Прекращение муниципальных долговых обязательств, выраженных в валюте Российской Федерации, и их списание с муниципального долга осуществляется в соответствии со статьей 100.1 Бюджетного кодекса.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42.3. Долговые обязательства сельского поселения полностью и без условий обеспечиваются всем находящимся в собственности сельского поселения имуществом, составляющим соответствующую казну, и исполняются за счет средств соответствующего бюджета.</w:t>
      </w:r>
    </w:p>
    <w:p w:rsidR="00023A5A" w:rsidRDefault="00023A5A" w:rsidP="00745741">
      <w:pPr>
        <w:tabs>
          <w:tab w:val="left" w:pos="6936"/>
        </w:tabs>
        <w:spacing w:after="0" w:line="240" w:lineRule="auto"/>
        <w:ind w:firstLine="284"/>
        <w:jc w:val="both"/>
        <w:rPr>
          <w:rFonts w:ascii="Times New Roman" w:eastAsia="Calibri" w:hAnsi="Times New Roman" w:cs="Times New Roman"/>
          <w:bCs/>
          <w:sz w:val="12"/>
          <w:szCs w:val="12"/>
        </w:rPr>
      </w:pPr>
    </w:p>
    <w:p w:rsidR="00745741" w:rsidRPr="00745741" w:rsidRDefault="00745741" w:rsidP="00023A5A">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43. Предельный объем муниципальных заимствований и муниципального долга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43.1. Право осуществления муниципальных заимствований от имени сельского поселения в соответствии с Бюджетным кодексом и уставом сельского поселения принадлежит администрации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43.2. Предельный объем муниципальных заимствований в текущем финансовом году с учетом положений статей 104 Бюджетного кодекса не должен превышать сумму, направляемую в текущем финансовом году на финансирование дефицита бюджета сельского поселения и (или) погашение долговых обязательств сельского поселения.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43.3. Предельный объем муниципального долга на очередной финансовый год, и каждый год планового периода устанавливается решением о бюджете сельского поселения в рамках ограничений, установленных пунктом 3 статьи 107 Бюджетного кодекса.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Собрание представителей сельского поселения вправе в целях управления соответствующим долгом утвердить дополнительные ограничения по муниципальному долгу.</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43.4. Предоставление муниципальных гарантий осуществляется в соответствии со статьей 117 Бюджетного кодекса.</w:t>
      </w:r>
    </w:p>
    <w:p w:rsidR="00023A5A" w:rsidRDefault="00023A5A" w:rsidP="00745741">
      <w:pPr>
        <w:tabs>
          <w:tab w:val="left" w:pos="6936"/>
        </w:tabs>
        <w:spacing w:after="0" w:line="240" w:lineRule="auto"/>
        <w:ind w:firstLine="284"/>
        <w:jc w:val="both"/>
        <w:rPr>
          <w:rFonts w:ascii="Times New Roman" w:eastAsia="Calibri" w:hAnsi="Times New Roman" w:cs="Times New Roman"/>
          <w:bCs/>
          <w:sz w:val="12"/>
          <w:szCs w:val="12"/>
        </w:rPr>
      </w:pPr>
    </w:p>
    <w:p w:rsidR="00745741" w:rsidRPr="00745741" w:rsidRDefault="00745741" w:rsidP="00023A5A">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44. Программа муниципальных заимствований муниципальных гарантий</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44.1. Программа муниципальных заимствований на очередной финансовый год и плановый период является приложением к решению о бюджете сельского поселения на очередной финансовый год и плановый период.</w:t>
      </w:r>
    </w:p>
    <w:p w:rsidR="00023A5A" w:rsidRDefault="00023A5A" w:rsidP="00745741">
      <w:pPr>
        <w:tabs>
          <w:tab w:val="left" w:pos="6936"/>
        </w:tabs>
        <w:spacing w:after="0" w:line="240" w:lineRule="auto"/>
        <w:ind w:firstLine="284"/>
        <w:jc w:val="both"/>
        <w:rPr>
          <w:rFonts w:ascii="Times New Roman" w:eastAsia="Calibri" w:hAnsi="Times New Roman" w:cs="Times New Roman"/>
          <w:bCs/>
          <w:sz w:val="12"/>
          <w:szCs w:val="12"/>
        </w:rPr>
      </w:pPr>
    </w:p>
    <w:p w:rsidR="00745741" w:rsidRPr="00745741" w:rsidRDefault="00745741" w:rsidP="00023A5A">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45. Объем расходов на обслуживание муниципального долга</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45.1. Объем расходов на обслуживание муниципального долга в очередном финансовом году и плановом периоде, утвержденный решением о бюджете сельского поселения, по данным отчета об исполнении бюджета сельского поселения за отчетный финансовый год не должен превышать 10 процентов объема расходов бюджета сельского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45.2.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745741" w:rsidRPr="00745741" w:rsidRDefault="00745741" w:rsidP="00023A5A">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Раздел VIII. Заключительные положения</w:t>
      </w:r>
    </w:p>
    <w:p w:rsidR="00745741" w:rsidRPr="00745741" w:rsidRDefault="00745741" w:rsidP="00023A5A">
      <w:pPr>
        <w:tabs>
          <w:tab w:val="left" w:pos="6936"/>
        </w:tabs>
        <w:spacing w:after="0" w:line="240" w:lineRule="auto"/>
        <w:ind w:firstLine="284"/>
        <w:jc w:val="center"/>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Статья 46. Ответственность за бюджетные правонарушения</w:t>
      </w:r>
    </w:p>
    <w:p w:rsidR="00745741" w:rsidRPr="00745741"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46.1. Ответственность за бюджетные правонарушения наступает по основаниям и в формах предусмотренных Бюджетным Кодексом Российской Федерации.</w:t>
      </w:r>
    </w:p>
    <w:p w:rsidR="00047019" w:rsidRDefault="00745741" w:rsidP="00745741">
      <w:pPr>
        <w:tabs>
          <w:tab w:val="left" w:pos="6936"/>
        </w:tabs>
        <w:spacing w:after="0" w:line="240" w:lineRule="auto"/>
        <w:ind w:firstLine="284"/>
        <w:jc w:val="both"/>
        <w:rPr>
          <w:rFonts w:ascii="Times New Roman" w:eastAsia="Calibri" w:hAnsi="Times New Roman" w:cs="Times New Roman"/>
          <w:bCs/>
          <w:sz w:val="12"/>
          <w:szCs w:val="12"/>
        </w:rPr>
      </w:pPr>
      <w:r w:rsidRPr="00745741">
        <w:rPr>
          <w:rFonts w:ascii="Times New Roman" w:eastAsia="Calibri" w:hAnsi="Times New Roman" w:cs="Times New Roman"/>
          <w:bCs/>
          <w:sz w:val="12"/>
          <w:szCs w:val="12"/>
        </w:rPr>
        <w:t>46.2  Со дня вступления в силу настоящее положение применяется в части не противоречащей законодательству Российской Федерации и Самарской области.</w:t>
      </w:r>
    </w:p>
    <w:p w:rsidR="00A46782" w:rsidRDefault="00A46782" w:rsidP="00745741">
      <w:pPr>
        <w:tabs>
          <w:tab w:val="left" w:pos="6936"/>
        </w:tabs>
        <w:spacing w:after="0" w:line="240" w:lineRule="auto"/>
        <w:ind w:firstLine="284"/>
        <w:jc w:val="both"/>
        <w:rPr>
          <w:rFonts w:ascii="Times New Roman" w:eastAsia="Calibri" w:hAnsi="Times New Roman" w:cs="Times New Roman"/>
          <w:bCs/>
          <w:sz w:val="12"/>
          <w:szCs w:val="12"/>
        </w:rPr>
      </w:pPr>
    </w:p>
    <w:p w:rsidR="00A46782" w:rsidRPr="00A46782" w:rsidRDefault="00A46782" w:rsidP="00A46782">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РЕШЕНИЕ</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xml:space="preserve"> «02» ноября 2020г.                                                                       </w:t>
      </w:r>
      <w:r>
        <w:rPr>
          <w:rFonts w:ascii="Times New Roman" w:eastAsia="Calibri" w:hAnsi="Times New Roman" w:cs="Times New Roman"/>
          <w:bCs/>
          <w:sz w:val="12"/>
          <w:szCs w:val="12"/>
        </w:rPr>
        <w:t xml:space="preserve">                                                                                                                                 № 8</w:t>
      </w:r>
    </w:p>
    <w:p w:rsidR="00A46782" w:rsidRPr="00A46782" w:rsidRDefault="00A46782" w:rsidP="00A46782">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«Об утверждении Положения «О бюджетном устройстве и бюджетном процессе в сельском поселении Верхняя Орлянка муниципального           района Сергиевский»</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принято  Собранием Представителей</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сельского поселения Верхняя Орлянка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lastRenderedPageBreak/>
        <w:t>В соответствии с Федеральным законом №131-ФЗ от 06.10.2003 г. «Об общих принципах организации местного самоуправления в Российской Федерации», Бюджетным кодексом РФ, Уставом сельского поселения Верхняя Орлянка муниципального района Сергиевский Самарской области и в целях приведения нормативно-правовых актов органов местного самоуправления в соответствие с действующим законодательством Собрание представителей сельского поселения Верхняя Орлянка мун</w:t>
      </w:r>
      <w:r>
        <w:rPr>
          <w:rFonts w:ascii="Times New Roman" w:eastAsia="Calibri" w:hAnsi="Times New Roman" w:cs="Times New Roman"/>
          <w:bCs/>
          <w:sz w:val="12"/>
          <w:szCs w:val="12"/>
        </w:rPr>
        <w:t>иципального  района Сергиевский</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A46782">
        <w:rPr>
          <w:rFonts w:ascii="Times New Roman" w:eastAsia="Calibri" w:hAnsi="Times New Roman" w:cs="Times New Roman"/>
          <w:bCs/>
          <w:sz w:val="12"/>
          <w:szCs w:val="12"/>
        </w:rPr>
        <w:t>Утвердить Положение «О бюджетном устройстве и бюджетном процессе в сельском поселении Верхняя Орлянка муниципального района Сергиевский» (прилагается).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A46782">
        <w:rPr>
          <w:rFonts w:ascii="Times New Roman" w:eastAsia="Calibri" w:hAnsi="Times New Roman" w:cs="Times New Roman"/>
          <w:bCs/>
          <w:sz w:val="12"/>
          <w:szCs w:val="12"/>
        </w:rPr>
        <w:t>Признать утратившим силу Решение Собрания Представителей сельского поселения Верхняя Орлянка муниципального района Сергиевский № 4  от 27.03.2009г.    «О бюджетном устройстве и бюджетном процессе в сельском поселении Верхняя Орлянка муниципального района Сергиевский».</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A46782">
        <w:rPr>
          <w:rFonts w:ascii="Times New Roman" w:eastAsia="Calibri" w:hAnsi="Times New Roman" w:cs="Times New Roman"/>
          <w:bCs/>
          <w:sz w:val="12"/>
          <w:szCs w:val="12"/>
        </w:rPr>
        <w:t>Опубликовать настоящее решение в газете «Сергиевский вестник».</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A46782">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A46782" w:rsidRPr="00A46782" w:rsidRDefault="00A46782" w:rsidP="00A46782">
      <w:pPr>
        <w:tabs>
          <w:tab w:val="left" w:pos="6936"/>
        </w:tabs>
        <w:spacing w:after="0" w:line="240" w:lineRule="auto"/>
        <w:ind w:firstLine="284"/>
        <w:jc w:val="right"/>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Председатель Собрания представителей</w:t>
      </w:r>
    </w:p>
    <w:p w:rsidR="00A46782" w:rsidRPr="00A46782" w:rsidRDefault="00A46782" w:rsidP="00A46782">
      <w:pPr>
        <w:tabs>
          <w:tab w:val="left" w:pos="6936"/>
        </w:tabs>
        <w:spacing w:after="0" w:line="240" w:lineRule="auto"/>
        <w:ind w:firstLine="284"/>
        <w:jc w:val="right"/>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сельского поселения Верхняя Орлянка</w:t>
      </w:r>
    </w:p>
    <w:p w:rsidR="00A46782" w:rsidRDefault="00A46782" w:rsidP="00A46782">
      <w:pPr>
        <w:tabs>
          <w:tab w:val="left" w:pos="6936"/>
        </w:tabs>
        <w:spacing w:after="0" w:line="240" w:lineRule="auto"/>
        <w:ind w:firstLine="284"/>
        <w:jc w:val="right"/>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xml:space="preserve">муниципального района Сергиевский                        </w:t>
      </w:r>
    </w:p>
    <w:p w:rsidR="00A46782" w:rsidRPr="00A46782" w:rsidRDefault="00A46782" w:rsidP="00A46782">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А.А. Митяева</w:t>
      </w:r>
    </w:p>
    <w:p w:rsidR="00A46782" w:rsidRPr="00A46782" w:rsidRDefault="00A46782" w:rsidP="00A46782">
      <w:pPr>
        <w:tabs>
          <w:tab w:val="left" w:pos="6936"/>
        </w:tabs>
        <w:spacing w:after="0" w:line="240" w:lineRule="auto"/>
        <w:ind w:firstLine="284"/>
        <w:jc w:val="right"/>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Глава сельского поселения Верхняя Орлянка</w:t>
      </w:r>
    </w:p>
    <w:p w:rsidR="00A46782" w:rsidRDefault="00A46782" w:rsidP="00A46782">
      <w:pPr>
        <w:tabs>
          <w:tab w:val="left" w:pos="6936"/>
        </w:tabs>
        <w:spacing w:after="0" w:line="240" w:lineRule="auto"/>
        <w:ind w:firstLine="284"/>
        <w:jc w:val="right"/>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xml:space="preserve">муниципального района Сергиевский                             </w:t>
      </w:r>
    </w:p>
    <w:p w:rsidR="00A46782" w:rsidRPr="00A46782" w:rsidRDefault="00A46782" w:rsidP="00A46782">
      <w:pPr>
        <w:tabs>
          <w:tab w:val="left" w:pos="6936"/>
        </w:tabs>
        <w:spacing w:after="0" w:line="240" w:lineRule="auto"/>
        <w:ind w:firstLine="284"/>
        <w:jc w:val="right"/>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xml:space="preserve">             Р.Р. Исмагилов</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p>
    <w:p w:rsidR="00A46782" w:rsidRPr="00A46782" w:rsidRDefault="00A46782" w:rsidP="00A46782">
      <w:pPr>
        <w:tabs>
          <w:tab w:val="left" w:pos="6936"/>
        </w:tabs>
        <w:spacing w:after="0" w:line="240" w:lineRule="auto"/>
        <w:ind w:firstLine="284"/>
        <w:jc w:val="right"/>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Приложение № 1</w:t>
      </w:r>
    </w:p>
    <w:p w:rsidR="00A46782" w:rsidRPr="00A46782" w:rsidRDefault="00A46782" w:rsidP="00A46782">
      <w:pPr>
        <w:tabs>
          <w:tab w:val="left" w:pos="6936"/>
        </w:tabs>
        <w:spacing w:after="0" w:line="240" w:lineRule="auto"/>
        <w:ind w:firstLine="284"/>
        <w:jc w:val="right"/>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к Решению Собрания Представителей</w:t>
      </w:r>
    </w:p>
    <w:p w:rsidR="00A46782" w:rsidRPr="00A46782" w:rsidRDefault="00A46782" w:rsidP="00A46782">
      <w:pPr>
        <w:tabs>
          <w:tab w:val="left" w:pos="6936"/>
        </w:tabs>
        <w:spacing w:after="0" w:line="240" w:lineRule="auto"/>
        <w:ind w:firstLine="284"/>
        <w:jc w:val="right"/>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сельского поселения Верхняя Орлянка</w:t>
      </w:r>
    </w:p>
    <w:p w:rsidR="00A46782" w:rsidRPr="00A46782" w:rsidRDefault="00A46782" w:rsidP="00A46782">
      <w:pPr>
        <w:tabs>
          <w:tab w:val="left" w:pos="6936"/>
        </w:tabs>
        <w:spacing w:after="0" w:line="240" w:lineRule="auto"/>
        <w:ind w:firstLine="284"/>
        <w:jc w:val="right"/>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муниципального района Сергиевский</w:t>
      </w:r>
    </w:p>
    <w:p w:rsidR="00A46782" w:rsidRPr="00A46782" w:rsidRDefault="00A46782" w:rsidP="00A46782">
      <w:pPr>
        <w:tabs>
          <w:tab w:val="left" w:pos="6936"/>
        </w:tabs>
        <w:spacing w:after="0" w:line="240" w:lineRule="auto"/>
        <w:ind w:firstLine="284"/>
        <w:jc w:val="right"/>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8 от «02» ноября 2020 года</w:t>
      </w:r>
    </w:p>
    <w:p w:rsidR="00A46782" w:rsidRDefault="00A46782" w:rsidP="00A46782">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xml:space="preserve">ПОЛОЖЕНИЕ                                                                                                       </w:t>
      </w:r>
    </w:p>
    <w:p w:rsidR="00A46782" w:rsidRPr="00A46782" w:rsidRDefault="00A46782" w:rsidP="00A46782">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xml:space="preserve">          О бюджетном устройстве и бюджетном процессе в сельском поселении Верхняя Орлянка муниципального района Сергиевский Самарской области</w:t>
      </w:r>
    </w:p>
    <w:p w:rsidR="00A46782" w:rsidRDefault="00A46782" w:rsidP="00A46782">
      <w:pPr>
        <w:tabs>
          <w:tab w:val="left" w:pos="6936"/>
        </w:tabs>
        <w:spacing w:after="0" w:line="240" w:lineRule="auto"/>
        <w:ind w:firstLine="284"/>
        <w:jc w:val="center"/>
        <w:rPr>
          <w:rFonts w:ascii="Times New Roman" w:eastAsia="Calibri" w:hAnsi="Times New Roman" w:cs="Times New Roman"/>
          <w:bCs/>
          <w:sz w:val="12"/>
          <w:szCs w:val="12"/>
        </w:rPr>
      </w:pPr>
    </w:p>
    <w:p w:rsidR="00A46782" w:rsidRPr="00A46782" w:rsidRDefault="00A46782" w:rsidP="00A46782">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Раздел I. Основы бюджетного процесса в муниципальном образовании.</w:t>
      </w:r>
    </w:p>
    <w:p w:rsidR="00A46782" w:rsidRPr="00A46782" w:rsidRDefault="00A46782" w:rsidP="00A46782">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1. Общие положения.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1.1. Настоящее Положение о бюджетном процессе и бюджетном устройстве в сельском поселении Верхняя Орлянка муниципального района Сергиевский Самарской области (далее – сельское поселение) устанавливает основы организации бюджетного процесса в сельском поселении и определяет порядок составления и рассмотрения проекта бюджета, утверждения и исполнения бюджета, а также осуществления контроля за его исполнением и утверждения отчета об исполнении бюджета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1.2. Бюджетный процесс сельского поселения - регламентируемая законодательством Российской Федерации деятельность органов местного самоуправления сельского поселения и иных участников бюджетного процесса по составлению и рассмотрению проекта бюджета, утверждению и исполнению бюджета, контролю за его исполнением, осуществлению бюджетного учета, внешней проверке, рассмотрению и утверждению бюджетной отчетности.</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1.3. Правовую основу бюджетного процесса в сельском поселении составляют Конституция Российской Федерации, Бюджетный кодекс Российской Федерации (далее - Бюджетный кодекс), Федеральный закон от 06.10.2003 № 131-ФЗ «Об общих принципах организации местного самоуправления в Российской Федерации», Федеральный закон от 07.02.2011N 6-ФЗ "Об общих принципах организации и деятельности контрольно-счетных органов субъектов Российской Федерации и муниципальных образований", иные правовые акты Российской Федерации, Самарской области, муниципальные правовые акты сельского поселения, регулирующие бюджетные правоотношения, Устав сельского поселения Верхняя Орлянка, настоящее Положение.</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1.4. Муниципальные правовые акты не могут противоречить Бюджетному кодексу, иным законам, регулирующим бюджетные правоотношения, Уставу сельского поселения Верхняя Орлянка и настоящему Положению.                        1.5. Понятия и термины, применяемые в настоящем Положении, используются в значениях, определенных Бюджетным кодексом и другими федеральными, областными законами, регулирующими бюджетные правоотношения.</w:t>
      </w:r>
    </w:p>
    <w:p w:rsidR="00A760AC" w:rsidRDefault="00A760AC" w:rsidP="00A46782">
      <w:pPr>
        <w:tabs>
          <w:tab w:val="left" w:pos="6936"/>
        </w:tabs>
        <w:spacing w:after="0" w:line="240" w:lineRule="auto"/>
        <w:ind w:firstLine="284"/>
        <w:jc w:val="both"/>
        <w:rPr>
          <w:rFonts w:ascii="Times New Roman" w:eastAsia="Calibri" w:hAnsi="Times New Roman" w:cs="Times New Roman"/>
          <w:bCs/>
          <w:sz w:val="12"/>
          <w:szCs w:val="12"/>
        </w:rPr>
      </w:pP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2. Участники бюджетного процесса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2.1. Участниками бюджетного процесса сельского поселения являются: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-Собрание представителей сельского поселения Верхняя Орлянка муниципального района Сергиевский Самарской области (далее – собрание представителей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-Глава сельского поселения  Верхняя Орлянка муниципального района Сергиевский Самарской области (далее – Глава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-Администрация сельского поселения Верхняя Орлянка муниципального района Сергиевский Самарской области (далее – администрация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Финансовый орган сельского поселения Верхняя Орлянка муниципального района Сергиевский Самарской области (далее – финансовый орган);</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Органы муниципального финансового контроля;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Главные распорядители (распорядители) бюджетных средств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Главные администраторы (администраторы) доходов бюджета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Главные администраторы (администраторы) источников финансирования дефицита бюджета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Получатели бюджетных средств;</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Иные органы, на которые законодательством Российской Федерации, законами Самарской области возложены бюджетные полномочия по регулированию бюджетных правоотношений, организации и осуществлению бюджетного процесса в поселении.</w:t>
      </w:r>
    </w:p>
    <w:p w:rsidR="00A760AC" w:rsidRDefault="00A760AC" w:rsidP="00A46782">
      <w:pPr>
        <w:tabs>
          <w:tab w:val="left" w:pos="6936"/>
        </w:tabs>
        <w:spacing w:after="0" w:line="240" w:lineRule="auto"/>
        <w:ind w:firstLine="284"/>
        <w:jc w:val="both"/>
        <w:rPr>
          <w:rFonts w:ascii="Times New Roman" w:eastAsia="Calibri" w:hAnsi="Times New Roman" w:cs="Times New Roman"/>
          <w:bCs/>
          <w:sz w:val="12"/>
          <w:szCs w:val="12"/>
        </w:rPr>
      </w:pP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3. Бюджетные  полномочия участников бюджетного процесса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3.1. К бюджетным полномочиям Собрания представителей сельского поселения относятся: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рассмотрение и утверждение бюджета сельского поселения и отчета о его исполнении;</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осуществление контроля за исполнения бюджета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установление налоговых льгот по местным налогам, утверждение порядка их применения в соответствии с законодательством Российской Федерации;</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lastRenderedPageBreak/>
        <w:t>- осуществление иных полномочий, определенных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3.2. К бюджетным полномочиям Главы сельского поселения относятся: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внесение на рассмотрение Собрания представителей сельского поселения проекта бюджета с необходимыми документами и материалами, а также проекта отчета об исполнении бюджета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w:t>
      </w:r>
      <w:r w:rsidR="00A760AC">
        <w:rPr>
          <w:rFonts w:ascii="Times New Roman" w:eastAsia="Calibri" w:hAnsi="Times New Roman" w:cs="Times New Roman"/>
          <w:bCs/>
          <w:sz w:val="12"/>
          <w:szCs w:val="12"/>
        </w:rPr>
        <w:t xml:space="preserve"> субъекта Российской Федерации;</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назначение публичных слушаний по проекту бюджета сельского поселения и отчету по его исполнению;</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осуществление иных полномочий в соответствии с Бюджетным кодексом и иными законодательными актами Российской Федерации, Уставом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3.3. К бюджетным полномочиям администрации сельского поселения относятся: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обеспечение составления проекта бюджета сельского поселения на очередной финансовый год и плановый период;</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обеспечение исполнения бюджета и составления бюджетной отчетности;</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утверждение отчета об исполнении бюджета сельского поселения за первый квартал, полугодие и девять месяцев текущего финансового года и предоставление отчета в собрание представителей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представление годового отчета об исполнении бюджета сельского поселения на утверждение Собрания представителей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установление расходных обязательств сельского поселения, возникающих при осуществлении органами местного самоуправления переданных им отдельных государственных полномочий;</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исполнение расходных обязательств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устанавливает порядок принятия решений о разработке муниципальных программ, их формировании, реализации и оценки эффективности;</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осуществление иных полномочий, определенных Бюджетным кодексом и (или) принимаемыми в соответствии с ним муниципальными правовыми актами, регулирующими бюджетные правоотношения.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3.4. К бюджетным полномочиям финансового органа: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составление проекта бюджета сельского поселения на очередной финансовый год и плановый период;</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организация исполнения бюджета, утверждение порядка составления бюджетной отчетности, разработка методики распределения и порядка предоставления межбюджетных трансфертов, утверждениеперечня кодов подвидов по видам доходов, главными администраторами которых является сельское поселение, утверждение порядка составления и ведения кассового плана, бюджетных росписей, осуществление иные бюджетных полномочий, установленных Бюджетным кодексом и (или) принимаемыми в соответствии с ним муниципальными правовыми актами, регулирующими бюджетные правоотношения.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3.5. К бюджетным полномочиям главного распорядителя бюджетных средств относится: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обеспечение результативности, адресности и целевого характера использования бюджетных средств в соответствии с утвержденными ему бюджетными ассигнованиями и лимитами бюджетных обязательств;</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формирование перечня подведомственных ему распорядителей и получателей бюджетных средств;</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ведение реестра расходных обязательств, подлежащих исполнению в пределах утвержденных ему лимитов бюджетных обязательств и бюджетных ассигнований;</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осуществление планирования соответствующих расходов бюджета, составление обоснований бюджетных ассигнований;</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составление, утверждение и ведение бюджетной росписи, распределение бюджетных ассигнований, лимитов бюджетных обязательств по подведомственным распорядителям и получателям бюджетных средств и исполнение соответствующей части бюджета;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внесение предложений по формированию и изменению лимитов бюджетных обязательств;</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внесение предложений по формированию и изменению сводной бюджетной росписи;</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формирование бюджетной отчетности главного распорядителя бюджетных средств;</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осуществление иных бюджетных полномочий, установленных Бюджетным кодексом и принимаемых в соответствии с ним муниципальных правовых актов, регулирующих бюджетные правоотношения.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3.6. К бюджетным полномочиям распорядителя бюджетных средств относится: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планирование соответствующих расходов бюджета;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распределение бюджетные ассигнования, лимитов бюджетных обязательств по подведомственным распорядителям и (или) получателям бюджетных средств и исполнение соответствующей части бюджета;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внесение предложений главному распорядителю бюджетных средств, в ведении которого находится, по формированию и изменению бюджетной росписи;</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представлении;</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-в случае и порядке, установленных соответствующим главным распорядителем бюджетных средств, осуществление отдельных бюджетных полномочий главного распорядителя бюджетных средств, в ведении которого находится.</w:t>
      </w:r>
    </w:p>
    <w:p w:rsidR="00A760AC" w:rsidRDefault="00A760AC" w:rsidP="00A46782">
      <w:pPr>
        <w:tabs>
          <w:tab w:val="left" w:pos="6936"/>
        </w:tabs>
        <w:spacing w:after="0" w:line="240" w:lineRule="auto"/>
        <w:ind w:firstLine="284"/>
        <w:jc w:val="both"/>
        <w:rPr>
          <w:rFonts w:ascii="Times New Roman" w:eastAsia="Calibri" w:hAnsi="Times New Roman" w:cs="Times New Roman"/>
          <w:bCs/>
          <w:sz w:val="12"/>
          <w:szCs w:val="12"/>
        </w:rPr>
      </w:pP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4. Бюджетные полномочия главного администратора (администратора) доходов</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4.1. Главный администратордоходов бюджета обладает следующими бюджетными полномочиями:</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формирует перечень подведомственных ему администраторов доходов бюджета;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представляет сведения, необходимые для составления проекта бюджета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представляет сведения для составления и ведения кассового плана;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-формирует и представляет бюджетную отчетность главного администратора доходов бюджета;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утверждает методику прогнозирования поступлений доходов в бюджет сельского поселения в соответствии с общими требованиями к такой методике, установленными Правительством Российской Федерации;</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4.2. Администратор доходов бюджета обладает следующими бюджетными полномочиями:</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lastRenderedPageBreak/>
        <w:t>- осуществляет взыскание задолженности по платежам в бюджет, пеней и штрафов;</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в случае и порядке, установленных главным администратором доходов бюджета, формирует и представляет главному администратору доходов бюджета сельского поселения сведений и бюджетной отчетности, необходимых для осуществления полномочий соответствующего главного администратора доходов бюджета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предоставляет информацию, необходимую для уплаты денежных средств физическими и юридическими лицами за государственные, муниципальные услуги, а также иных платежей, являющихся источниками формирования доходов сельского поселения,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27.07.2010 N 210-ФЗ "Об организации предоставления государственных и муниципальных услуг";</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принимает решение о признании безнадежной к взысканию задолженности по платежам в бюджет;</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4.3.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4.4. 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муниципального района Сергиевский Самарской области.</w:t>
      </w:r>
    </w:p>
    <w:p w:rsidR="00A760AC" w:rsidRDefault="00A760AC" w:rsidP="00A46782">
      <w:pPr>
        <w:tabs>
          <w:tab w:val="left" w:pos="6936"/>
        </w:tabs>
        <w:spacing w:after="0" w:line="240" w:lineRule="auto"/>
        <w:ind w:firstLine="284"/>
        <w:jc w:val="both"/>
        <w:rPr>
          <w:rFonts w:ascii="Times New Roman" w:eastAsia="Calibri" w:hAnsi="Times New Roman" w:cs="Times New Roman"/>
          <w:bCs/>
          <w:sz w:val="12"/>
          <w:szCs w:val="12"/>
        </w:rPr>
      </w:pP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5. Бюджетные полномочия главного администратора (администратора) источников финансирования дефицита бюджет</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5.1. Главный администратор источников финансирования дефицита бюджета обладает следующими бюджетными полномочиями:</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формирует перечни подведомственных ему администраторов источников финансирования дефицита бюджета;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осуществляет планирование (прогнозирование) поступлений и выплат по источникам финансирования дефицита бюджета;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формирует бюджетную отчетность главного администратора источников финансирования дефицита бюджета;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A46782" w:rsidRPr="00A46782" w:rsidRDefault="00A46782" w:rsidP="00A760AC">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составляет обос</w:t>
      </w:r>
      <w:r w:rsidR="00A760AC">
        <w:rPr>
          <w:rFonts w:ascii="Times New Roman" w:eastAsia="Calibri" w:hAnsi="Times New Roman" w:cs="Times New Roman"/>
          <w:bCs/>
          <w:sz w:val="12"/>
          <w:szCs w:val="12"/>
        </w:rPr>
        <w:t>нования бюджетных ассигнований.</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5.2. Администратор источников финансирования дефицита бюджета обладает следующими бюджетными полномочиями:</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осуществляет планирование (прогнозирование) поступлений и выплат по источникам финансирования дефицита бюджета;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осуществляет контроль за полнотой и своевременностью поступления в бюджет источников финансирования дефицита бюджета;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обеспечивает поступления в бюджет и выплаты из бюджета по источникам финансирования дефицита бюджета;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формирует и представляет бюджетную отчетность;</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A760AC" w:rsidRDefault="00A760AC" w:rsidP="00A46782">
      <w:pPr>
        <w:tabs>
          <w:tab w:val="left" w:pos="6936"/>
        </w:tabs>
        <w:spacing w:after="0" w:line="240" w:lineRule="auto"/>
        <w:ind w:firstLine="284"/>
        <w:jc w:val="both"/>
        <w:rPr>
          <w:rFonts w:ascii="Times New Roman" w:eastAsia="Calibri" w:hAnsi="Times New Roman" w:cs="Times New Roman"/>
          <w:bCs/>
          <w:sz w:val="12"/>
          <w:szCs w:val="12"/>
        </w:rPr>
      </w:pP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6. Бюджетные полномочия получателя бюджетных средств</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6.1. Получатель бюджетных средств обладает следующими бюджетными полномочиями:</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составляет и исполняет бюджетную смету;</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принимает и (или) исполняет в пределах доведенных лимитов бюджетных обязательств и (или) бюджетных ассигнований бюджетные обязательства;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обеспечивает результативность, целевой характер использования предусмотренных ему бюджетных ассигнований;</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вносит соответствующему главному распорядителю (распорядителю) бюджетных средств предложения по изменению бюджетной росписи;</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ведет бюджетный учет (обеспечивает ведение бюджетного учета);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осуществляет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A760AC" w:rsidRDefault="00A760AC" w:rsidP="00A760AC">
      <w:pPr>
        <w:tabs>
          <w:tab w:val="left" w:pos="6936"/>
        </w:tabs>
        <w:spacing w:after="0" w:line="240" w:lineRule="auto"/>
        <w:ind w:firstLine="284"/>
        <w:jc w:val="center"/>
        <w:rPr>
          <w:rFonts w:ascii="Times New Roman" w:eastAsia="Calibri" w:hAnsi="Times New Roman" w:cs="Times New Roman"/>
          <w:bCs/>
          <w:sz w:val="12"/>
          <w:szCs w:val="12"/>
        </w:rPr>
      </w:pP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Раздел II. Составление проекта бюджета</w:t>
      </w: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7. Общие положения и требования к составлению проекта бюджета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7.1. Бюджет разрабатывается и утверждается в форме решения собрания представителей сельского поселенияо бюджете сельского поселения на трехлетний период(очередной финансовый год и плановый период).</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7.2. Финансовый год соответствует календарному году и длится с 1 января по 31 декабря.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7.3. Решение о бюджете вступает в силу с 1 января и действует по 31 декабря финансового года, если иное не предусмотрено Бюджетным кодексом и решением собрания представителей сельского поселения о бюджете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7.4. Проект бюджета составляется в порядке, установленном администрацией сельского поселения, в соответствии с Бюджетным кодексом и принимаемыми с соблюдением его требований муниципальными правовыми актами собрания представителей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7.5. Составление проекта бюджета – исключительная прерогатива администрации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7.6. Непосредственное составление проекта бюджета осуществляет финансовый орган.</w:t>
      </w:r>
    </w:p>
    <w:p w:rsidR="00A760AC" w:rsidRDefault="00A760AC" w:rsidP="00A46782">
      <w:pPr>
        <w:tabs>
          <w:tab w:val="left" w:pos="6936"/>
        </w:tabs>
        <w:spacing w:after="0" w:line="240" w:lineRule="auto"/>
        <w:ind w:firstLine="284"/>
        <w:jc w:val="both"/>
        <w:rPr>
          <w:rFonts w:ascii="Times New Roman" w:eastAsia="Calibri" w:hAnsi="Times New Roman" w:cs="Times New Roman"/>
          <w:bCs/>
          <w:sz w:val="12"/>
          <w:szCs w:val="12"/>
        </w:rPr>
      </w:pP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8. Сведения, необходимые для составления проекта бюджета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lastRenderedPageBreak/>
        <w:t>8.1. В целях своевременного и качественного составления проекта бюджета финансовый орган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8.2. Составление проекта бюджета основывается на: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основных направлениях бюджетной и налоговой политики Российской Федерации, основных направлениях бюджетной и налоговой политики Самарской области, основных направлениях бюджетной и налоговой политики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прогнозе социально-экономического развития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муниципальных программах (проектах муниципальных программ, проектах изменений указанных программ) сельского поселения.</w:t>
      </w:r>
    </w:p>
    <w:p w:rsidR="00A760AC" w:rsidRDefault="00A760AC" w:rsidP="00A46782">
      <w:pPr>
        <w:tabs>
          <w:tab w:val="left" w:pos="6936"/>
        </w:tabs>
        <w:spacing w:after="0" w:line="240" w:lineRule="auto"/>
        <w:ind w:firstLine="284"/>
        <w:jc w:val="both"/>
        <w:rPr>
          <w:rFonts w:ascii="Times New Roman" w:eastAsia="Calibri" w:hAnsi="Times New Roman" w:cs="Times New Roman"/>
          <w:bCs/>
          <w:sz w:val="12"/>
          <w:szCs w:val="12"/>
        </w:rPr>
      </w:pP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9. Прогноз социально-экономического развития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9.1. Прогноз социально-экономического развития сельского поселения разрабатывается и утверждается в соответствии со статьей 173 Бюджетного Кодекса Российской Федерации.</w:t>
      </w:r>
    </w:p>
    <w:p w:rsidR="00A760AC" w:rsidRDefault="00A760AC" w:rsidP="00A46782">
      <w:pPr>
        <w:tabs>
          <w:tab w:val="left" w:pos="6936"/>
        </w:tabs>
        <w:spacing w:after="0" w:line="240" w:lineRule="auto"/>
        <w:ind w:firstLine="284"/>
        <w:jc w:val="both"/>
        <w:rPr>
          <w:rFonts w:ascii="Times New Roman" w:eastAsia="Calibri" w:hAnsi="Times New Roman" w:cs="Times New Roman"/>
          <w:bCs/>
          <w:sz w:val="12"/>
          <w:szCs w:val="12"/>
        </w:rPr>
      </w:pP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10. Прогнозирование доходов бюджета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10.1. Доходы бюджета прогнозируются на основе прогноза социально-экономического развития сельского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Самарской области, муниципальных правовых актов сельского поселения, устанавливающих неналоговые доходы бюджета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10.2. Решения собрания представителей сельского поселения, предусматривающие внесение изменений в решения собрания представителей сельское поселение о налогах и сборах, принятые после дня внесения в собрание представителей сельского поселения проекта решения о бюджете сельского поселения на очередной финансовый год и плановый период, приводящие к изменению доходов (расходов) бюджета сельского поселения, должны содержать положения о вступлении в силу указанных решений собрания представителей сельского поселения не ранее 1 января года, следующего за очередным финансовым годом.</w:t>
      </w:r>
    </w:p>
    <w:p w:rsidR="00A760AC" w:rsidRDefault="00A760AC" w:rsidP="00A46782">
      <w:pPr>
        <w:tabs>
          <w:tab w:val="left" w:pos="6936"/>
        </w:tabs>
        <w:spacing w:after="0" w:line="240" w:lineRule="auto"/>
        <w:ind w:firstLine="284"/>
        <w:jc w:val="both"/>
        <w:rPr>
          <w:rFonts w:ascii="Times New Roman" w:eastAsia="Calibri" w:hAnsi="Times New Roman" w:cs="Times New Roman"/>
          <w:bCs/>
          <w:sz w:val="12"/>
          <w:szCs w:val="12"/>
        </w:rPr>
      </w:pP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11. Планирование бюджетных ассигнований</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11.1. Планирование бюджетных ассигнований осуществляется в порядке и в соответствии с методикой, устанавливаемой финансовым органом.</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11.2.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A760AC" w:rsidRDefault="00A760AC" w:rsidP="00A46782">
      <w:pPr>
        <w:tabs>
          <w:tab w:val="left" w:pos="6936"/>
        </w:tabs>
        <w:spacing w:after="0" w:line="240" w:lineRule="auto"/>
        <w:ind w:firstLine="284"/>
        <w:jc w:val="both"/>
        <w:rPr>
          <w:rFonts w:ascii="Times New Roman" w:eastAsia="Calibri" w:hAnsi="Times New Roman" w:cs="Times New Roman"/>
          <w:bCs/>
          <w:sz w:val="12"/>
          <w:szCs w:val="12"/>
        </w:rPr>
      </w:pP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12. Резервный фонд</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12.1. В расходной части бюджета сельского поселения предусматривается создание резервного фонда администрации сельского поселения (далее - резервный фонд).</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12.2. Порядок использования бюджетных ассигнований резервного фонда, предусмотренных в составе бюджета сельского поселения, устанавливается администрацией сельского поселения.</w:t>
      </w:r>
    </w:p>
    <w:p w:rsidR="00A760AC" w:rsidRDefault="00A760AC" w:rsidP="00A46782">
      <w:pPr>
        <w:tabs>
          <w:tab w:val="left" w:pos="6936"/>
        </w:tabs>
        <w:spacing w:after="0" w:line="240" w:lineRule="auto"/>
        <w:ind w:firstLine="284"/>
        <w:jc w:val="both"/>
        <w:rPr>
          <w:rFonts w:ascii="Times New Roman" w:eastAsia="Calibri" w:hAnsi="Times New Roman" w:cs="Times New Roman"/>
          <w:bCs/>
          <w:sz w:val="12"/>
          <w:szCs w:val="12"/>
        </w:rPr>
      </w:pP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13. Формирование расходов бюджета сельского поселения, связанных с реализацией инициативных проектов</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13.1. В бюджете сельского поселения предусматриваются средства, направляемые на исполнение расходных обязательств сельского поселения, связанных с реализацией инициативных проектов.</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xml:space="preserve">13.2. Под инициативными проектами понимается система принятия отдельных решений по вопросам местного значения и (или) иным вопросам, посредством которой обеспечивается участие жителей сельского поселения в определении приоритетов расходования средств местного бюджета. </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13.3. Порядок реализации инициативных проектов утверждается Администрацией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13.4. Объем средств местного бюджета на финансирование расходов на реализацию инициативных проектов (на очередной финансовый год и плановый период) должен составлять не менее 5 % от прогнозируемых на соответствующий год расходов местного бюджета.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В случае если объем бюджетных ассигнований на реализацию конкретных инициативных проектов на момент составления проекта решения о местном бюджете составляет менее 5 % от запланированного объема расходов местного бюджета, то недостающий объем средств подлежит закреплению в местном бюджете в качестве иным образом зарезервированных средств с указанием направления расходов на реализацию инициативных проектов.</w:t>
      </w:r>
    </w:p>
    <w:p w:rsidR="00A760AC" w:rsidRDefault="00A760AC" w:rsidP="00A46782">
      <w:pPr>
        <w:tabs>
          <w:tab w:val="left" w:pos="6936"/>
        </w:tabs>
        <w:spacing w:after="0" w:line="240" w:lineRule="auto"/>
        <w:ind w:firstLine="284"/>
        <w:jc w:val="both"/>
        <w:rPr>
          <w:rFonts w:ascii="Times New Roman" w:eastAsia="Calibri" w:hAnsi="Times New Roman" w:cs="Times New Roman"/>
          <w:bCs/>
          <w:sz w:val="12"/>
          <w:szCs w:val="12"/>
        </w:rPr>
      </w:pP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14. Муниципальные программы</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14.1. Муниципальные программы утверждаются администрацией сельского поселения. Сроки реализации муниципальных программ определяются администрацией сельского поселения в устанавливаемом ею порядке.</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Порядок принятия решений о разработке муниципальных программ, формирования и реализации указанных программ устанавливается муниципальным правовым актом администрации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14.2. Объем бюджетных ассигнований на финансовое обеспечение реализации муниципальных программ утверждается решением о бюджете сельского поселения по соответствующей каждой программе целевой статье расходов бюджета сельского поселения в соответствии с утвердившим программу муниципальным правовым актомадминистрации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14.3.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сельского поселения с учетом соблюдения положений нормативных правовых актов сельское поселение, устанавливающих порядок их рассмотрения.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14.4. Муниципальные программы подлежат приведению в соответствие с решением о бюджете сельского поселения не позднее трех месяцев со дня вступления его в силу.</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14.5. По каждой муниципальной программе ежегодно проводится оценка эффективности ее реализации.</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Порядок проведения указанной оценки и ее критерии устанавливаются администрацией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По результатам указанной оценки администрацией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760AC" w:rsidRDefault="00A760AC" w:rsidP="00A46782">
      <w:pPr>
        <w:tabs>
          <w:tab w:val="left" w:pos="6936"/>
        </w:tabs>
        <w:spacing w:after="0" w:line="240" w:lineRule="auto"/>
        <w:ind w:firstLine="284"/>
        <w:jc w:val="both"/>
        <w:rPr>
          <w:rFonts w:ascii="Times New Roman" w:eastAsia="Calibri" w:hAnsi="Times New Roman" w:cs="Times New Roman"/>
          <w:bCs/>
          <w:sz w:val="12"/>
          <w:szCs w:val="12"/>
        </w:rPr>
      </w:pP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15. Муниципальный дорожный фонд</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15.1. Муниципальный дорожный фонд создается решением собрания представителей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15.2. Порядок формирования и использования бюджетных ассигнований муниципального дорожного фонда устанавливается решением собрания представителей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lastRenderedPageBreak/>
        <w:t>15.3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A760AC" w:rsidRDefault="00A760AC" w:rsidP="00A46782">
      <w:pPr>
        <w:tabs>
          <w:tab w:val="left" w:pos="6936"/>
        </w:tabs>
        <w:spacing w:after="0" w:line="240" w:lineRule="auto"/>
        <w:ind w:firstLine="284"/>
        <w:jc w:val="both"/>
        <w:rPr>
          <w:rFonts w:ascii="Times New Roman" w:eastAsia="Calibri" w:hAnsi="Times New Roman" w:cs="Times New Roman"/>
          <w:bCs/>
          <w:sz w:val="12"/>
          <w:szCs w:val="12"/>
        </w:rPr>
      </w:pP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16. Порядок и сроки составления проекта бюджета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16.1. Порядок и сроки составления проекта бюджета сельского поселения устанавливаются администрацией сельского поселения с соблюдением требований Бюджетного кодекса, настоящего Положения, иных муниципальных правовых актов сельского поселения.</w:t>
      </w:r>
    </w:p>
    <w:p w:rsidR="00A46782" w:rsidRPr="00A46782" w:rsidRDefault="00A46782" w:rsidP="00A760AC">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16.2. Составление проекта бюджета сельского поселения начинается не позднее, чем за пять месяцев до нача</w:t>
      </w:r>
      <w:r w:rsidR="00A760AC">
        <w:rPr>
          <w:rFonts w:ascii="Times New Roman" w:eastAsia="Calibri" w:hAnsi="Times New Roman" w:cs="Times New Roman"/>
          <w:bCs/>
          <w:sz w:val="12"/>
          <w:szCs w:val="12"/>
        </w:rPr>
        <w:t>ла очередного финансового года.</w:t>
      </w: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Раздел III. Рассмотрение и утверждение проекта решения о бюджете</w:t>
      </w: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17. Показатели и характеристики бюджета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17.1. В решении о бюджете должны содержаться основные характеристики бюджета, к которым относятся: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общий объем доходов бюджета;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общий объем расходов бюджета;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дефицит (профицит) бюджета;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иные показатели, установленные Бюджетным кодексом, законами Самарской области, настоящим Положением.</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17.2. Решением о бюджете утверждаются: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перечень главных администраторов доходов бюджета;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перечень главных администраторов источников финансирования дефицита бюджета;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Самарской области, настоящим Положением;</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ведомственная структура расходов бюджета сельского поселения на очередной финансовый год и плановый период;</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общий объем бюджетных ассигнований, направляемых на исполнение публичных нормативных обязательств;</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источники финансирования дефицита бюджета сельского поселения на очередной финансовый год и плановый период;</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верхний предел муниципального внутреннего долга по состоянию на 01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прогнозируемые поступления доходов в бюджет сельского поселения на очередной финансовый год и плановый период;</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программа муниципальных внутренних заимствований на очередной финансовый год и плановый период;</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предельный объем расходов на обслуживание муниципального долга сельского поселения на очередной финансовый год и плановый период;</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программа муниципальных гарантий в валюте Российской Федерации;</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-размер бюджетных ассигнований резервного фонда администрации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-объем бюджетных ассигнований дорожного фонда сельского поселения на очередной финансовый год и плановый период;</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иные показатели бюджета, установленные Бюджетным кодексом, законами Самарской области, настоящим Положением.</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Межбюджетные трансферты, получаемые из областного и федерального бюджета, в очередном финансовом году утверждаются в бюджете сельского поселения в соответствии с областным законом об областном бюджете Самарской области на очередной финансовый год и плановый период (далее – закон).</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17.3. Одновременно с проектом решения о бюджете сельского поселенияна рассмотрение собрания представителей сельского поселения представляются следующие документы и материалы в соответствии со статьей 184.2 Бюджетного Кодекса Российской Федерации:</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основные направления бюджетной и налоговой политики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предварительные итоги социально-экономического развития территории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прогноз социально-экономического развития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прогноз основных характеристик (общий объем доходов, общий объем расходов, дефицита (профицита) бюджета) бюджета сельского поселения на очередной финансовый год и плановый период;</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пояснительная записка к проекту бюджета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методики (проекты методик) и расчеты распределения межбюджетных трансфертов;</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оценка ожидаемого исполнения бюджета на текущий финансовый год;</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реестр источников доходов бюджета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пояснительная записка к прогнозу социально-экономического развития сельского поселения с обоснование параметров прогноза;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информация о реализации муниципальных программ, содержащая сведения об исполнении плановых назначений по состоянию на 01 октября текущего финансового года;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проект прогнозного плана (программы) приватизации муниципального имущества на очередной финансовый год и на плановый период;</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иные документы и материалы.</w:t>
      </w:r>
    </w:p>
    <w:p w:rsidR="00A760AC" w:rsidRDefault="00A760AC" w:rsidP="00A46782">
      <w:pPr>
        <w:tabs>
          <w:tab w:val="left" w:pos="6936"/>
        </w:tabs>
        <w:spacing w:after="0" w:line="240" w:lineRule="auto"/>
        <w:ind w:firstLine="284"/>
        <w:jc w:val="both"/>
        <w:rPr>
          <w:rFonts w:ascii="Times New Roman" w:eastAsia="Calibri" w:hAnsi="Times New Roman" w:cs="Times New Roman"/>
          <w:bCs/>
          <w:sz w:val="12"/>
          <w:szCs w:val="12"/>
        </w:rPr>
      </w:pP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18. Внесение проекта решения о бюджете в собрание представителей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18.1. Порядок внесения, рассмотрения проекта решения о бюджете сельского поселения в собрание представителей сельского поселения и его утверждение определяется Бюджетным кодексом и настоящим Положением.18.2. Администрация сельского поселения вносит на рассмотрение собрания представителей сельского поселения проект решения о бюджете на очередной финансовый год и плановый период не позднее 15 ноября текущего года.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lastRenderedPageBreak/>
        <w:t>18.3. Публичные слушания по проекту бюджета сельского поселения проводятся в соответствии с Порядком организации и проведения публичных слушаний на территории сельского поселения, утвержденным решением собрания представителей сельского поселения.</w:t>
      </w:r>
    </w:p>
    <w:p w:rsidR="00A760AC" w:rsidRDefault="00A760AC" w:rsidP="00A46782">
      <w:pPr>
        <w:tabs>
          <w:tab w:val="left" w:pos="6936"/>
        </w:tabs>
        <w:spacing w:after="0" w:line="240" w:lineRule="auto"/>
        <w:ind w:firstLine="284"/>
        <w:jc w:val="both"/>
        <w:rPr>
          <w:rFonts w:ascii="Times New Roman" w:eastAsia="Calibri" w:hAnsi="Times New Roman" w:cs="Times New Roman"/>
          <w:bCs/>
          <w:sz w:val="12"/>
          <w:szCs w:val="12"/>
        </w:rPr>
      </w:pP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19. Порядок рассмотрения проекта решения о бюджете сельского поселения и его утверждение.</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19.1. Проект решения о бюджете сельского поселения рассматривается и утверждается собранием представителей сельского поселения в двух чтениях в порядке, предусмотренном Уставом сельского поселения. При этом проекты решений  собрания представителей о налогах и сборах должны быть приняты собранием представителей в первом чтении до утверждения основных характеристик бюджета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19.2. В первом чтении проекта бюджета собрание представителей рассматривает концепцию проекта бюджета, основные направления бюджетной и налоговой политики, а также основные характеристики бюджета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19.3. В случае отклонения проекта решения о бюджете сельского поселения при его рассмотрении в первом чтении собрание представителей сельского поселения готовит соответствующее решение с указанием причин отклонения и возвращает указанный проект в администрацию сельского поселения на доработку.</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19.4. При повторном внесении проекта решения о бюджете сельского поселения собрание представителей рассматривает его в первом чтении в течение 10 рабочих дней со дня его внесения.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19.5. Во втором чтении проект решения о бюджете сельского поселения принимается окончательно.</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19.6. Решение о бюджете сельского поселения должно быть рассмотрено и опубликовано (обнародовано) до начала очередного финансового года.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19.7. Решение о бюджете сельского поселения на очередной финансовый год и плановый период вступает в силу с 1 января очередного финансового года.</w:t>
      </w:r>
    </w:p>
    <w:p w:rsidR="00A760AC" w:rsidRDefault="00A760AC" w:rsidP="00A46782">
      <w:pPr>
        <w:tabs>
          <w:tab w:val="left" w:pos="6936"/>
        </w:tabs>
        <w:spacing w:after="0" w:line="240" w:lineRule="auto"/>
        <w:ind w:firstLine="284"/>
        <w:jc w:val="both"/>
        <w:rPr>
          <w:rFonts w:ascii="Times New Roman" w:eastAsia="Calibri" w:hAnsi="Times New Roman" w:cs="Times New Roman"/>
          <w:bCs/>
          <w:sz w:val="12"/>
          <w:szCs w:val="12"/>
        </w:rPr>
      </w:pP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20. Временное управление бюджетом</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20.1. В случае если решение о бюджете сельского поселения не вступило в силу с начала текущего финансового года: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иные показатели, определяемые решением о бюджете сельского поселения, применяются в размерах (нормативах) и порядке, которые были установлены решением о бюджете сельское поселение на отчетный финансовый год;</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20.2. Если решение о бюджете сельского поселения не вступило в силу через три месяца после начала финансового года, финансовый орган организует исполнение бюджета при соблюдении условий, определенных пунктом 20.1 настоящей статьи.</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При этом финансовый орган не имеет права: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предоставлять бюджетные кредиты;</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-осуществлять заимствования в размере более одной восьмой объема заимствований предыдущего финансового года в расчете на квартал;</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формировать резервные фонды.</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20.3. Указанные в пунктах 20.1 и 20.2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A760AC" w:rsidRDefault="00A760AC" w:rsidP="00A46782">
      <w:pPr>
        <w:tabs>
          <w:tab w:val="left" w:pos="6936"/>
        </w:tabs>
        <w:spacing w:after="0" w:line="240" w:lineRule="auto"/>
        <w:ind w:firstLine="284"/>
        <w:jc w:val="both"/>
        <w:rPr>
          <w:rFonts w:ascii="Times New Roman" w:eastAsia="Calibri" w:hAnsi="Times New Roman" w:cs="Times New Roman"/>
          <w:bCs/>
          <w:sz w:val="12"/>
          <w:szCs w:val="12"/>
        </w:rPr>
      </w:pP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21. Внесение изменений и дополнений в решение о бюджете сельского поселения, его рассмотрение и утверждение</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21.1. Администрация сельского поселения вносит на рассмотрение собрания представителей сельское поселение проект решения о внесении изменений и дополнений в решение на очередной финансовый год и плановый период по всем вопросам, являющимся предметом правового регулирования указанного муниципального правового акта.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21.2. Одновременно с проектом решения о внесении изменений и дополнений в решение собрания представителей сельского поселения о бюджете представляется пояснительная записка с обоснованием вносимых изменений.</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21.3. Проект решения о внесении изменений и дополнений в решение о бюджете сельского поселения на текущий финансовый год и плановый период рассматривается и утверждается собранием представителей сельского поселения.</w:t>
      </w:r>
    </w:p>
    <w:p w:rsidR="00A760AC" w:rsidRDefault="00A760AC" w:rsidP="00A760AC">
      <w:pPr>
        <w:tabs>
          <w:tab w:val="left" w:pos="6936"/>
        </w:tabs>
        <w:spacing w:after="0" w:line="240" w:lineRule="auto"/>
        <w:ind w:firstLine="284"/>
        <w:jc w:val="center"/>
        <w:rPr>
          <w:rFonts w:ascii="Times New Roman" w:eastAsia="Calibri" w:hAnsi="Times New Roman" w:cs="Times New Roman"/>
          <w:bCs/>
          <w:sz w:val="12"/>
          <w:szCs w:val="12"/>
        </w:rPr>
      </w:pP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Раздел IV. Исполнение бюджета</w:t>
      </w: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22. Основы исполнения бюджета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22.1. Исполнение бюджета сельского поселения обеспечивается администрацией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22.2. Организация исполнения бюджета сельского поселения возлагается на финансовый орган. Исполнение бюджета организуется на основе сводной бюджетной росписи и кассового плана.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22.3. Бюджет сельского поселения исполняется на основе единства кассы и подведомственности расходов.</w:t>
      </w:r>
    </w:p>
    <w:p w:rsidR="00A760AC" w:rsidRDefault="00A760AC" w:rsidP="00A46782">
      <w:pPr>
        <w:tabs>
          <w:tab w:val="left" w:pos="6936"/>
        </w:tabs>
        <w:spacing w:after="0" w:line="240" w:lineRule="auto"/>
        <w:ind w:firstLine="284"/>
        <w:jc w:val="both"/>
        <w:rPr>
          <w:rFonts w:ascii="Times New Roman" w:eastAsia="Calibri" w:hAnsi="Times New Roman" w:cs="Times New Roman"/>
          <w:bCs/>
          <w:sz w:val="12"/>
          <w:szCs w:val="12"/>
        </w:rPr>
      </w:pP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23. Сводная бюджетная роспись</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xml:space="preserve">23.1. Порядок составления и ведения сводной бюджетной росписи сельского поселения устанавливается финансовым органом. </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Утверждение сводной бюджетной росписи сельского поселения и внесение изменений в нее осуществляется финансовым органом.</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23.2. Утвержденные показатели сводной бюджетной росписи сельского поселения должны соответствовать решению о бюджете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В случае принятия решения о внесении изменений в решение о бюджете сельского поселения финансовый органутверждает соответствующие изменения в сводную бюджетную роспись сельского поселения. В сводную бюджетную роспись сельского поселения могут быть внесены изменения в соответствии с решениями руководителя финансового органа без внесения изменений в решение о бюджете сельского поселения в следующих случаях:</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сельского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самоуправления) бюджетных полномочий, предусмотренных пунктом 5 статьи 154 Бюджетного кодекса;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lastRenderedPageBreak/>
        <w:t>- в случае исполнения судебных актов, предусматривающих обращение взыскания на средства бюджета сельского поселения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в случае использования (перераспределения) средств резервного фонда, а также средств, иным образом зарезервированных в составе утвержденных бюджетных ассигнований, с указанием в решении о бюджете сельского поселения объема и направлений их использования;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в случае перераспределения бюджетных ассигнований, предоставляемых на конкурсной основе;</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сельского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сельского поселений, а также в случае сокращения (возврата при отсутствии потребности) указанных межбюджетных трансфертов;</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муниципальные контракты или соглашения о предоставлении субсидий на осуществление капитальных вложений.</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сельского поселения, за исключением оснований, установленных абзацами седьмым и восьмым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сельского поселения не допускается.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23.3.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A760AC" w:rsidRDefault="00A760AC" w:rsidP="00A46782">
      <w:pPr>
        <w:tabs>
          <w:tab w:val="left" w:pos="6936"/>
        </w:tabs>
        <w:spacing w:after="0" w:line="240" w:lineRule="auto"/>
        <w:ind w:firstLine="284"/>
        <w:jc w:val="both"/>
        <w:rPr>
          <w:rFonts w:ascii="Times New Roman" w:eastAsia="Calibri" w:hAnsi="Times New Roman" w:cs="Times New Roman"/>
          <w:bCs/>
          <w:sz w:val="12"/>
          <w:szCs w:val="12"/>
        </w:rPr>
      </w:pP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24. Кассовый план</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24.1. Финансовый орган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24.2 Составление и ведение кассового плана осуществляется финансовым органом.</w:t>
      </w:r>
    </w:p>
    <w:p w:rsidR="00A760AC" w:rsidRDefault="00A760AC" w:rsidP="00A46782">
      <w:pPr>
        <w:tabs>
          <w:tab w:val="left" w:pos="6936"/>
        </w:tabs>
        <w:spacing w:after="0" w:line="240" w:lineRule="auto"/>
        <w:ind w:firstLine="284"/>
        <w:jc w:val="both"/>
        <w:rPr>
          <w:rFonts w:ascii="Times New Roman" w:eastAsia="Calibri" w:hAnsi="Times New Roman" w:cs="Times New Roman"/>
          <w:bCs/>
          <w:sz w:val="12"/>
          <w:szCs w:val="12"/>
        </w:rPr>
      </w:pP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25. Исполнение бюджета сельского поселения по доходам</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25.1. Исполнение бюджета по доходам предусматривает:</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зачисление на единый счет бюджета сельского поселения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решением о бюджете и иными законами Самарской области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зачет излишне уплаченных или излишне взысканных сумм в соответствии с законодательством Российской Федерации;</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уточнение администратором доходов бюджета сельского поселения платежей в бюджет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сельского поселения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A760AC" w:rsidRDefault="00A760AC" w:rsidP="00A46782">
      <w:pPr>
        <w:tabs>
          <w:tab w:val="left" w:pos="6936"/>
        </w:tabs>
        <w:spacing w:after="0" w:line="240" w:lineRule="auto"/>
        <w:ind w:firstLine="284"/>
        <w:jc w:val="both"/>
        <w:rPr>
          <w:rFonts w:ascii="Times New Roman" w:eastAsia="Calibri" w:hAnsi="Times New Roman" w:cs="Times New Roman"/>
          <w:bCs/>
          <w:sz w:val="12"/>
          <w:szCs w:val="12"/>
        </w:rPr>
      </w:pP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26. Исполнение бюджета по расходам</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26.1. Исполнение бюджета сельского поселения по расходам осуществляется в порядке, установленном финансовым органом, с соблюдением требований Бюджетного кодекса.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26.2. Исполнение бюджета сельского поселения по расходам предусматривает:</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принятие и учет бюджетных и денежных обязательств;</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подтверждение денежных обязательств;</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санкционирование оплаты денежных обязательств;</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подтверждение исполнения денежных обязательств.</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26.3. Получатель бюджетных средств принимает бюджетные обязательства в пределах, доведенных до него лимитов бюджетных обязательств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xml:space="preserve">26.4. Получатель бюджетных средств подтверждает обязанность оплатить за счет средств бюджета сельского поселения денежные обязательства в соответствии с платежными и иными документами, необходимыми для санкционирования их оплаты, а в случаях, связанных с </w:t>
      </w:r>
      <w:r w:rsidRPr="00A46782">
        <w:rPr>
          <w:rFonts w:ascii="Times New Roman" w:eastAsia="Calibri" w:hAnsi="Times New Roman" w:cs="Times New Roman"/>
          <w:bCs/>
          <w:sz w:val="12"/>
          <w:szCs w:val="12"/>
        </w:rPr>
        <w:lastRenderedPageBreak/>
        <w:t>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26.5.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в соответствии с положениями Бюджетного кодекса.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 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26.6.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сельского поселения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A760AC" w:rsidRDefault="00A760AC" w:rsidP="00A46782">
      <w:pPr>
        <w:tabs>
          <w:tab w:val="left" w:pos="6936"/>
        </w:tabs>
        <w:spacing w:after="0" w:line="240" w:lineRule="auto"/>
        <w:ind w:firstLine="284"/>
        <w:jc w:val="both"/>
        <w:rPr>
          <w:rFonts w:ascii="Times New Roman" w:eastAsia="Calibri" w:hAnsi="Times New Roman" w:cs="Times New Roman"/>
          <w:bCs/>
          <w:sz w:val="12"/>
          <w:szCs w:val="12"/>
        </w:rPr>
      </w:pP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27. Бюджетная роспись</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27.1. Порядок составления и ведения бюджетной росписи главного распорядителя (распорядителя) бюджетных средств, включая внесение изменений в нее, устанавливается финансовым органом.</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Бюджетная роспись главного распорядителя бюджетных средств составляется в соответствии с бюджетными ассигнованиями, утвержденными сводной бюджетной росписью сельского поселения, и утвержденными финансовым органом лимитами бюджетных обязательств.</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Бюджетная роспись распорядителя бюджетных средств составляется в соответствии с бюджетными ассигнованиями и доведенными лимитами бюджетных обязательств.</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27.2. Утверждение бюджетной росписи и внесение изменений в нее осуществляются главным распорядителем (распорядителем) бюджетных средств.</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27.3.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27.4. Изменение показателей, утвержденных бюджетной росписью по расходам главного распорядителя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сельское поселение не допускается.</w:t>
      </w:r>
    </w:p>
    <w:p w:rsidR="00A760AC" w:rsidRDefault="00A760AC" w:rsidP="00A46782">
      <w:pPr>
        <w:tabs>
          <w:tab w:val="left" w:pos="6936"/>
        </w:tabs>
        <w:spacing w:after="0" w:line="240" w:lineRule="auto"/>
        <w:ind w:firstLine="284"/>
        <w:jc w:val="both"/>
        <w:rPr>
          <w:rFonts w:ascii="Times New Roman" w:eastAsia="Calibri" w:hAnsi="Times New Roman" w:cs="Times New Roman"/>
          <w:bCs/>
          <w:sz w:val="12"/>
          <w:szCs w:val="12"/>
        </w:rPr>
      </w:pP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28. Исполнение бюджета по источникам финансирования дефицита бюджета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28.1. Исполнение бюджета сельского поселения по источникам финансирования дефицита бюджета сельского поселения осуществляется главным администратором (администратором) источников финансирования дефицита бюджета сельского поселения в соответствии со сводной бюджетной росписью сельского поселения, за исключением операций по управлению остатками средств на едином счете бюджета сельского поселения в порядке, установленном финансовым органом в соответствии с положениями Бюджетного кодекса.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28.2. Санкционирование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 осуществляется в порядке, установленном финансовым органом.</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29. Лицевые счета для учета операций по исполнению бюджета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29.1. Учет операций по исполнению бюджета сельского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 и финансовом органе.</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29.2. Лицевые счета, открываемые в Федеральном казначействе, открываются и ведутся в порядке, установленном Федеральным казначейством.</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29.3. Лицевые счета, открываемые в финансовом органе, открываются и ведутся в порядке, установленном финансовым органом.</w:t>
      </w:r>
    </w:p>
    <w:p w:rsidR="00A760AC" w:rsidRDefault="00A760AC" w:rsidP="00A46782">
      <w:pPr>
        <w:tabs>
          <w:tab w:val="left" w:pos="6936"/>
        </w:tabs>
        <w:spacing w:after="0" w:line="240" w:lineRule="auto"/>
        <w:ind w:firstLine="284"/>
        <w:jc w:val="both"/>
        <w:rPr>
          <w:rFonts w:ascii="Times New Roman" w:eastAsia="Calibri" w:hAnsi="Times New Roman" w:cs="Times New Roman"/>
          <w:bCs/>
          <w:sz w:val="12"/>
          <w:szCs w:val="12"/>
        </w:rPr>
      </w:pP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30. Бюджетная смета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30.1.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A760AC" w:rsidRDefault="00A760AC" w:rsidP="00A46782">
      <w:pPr>
        <w:tabs>
          <w:tab w:val="left" w:pos="6936"/>
        </w:tabs>
        <w:spacing w:after="0" w:line="240" w:lineRule="auto"/>
        <w:ind w:firstLine="284"/>
        <w:jc w:val="both"/>
        <w:rPr>
          <w:rFonts w:ascii="Times New Roman" w:eastAsia="Calibri" w:hAnsi="Times New Roman" w:cs="Times New Roman"/>
          <w:bCs/>
          <w:sz w:val="12"/>
          <w:szCs w:val="12"/>
        </w:rPr>
      </w:pP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31. Предельные объемы финансирования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31.1. В случае и порядке, установленных финансовым органом при организации исполнения бюджета сельского поселения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31.2.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A760AC" w:rsidRDefault="00A760AC" w:rsidP="00A46782">
      <w:pPr>
        <w:tabs>
          <w:tab w:val="left" w:pos="6936"/>
        </w:tabs>
        <w:spacing w:after="0" w:line="240" w:lineRule="auto"/>
        <w:ind w:firstLine="284"/>
        <w:jc w:val="both"/>
        <w:rPr>
          <w:rFonts w:ascii="Times New Roman" w:eastAsia="Calibri" w:hAnsi="Times New Roman" w:cs="Times New Roman"/>
          <w:bCs/>
          <w:sz w:val="12"/>
          <w:szCs w:val="12"/>
        </w:rPr>
      </w:pP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32. Использование доходов, фактически полученных при исполнении бюджета, сверх утвержденных решением о бюджете</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32.1. Доходы, фактически полученные при исполнении бюджета сельского поселения сверх утвержденных решением о бюджете сельского поселения общего объема доходов, могут направляться финансовым органом без внесения изменений в решение о бюджете сельского поселения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сельскогопоселения,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xml:space="preserve">32.2.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а также безвозмездные поступления от физических и юридических лиц, фактически полученные при исполнении бюджета сверх утвержденных </w:t>
      </w:r>
      <w:r w:rsidRPr="00A46782">
        <w:rPr>
          <w:rFonts w:ascii="Times New Roman" w:eastAsia="Calibri" w:hAnsi="Times New Roman" w:cs="Times New Roman"/>
          <w:bCs/>
          <w:sz w:val="12"/>
          <w:szCs w:val="12"/>
        </w:rPr>
        <w:lastRenderedPageBreak/>
        <w:t>решением о бюджете сельского поселения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сельского поселения текущий финансовый год и плановый период.</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33. Иммунитет бюджета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33.1. Иммунитет бюджета сельского поселения представляет собой правовой режим, при котором обращение взыскания на средства бюджета сельского поселения осуществляется только на основании судебного акта, за исключением случаев, установленных статьями 93.3, 93.4, 93.6, 142.2, 142.3, 166.1, 218, 242 и 242.6 Бюджетного кодекса.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33.2. Обращение взыскания на средства бюджета сельского поселения службой судебных приставов не производится, за исключением случаев, установленных Бюджетным кодексом.</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33.3. Обращение взыскания на средства бюджета сельского поселения на основании судебных актов производится в соответствии с главой 24.1 Бюджетного кодекса.</w:t>
      </w:r>
    </w:p>
    <w:p w:rsidR="00A760AC" w:rsidRDefault="00A760AC" w:rsidP="00A46782">
      <w:pPr>
        <w:tabs>
          <w:tab w:val="left" w:pos="6936"/>
        </w:tabs>
        <w:spacing w:after="0" w:line="240" w:lineRule="auto"/>
        <w:ind w:firstLine="284"/>
        <w:jc w:val="both"/>
        <w:rPr>
          <w:rFonts w:ascii="Times New Roman" w:eastAsia="Calibri" w:hAnsi="Times New Roman" w:cs="Times New Roman"/>
          <w:bCs/>
          <w:sz w:val="12"/>
          <w:szCs w:val="12"/>
        </w:rPr>
      </w:pP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34. Основы кассового обслуживания исполнения бюджета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34.1. При кассовом обслуживании исполнения бюджета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учет операций со средствами бюджета сельского поселения осуществляется на едином счете бюджета сельского поселения, открытом в соответствии с Бюджетным кодексом органом Федерального казначейства в учреждении Центрального банка Российской Федерации;</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управление средствами на едином счете бюджета сельского поселения осуществляет финансовый орган, в соответствии с нормативными правовыми актами Российской Федерации, субъектов Российской Федерации, муниципальными правовыми актами;</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кассовые выплаты из бюджета сельского поселения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все операции по кассовым поступлениям в бюджет сельского поселения и кассовым выплатам из бюджета сельского поселения на едином счете бюджета проводятся и учитываются органом Федерального казначейства по кодам бюджетной классификации Российской Федерации;</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органы Федерального казначейства представляют финансовому органу информацию о кассовых операциях по исполнению бюджета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органы Федерального казначейства в порядке, установленном Федеральным казначейством, организуют обеспечение наличными денежными средствами организаций, лицевые счета которым открыты в органах Федерального казначейства, финансовом органесельского поселения.</w:t>
      </w:r>
    </w:p>
    <w:p w:rsidR="00A760AC" w:rsidRDefault="00A760AC" w:rsidP="00A46782">
      <w:pPr>
        <w:tabs>
          <w:tab w:val="left" w:pos="6936"/>
        </w:tabs>
        <w:spacing w:after="0" w:line="240" w:lineRule="auto"/>
        <w:ind w:firstLine="284"/>
        <w:jc w:val="both"/>
        <w:rPr>
          <w:rFonts w:ascii="Times New Roman" w:eastAsia="Calibri" w:hAnsi="Times New Roman" w:cs="Times New Roman"/>
          <w:bCs/>
          <w:sz w:val="12"/>
          <w:szCs w:val="12"/>
        </w:rPr>
      </w:pP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35. Завершение текущего финансового года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35.1. Операции по исполнению бюджета сельского поселения завершаются 31 декабря, за исключением операций, указанных в пункте 35.2 настоящей статьи.</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Завершение операций по исполнению бюджета сельского поселения в текущем финансовом году осуществляется в порядке, установленном финансовым органом в соответствии с требованиями Бюджетного кодекса и настоящей статьи.</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35.2. Завершение операций органами Федерального казначейства по распределению в соответствии со статьей 40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сельского поселения отчетного финансового года.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35.3.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До последнего рабочего дня текущего финансового года включительно финансовыйорган, осуществляющий кассовое обслуживание исполнения бюджета сельского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35.4. Не использованные получателями бюджетных средств остатки бюджетных средств, находящиеся не на едином счете бюджета сельскогопоселения, не позднее двух последних рабочих дней текущего финансового года подлежат перечислению получателями бюджетных средств на единый счет бюджета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35.5.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Принятие главным администратором бюджетных средств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Порядок принятия решений, предусмотренных абзацем третьим настоящего пункта, устанавливается муниципальными правовыми актами администрации сельского поселения, регулирующими порядок возврата межбюджетных трансфертов из бюджета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35.6. Финансовый орган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A760AC" w:rsidRDefault="00A760AC" w:rsidP="00A760AC">
      <w:pPr>
        <w:tabs>
          <w:tab w:val="left" w:pos="6936"/>
        </w:tabs>
        <w:spacing w:after="0" w:line="240" w:lineRule="auto"/>
        <w:ind w:firstLine="284"/>
        <w:jc w:val="both"/>
        <w:rPr>
          <w:rFonts w:ascii="Times New Roman" w:eastAsia="Calibri" w:hAnsi="Times New Roman" w:cs="Times New Roman"/>
          <w:bCs/>
          <w:sz w:val="12"/>
          <w:szCs w:val="12"/>
        </w:rPr>
      </w:pP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Раздел V. Составление, внешняя</w:t>
      </w:r>
      <w:r w:rsidR="00A760AC">
        <w:rPr>
          <w:rFonts w:ascii="Times New Roman" w:eastAsia="Calibri" w:hAnsi="Times New Roman" w:cs="Times New Roman"/>
          <w:bCs/>
          <w:sz w:val="12"/>
          <w:szCs w:val="12"/>
        </w:rPr>
        <w:t xml:space="preserve"> проверка, рассмотрение </w:t>
      </w:r>
      <w:r w:rsidRPr="00A46782">
        <w:rPr>
          <w:rFonts w:ascii="Times New Roman" w:eastAsia="Calibri" w:hAnsi="Times New Roman" w:cs="Times New Roman"/>
          <w:bCs/>
          <w:sz w:val="12"/>
          <w:szCs w:val="12"/>
        </w:rPr>
        <w:t>и утверждение бюджетной отчетности</w:t>
      </w: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36. Составление бюджетной отчетности</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lastRenderedPageBreak/>
        <w:t>36.1. Главные распорядители бюджетных средств сельского поселения, главные администраторы доходов бюджета сельского поселение, главные администраторы источников финансирования дефицита бюджета сельского поселения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сельского поселения, администраторами источников финансирования дефицита бюджета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Главные администраторы бюджетных средств представляют сводную бюджетную отчетность в финансовый орган в установленные им сроки.</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36.2. Бюджетная отчетность сельского поселения составляется на основании сводной бюджетной отчетности соответствующих главных администраторов бюджетных средств.</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36.3. Бюджетная отчетность включает:</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1) отчет об исполнении бюджета;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2) баланс исполнения бюджета;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3) отчет о финансовых результатах деятельности;</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4) отчет о движении денежных средств;</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5) пояснительную записку.</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Отчет об исполнении бюджета сельского поселения содержит данные об исполнении бюджета сельского поселения по доходам, расходам и источникам финансирования дефицита бюджета сельского поселения в соответствии с бюджетной класс</w:t>
      </w:r>
      <w:r w:rsidR="00A760AC">
        <w:rPr>
          <w:rFonts w:ascii="Times New Roman" w:eastAsia="Calibri" w:hAnsi="Times New Roman" w:cs="Times New Roman"/>
          <w:bCs/>
          <w:sz w:val="12"/>
          <w:szCs w:val="12"/>
        </w:rPr>
        <w:t>ификацией Российской Федерации.</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Баланс исполнения бюджета сельского поселения содержит данные о нефинансовых и финансовых активах, обязательствах сельского поселения на первый и последний день отчетного периода по счетам плана счетов бюджетного учета.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Отчет о движении денежных средств отражает операции по счетам бюджета сельского поселения по кодам подвидов доходов, подгрупп и (или) элементов видов расходов, видов источников финансирования дефицита бюджета.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Пояснительная записка содержит анализ исполнения бюджета сельского поселения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36.4. Бюджетная отчетность является годовой. Отчет об исполнении бюджета сельского поселения является ежеквартальным.</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36.5.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36.6. Годовой отчет об исполнении бюджета сельского поселения подлежит утверждению решением собрания представителей сельского поселения.</w:t>
      </w:r>
    </w:p>
    <w:p w:rsidR="00A760AC" w:rsidRDefault="00A760AC" w:rsidP="00A46782">
      <w:pPr>
        <w:tabs>
          <w:tab w:val="left" w:pos="6936"/>
        </w:tabs>
        <w:spacing w:after="0" w:line="240" w:lineRule="auto"/>
        <w:ind w:firstLine="284"/>
        <w:jc w:val="both"/>
        <w:rPr>
          <w:rFonts w:ascii="Times New Roman" w:eastAsia="Calibri" w:hAnsi="Times New Roman" w:cs="Times New Roman"/>
          <w:bCs/>
          <w:sz w:val="12"/>
          <w:szCs w:val="12"/>
        </w:rPr>
      </w:pP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37. Внешняя проверка годового отчета об исполнении бюджета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37.1. Годовой отчет об исполнении бюджета сельского поселения до его рассмотрения в собрании представителей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37.2. Внешняя проверка годового отчета об исполнении бюджета сельского поселения осуществляется Контрольно-ревизионнымуправлением муниципального района Сергиевский с соблюдением требований Бюджетного кодекса и особенностей, установленных федеральными законами.</w:t>
      </w:r>
    </w:p>
    <w:p w:rsidR="00A760AC" w:rsidRDefault="00A760AC" w:rsidP="00A46782">
      <w:pPr>
        <w:tabs>
          <w:tab w:val="left" w:pos="6936"/>
        </w:tabs>
        <w:spacing w:after="0" w:line="240" w:lineRule="auto"/>
        <w:ind w:firstLine="284"/>
        <w:jc w:val="both"/>
        <w:rPr>
          <w:rFonts w:ascii="Times New Roman" w:eastAsia="Calibri" w:hAnsi="Times New Roman" w:cs="Times New Roman"/>
          <w:bCs/>
          <w:sz w:val="12"/>
          <w:szCs w:val="12"/>
        </w:rPr>
      </w:pP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38. Порядок осуществления внешней проверки годового отчета об исполнении бюджета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38.1. Администрация сельского поселения не позднее 1 апреля текущего финансового года представляет годовой отчет об исполнении бюджета сельского поселения в Контрольно-ревизионноеуправление муниципального района Сергиевский для внешней проверки.</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38.2. Контрольно-ревизионное управление муниципального района Сергиевскийготовит заключение на годовой отчет об исполнении бюджета сельского поселения в срок, не превышающий 1 месяц.</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38.3. Заключение на годовой отчет об исполнении бюджета сельского поселения представляется Контрольно-ревизионным управлением муниципального района Сергиевскийв собрание представителей сельского поселения с одновременным направлением его в администрацию сельского поселения.</w:t>
      </w:r>
    </w:p>
    <w:p w:rsidR="00A760AC" w:rsidRDefault="00A760AC" w:rsidP="00A46782">
      <w:pPr>
        <w:tabs>
          <w:tab w:val="left" w:pos="6936"/>
        </w:tabs>
        <w:spacing w:after="0" w:line="240" w:lineRule="auto"/>
        <w:ind w:firstLine="284"/>
        <w:jc w:val="both"/>
        <w:rPr>
          <w:rFonts w:ascii="Times New Roman" w:eastAsia="Calibri" w:hAnsi="Times New Roman" w:cs="Times New Roman"/>
          <w:bCs/>
          <w:sz w:val="12"/>
          <w:szCs w:val="12"/>
        </w:rPr>
      </w:pP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39. Представление, рассмотрение и утверждение годового отчета об исполнении бюджета сельского поселениясобранием представителей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39.1. Порядок представления, рассмотрения и утверждения годового отчета об исполнении бюджета сельского поселения устанавливается настоящим Положением в соответствии с Бюджетным кодексом.</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39.2. Годовой отчет об исполнении бюджета сельского поселения представляется администрацией сельского поселения в собрание представителей сельского поселения не позднее 1 мая текущего года.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39.3. Годовой отчет об исполнении бюджета сельского поселения представляется на рассмотрение в собрание представителей сельского поселения с учетом результатов проверок Контрольно-ревизионного управления муниципального района Сергиевский годовой бюджетной отчетности главных администраторов бюджетных средств.</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39.4. Одновременно с годовым отчетом об исполнении бюджета сельского поселения представляются документы и материалы в соответствии со статьей 264.5 Бюджетного Кодекса Российской Федерации.</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39.5. При рассмотрении годового отчета об исполнении бюджета сельского поселениясобрание представителей сельского поселения заслушивает доклад главы поселения или уполномоченного представителя администрации.</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39.6. По результатам рассмотрения годового отчета об исполнении бюджета сельского поселениясобрание представителей сельского поселения принимает решение об утверждении либо отклонении решения об исполнении бюджета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В случае отклонения собранием представителей сельского поселения проекта решения об исполнении бюджета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Рассмотрение повторно представленного проекта решения собрания представителей сельского поселения об исполнении бюджета сельского поселения производится собранием представителей сельского поселения в порядке, предусмотренном для первичного рассмотрения</w:t>
      </w:r>
    </w:p>
    <w:p w:rsidR="00A760AC" w:rsidRDefault="00A46782" w:rsidP="00A760AC">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39.7. Публичные слушания по годовому отчету об исполнении бюджета сельского поселения проводятся в соответствии с Порядком организации и проведения публичных слушаний на территории сельского поселения, утвержденным решением собрания пред</w:t>
      </w:r>
      <w:r w:rsidR="00A760AC">
        <w:rPr>
          <w:rFonts w:ascii="Times New Roman" w:eastAsia="Calibri" w:hAnsi="Times New Roman" w:cs="Times New Roman"/>
          <w:bCs/>
          <w:sz w:val="12"/>
          <w:szCs w:val="12"/>
        </w:rPr>
        <w:t>ставителей сельского поселения.</w:t>
      </w: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40. Решение об исполнении бюджета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lastRenderedPageBreak/>
        <w:t>40.1. Решением собрания представителей сельского поселения об исполнении бюджета сельского 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40.2. Отдельными приложениями к решению об исполнении бюджета сельского поселения за отчетный финансовый год утверждаются показатели:</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доходов по кодам классификации доходов бюджетов;</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расходов по ведомственной структуре расходов бюджетов;</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расходов по разделам и подразделам классификации расходов бюджетов;</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 источников финансирования дефицита по кодам классификации источников финансирования дефицитов бюджетов.</w:t>
      </w:r>
    </w:p>
    <w:p w:rsidR="00A760AC" w:rsidRDefault="00A760AC" w:rsidP="00A760AC">
      <w:pPr>
        <w:tabs>
          <w:tab w:val="left" w:pos="6936"/>
        </w:tabs>
        <w:spacing w:after="0" w:line="240" w:lineRule="auto"/>
        <w:ind w:firstLine="284"/>
        <w:jc w:val="center"/>
        <w:rPr>
          <w:rFonts w:ascii="Times New Roman" w:eastAsia="Calibri" w:hAnsi="Times New Roman" w:cs="Times New Roman"/>
          <w:bCs/>
          <w:sz w:val="12"/>
          <w:szCs w:val="12"/>
        </w:rPr>
      </w:pP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Раздел VI. Муниципальный финансовый контроль</w:t>
      </w: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41. Виды муниципального финансового контроля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41.1.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Муниципальный финансовый контроль подразделяется на внешний и внутренний, предварительный и последующий.</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41.2. Внешний муниципальный финансовый контроль в сфере бюджетных правоотношений является контрольной деятельностью Контрольно-ревизионного управления муниципального района Сергиевский.</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41.3.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41.4. Предварительный контроль осуществляется в целях предупреждения и пресечения бюджетных нарушений в процессе исполнения бюджета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41.5. Последующий контроль осуществляется по результатам исполнения бюджета сельского поселения в целях установления законности его исполнения, достоверности учета и отчетности.</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41.6. Порядок осуществления муниципального финансового контроля устанавливается бюджетным законодательством Российской Федерации, настоящим Положением и иными муниципальными правовыми актами.</w:t>
      </w:r>
    </w:p>
    <w:p w:rsidR="00A760AC" w:rsidRDefault="00A760AC" w:rsidP="00A760AC">
      <w:pPr>
        <w:tabs>
          <w:tab w:val="left" w:pos="6936"/>
        </w:tabs>
        <w:spacing w:after="0" w:line="240" w:lineRule="auto"/>
        <w:ind w:firstLine="284"/>
        <w:jc w:val="center"/>
        <w:rPr>
          <w:rFonts w:ascii="Times New Roman" w:eastAsia="Calibri" w:hAnsi="Times New Roman" w:cs="Times New Roman"/>
          <w:bCs/>
          <w:sz w:val="12"/>
          <w:szCs w:val="12"/>
        </w:rPr>
      </w:pP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Раздел VII. Муниципальный долг</w:t>
      </w: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42. Управление муниципальным долгом</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42.1. Управление муниципальным долгом осуществляется финансовым органом.</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42.2. Прекращение муниципальных долговых обязательств, выраженных в валюте Российской Федерации, и их списание с муниципального долга осуществляется в соответствии со статьей 100.1 Бюджетного кодекса.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42.3. Долговые обязательства сельского поселения полностью и без условий обеспечиваются всем находящимся в собственности сельского поселения имуществом, составляющим соответствующую казну, и исполняются за счет средств соответствующего бюджета.</w:t>
      </w:r>
    </w:p>
    <w:p w:rsidR="00A760AC" w:rsidRDefault="00A760AC" w:rsidP="00A46782">
      <w:pPr>
        <w:tabs>
          <w:tab w:val="left" w:pos="6936"/>
        </w:tabs>
        <w:spacing w:after="0" w:line="240" w:lineRule="auto"/>
        <w:ind w:firstLine="284"/>
        <w:jc w:val="both"/>
        <w:rPr>
          <w:rFonts w:ascii="Times New Roman" w:eastAsia="Calibri" w:hAnsi="Times New Roman" w:cs="Times New Roman"/>
          <w:bCs/>
          <w:sz w:val="12"/>
          <w:szCs w:val="12"/>
        </w:rPr>
      </w:pP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43. Предельный объем муниципальных заимствований и муниципального долга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43.1. Право осуществления муниципальных заимствований от имени сельского поселения в соответствии с Бюджетным кодексом и уставом сельского поселения принадлежит администрации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43.2. Предельный объем муниципальных заимствований в текущем финансовом году с учетом положений статей 104 Бюджетного кодекса не должен превышать сумму, направляемую в текущем финансовом году на финансирование дефицита бюджета сельского поселения и (или) погашение долговых обязательств сельского поселения.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43.3. Предельный объем муниципального долга на очередной финансовый год, и каждый год планового периода устанавливается решением о бюджете сельского поселения в рамках ограничений, установленных пунктом 3 статьи 107 Бюджетного кодекса.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Собрание представителей сельского поселения вправе в целях управления соответствующим долгом утвердить дополнительные ограничения по муниципальному долгу.</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43.4. Предоставление муниципальных гарантий осуществляется в соответствии со статьей 117 Бюджетного кодекса.</w:t>
      </w:r>
    </w:p>
    <w:p w:rsidR="00A760AC" w:rsidRDefault="00A760AC" w:rsidP="00A46782">
      <w:pPr>
        <w:tabs>
          <w:tab w:val="left" w:pos="6936"/>
        </w:tabs>
        <w:spacing w:after="0" w:line="240" w:lineRule="auto"/>
        <w:ind w:firstLine="284"/>
        <w:jc w:val="both"/>
        <w:rPr>
          <w:rFonts w:ascii="Times New Roman" w:eastAsia="Calibri" w:hAnsi="Times New Roman" w:cs="Times New Roman"/>
          <w:bCs/>
          <w:sz w:val="12"/>
          <w:szCs w:val="12"/>
        </w:rPr>
      </w:pP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44. Программа муниципальных заимствований муниципальных гарантий</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44.1. Программа муниципальных заимствований на очередной финансовый год и плановый период является приложением к решению о бюджете сельского поселения на очередной финансовый год и плановый период.</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45. Объем расходов на обслуживание муниципального долга</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45.1. Объем расходов на обслуживание муниципального долга в очередном финансовом году и плановом периоде, утвержденный решением о бюджете сельского поселения, по данным отчета об исполнении бюджета сельского поселения за отчетный финансовый год не должен превышать 10 процентов объема расходов бюджета сельского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45.2.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Раздел VIII. Заключительные положения</w:t>
      </w:r>
    </w:p>
    <w:p w:rsidR="00A46782" w:rsidRPr="00A46782" w:rsidRDefault="00A46782" w:rsidP="00A760AC">
      <w:pPr>
        <w:tabs>
          <w:tab w:val="left" w:pos="6936"/>
        </w:tabs>
        <w:spacing w:after="0" w:line="240" w:lineRule="auto"/>
        <w:ind w:firstLine="284"/>
        <w:jc w:val="center"/>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Статья 46. Ответственность за бюджетные правонарушения</w:t>
      </w:r>
    </w:p>
    <w:p w:rsidR="00A46782" w:rsidRP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46.1. Ответственность за бюджетные правонарушения наступает по основаниям и в формах предусмотренных Бюджетным Кодексом Российской Федерации.</w:t>
      </w:r>
    </w:p>
    <w:p w:rsidR="00A46782" w:rsidRDefault="00A46782" w:rsidP="00A46782">
      <w:pPr>
        <w:tabs>
          <w:tab w:val="left" w:pos="6936"/>
        </w:tabs>
        <w:spacing w:after="0" w:line="240" w:lineRule="auto"/>
        <w:ind w:firstLine="284"/>
        <w:jc w:val="both"/>
        <w:rPr>
          <w:rFonts w:ascii="Times New Roman" w:eastAsia="Calibri" w:hAnsi="Times New Roman" w:cs="Times New Roman"/>
          <w:bCs/>
          <w:sz w:val="12"/>
          <w:szCs w:val="12"/>
        </w:rPr>
      </w:pPr>
      <w:r w:rsidRPr="00A46782">
        <w:rPr>
          <w:rFonts w:ascii="Times New Roman" w:eastAsia="Calibri" w:hAnsi="Times New Roman" w:cs="Times New Roman"/>
          <w:bCs/>
          <w:sz w:val="12"/>
          <w:szCs w:val="12"/>
        </w:rPr>
        <w:t>46.2  Со дня вступления в силу настоящее положение применяется в части не противоречащей законодательству Российской Федерации и Самарской области.</w:t>
      </w:r>
    </w:p>
    <w:p w:rsidR="00A760AC" w:rsidRDefault="00A760AC" w:rsidP="00A46782">
      <w:pPr>
        <w:tabs>
          <w:tab w:val="left" w:pos="6936"/>
        </w:tabs>
        <w:spacing w:after="0" w:line="240" w:lineRule="auto"/>
        <w:ind w:firstLine="284"/>
        <w:jc w:val="both"/>
        <w:rPr>
          <w:rFonts w:ascii="Times New Roman" w:eastAsia="Calibri" w:hAnsi="Times New Roman" w:cs="Times New Roman"/>
          <w:bCs/>
          <w:sz w:val="12"/>
          <w:szCs w:val="12"/>
        </w:rPr>
      </w:pPr>
    </w:p>
    <w:p w:rsidR="00463E6F" w:rsidRPr="00463E6F" w:rsidRDefault="00463E6F" w:rsidP="00463E6F">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РЕШЕНИЕ</w:t>
      </w:r>
    </w:p>
    <w:p w:rsidR="00463E6F" w:rsidRPr="00463E6F" w:rsidRDefault="00463E6F" w:rsidP="00344D70">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xml:space="preserve">«02» ноября 2020 г.                                                 </w:t>
      </w:r>
      <w:r w:rsidR="00344D70">
        <w:rPr>
          <w:rFonts w:ascii="Times New Roman" w:eastAsia="Calibri" w:hAnsi="Times New Roman" w:cs="Times New Roman"/>
          <w:bCs/>
          <w:sz w:val="12"/>
          <w:szCs w:val="12"/>
        </w:rPr>
        <w:t xml:space="preserve">                                                                                                                     </w:t>
      </w:r>
      <w:r w:rsidRPr="00463E6F">
        <w:rPr>
          <w:rFonts w:ascii="Times New Roman" w:eastAsia="Calibri" w:hAnsi="Times New Roman" w:cs="Times New Roman"/>
          <w:bCs/>
          <w:sz w:val="12"/>
          <w:szCs w:val="12"/>
        </w:rPr>
        <w:t xml:space="preserve">     </w:t>
      </w:r>
      <w:r w:rsidR="00344D70">
        <w:rPr>
          <w:rFonts w:ascii="Times New Roman" w:eastAsia="Calibri" w:hAnsi="Times New Roman" w:cs="Times New Roman"/>
          <w:bCs/>
          <w:sz w:val="12"/>
          <w:szCs w:val="12"/>
        </w:rPr>
        <w:t xml:space="preserve">                           №  8</w:t>
      </w: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«Об утверждении Положения «О бюджетном устройстве и бюджетном процессе  в сельском поселении Воротнее муниципального района Сергиевский»</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принято  Собранием Представителей</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сельского поселения Воротнее</w:t>
      </w:r>
    </w:p>
    <w:p w:rsidR="00463E6F" w:rsidRPr="00463E6F" w:rsidRDefault="00463E6F" w:rsidP="00344D70">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му</w:t>
      </w:r>
      <w:r w:rsidR="00344D70">
        <w:rPr>
          <w:rFonts w:ascii="Times New Roman" w:eastAsia="Calibri" w:hAnsi="Times New Roman" w:cs="Times New Roman"/>
          <w:bCs/>
          <w:sz w:val="12"/>
          <w:szCs w:val="12"/>
        </w:rPr>
        <w:t>ниципального района Сергиевский</w:t>
      </w:r>
    </w:p>
    <w:p w:rsidR="00463E6F" w:rsidRPr="00463E6F" w:rsidRDefault="00463E6F" w:rsidP="00344D70">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xml:space="preserve">В соответствии с  Федеральным законом №131-ФЗ от 06.10.2003 г. «Об общих принципах организации местного самоуправления в Российской Федерации», Бюджетным кодексом РФ, Уставом сельского поселения Воротнее муниципального района Сергиевский Самарской </w:t>
      </w:r>
      <w:r w:rsidRPr="00463E6F">
        <w:rPr>
          <w:rFonts w:ascii="Times New Roman" w:eastAsia="Calibri" w:hAnsi="Times New Roman" w:cs="Times New Roman"/>
          <w:bCs/>
          <w:sz w:val="12"/>
          <w:szCs w:val="12"/>
        </w:rPr>
        <w:lastRenderedPageBreak/>
        <w:t>области и в целях приведения нормативно-правовых актов органов местного самоуправления в соответствие с действующим законодательством Собрание представителей сельского поселения Воротнее му</w:t>
      </w:r>
      <w:r w:rsidR="00344D70">
        <w:rPr>
          <w:rFonts w:ascii="Times New Roman" w:eastAsia="Calibri" w:hAnsi="Times New Roman" w:cs="Times New Roman"/>
          <w:bCs/>
          <w:sz w:val="12"/>
          <w:szCs w:val="12"/>
        </w:rPr>
        <w:t>ниципального района Сергиевский</w:t>
      </w:r>
    </w:p>
    <w:p w:rsidR="00463E6F" w:rsidRPr="00463E6F" w:rsidRDefault="00344D70" w:rsidP="00344D7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463E6F" w:rsidRPr="00463E6F" w:rsidRDefault="00344D70" w:rsidP="00463E6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463E6F" w:rsidRPr="00463E6F">
        <w:rPr>
          <w:rFonts w:ascii="Times New Roman" w:eastAsia="Calibri" w:hAnsi="Times New Roman" w:cs="Times New Roman"/>
          <w:bCs/>
          <w:sz w:val="12"/>
          <w:szCs w:val="12"/>
        </w:rPr>
        <w:t>Утвердить  Положение «О бюджетном устройстве и бюджетном процессе в сельском поселении Воротнее муниципального района Сергиевский» (Приложение № 1).</w:t>
      </w:r>
    </w:p>
    <w:p w:rsidR="00463E6F" w:rsidRPr="00463E6F" w:rsidRDefault="00344D70" w:rsidP="00463E6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463E6F" w:rsidRPr="00463E6F">
        <w:rPr>
          <w:rFonts w:ascii="Times New Roman" w:eastAsia="Calibri" w:hAnsi="Times New Roman" w:cs="Times New Roman"/>
          <w:bCs/>
          <w:sz w:val="12"/>
          <w:szCs w:val="12"/>
        </w:rPr>
        <w:t>Признать утратившим силу Решение Собрания Представителей сельского поселения Воротнее муниципального района Сергиевский № 3  от 30.03.2009г.   «О бюджетном устройстве и бюджетном процессе в сельском поселении Воротнее муниципального района Сергиевский».</w:t>
      </w:r>
    </w:p>
    <w:p w:rsidR="00463E6F" w:rsidRPr="00463E6F" w:rsidRDefault="00344D70" w:rsidP="00463E6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463E6F" w:rsidRPr="00463E6F">
        <w:rPr>
          <w:rFonts w:ascii="Times New Roman" w:eastAsia="Calibri" w:hAnsi="Times New Roman" w:cs="Times New Roman"/>
          <w:bCs/>
          <w:sz w:val="12"/>
          <w:szCs w:val="12"/>
        </w:rPr>
        <w:t>Опубликовать настоящее решение в газете «Сергиевский вестник».</w:t>
      </w:r>
    </w:p>
    <w:p w:rsidR="00463E6F" w:rsidRPr="00463E6F" w:rsidRDefault="00344D70" w:rsidP="00344D7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463E6F" w:rsidRPr="00463E6F">
        <w:rPr>
          <w:rFonts w:ascii="Times New Roman" w:eastAsia="Calibri" w:hAnsi="Times New Roman" w:cs="Times New Roman"/>
          <w:bCs/>
          <w:sz w:val="12"/>
          <w:szCs w:val="12"/>
        </w:rPr>
        <w:t xml:space="preserve">Настоящее решение вступает </w:t>
      </w:r>
      <w:r>
        <w:rPr>
          <w:rFonts w:ascii="Times New Roman" w:eastAsia="Calibri" w:hAnsi="Times New Roman" w:cs="Times New Roman"/>
          <w:bCs/>
          <w:sz w:val="12"/>
          <w:szCs w:val="12"/>
        </w:rPr>
        <w:t>в силу со дня его официального.</w:t>
      </w:r>
    </w:p>
    <w:p w:rsidR="00463E6F" w:rsidRPr="00463E6F" w:rsidRDefault="00463E6F" w:rsidP="00344D70">
      <w:pPr>
        <w:tabs>
          <w:tab w:val="left" w:pos="6936"/>
        </w:tabs>
        <w:spacing w:after="0" w:line="240" w:lineRule="auto"/>
        <w:ind w:firstLine="284"/>
        <w:jc w:val="right"/>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Председатель Собрания представителей</w:t>
      </w:r>
    </w:p>
    <w:p w:rsidR="00463E6F" w:rsidRPr="00463E6F" w:rsidRDefault="00463E6F" w:rsidP="00344D70">
      <w:pPr>
        <w:tabs>
          <w:tab w:val="left" w:pos="6936"/>
        </w:tabs>
        <w:spacing w:after="0" w:line="240" w:lineRule="auto"/>
        <w:ind w:firstLine="284"/>
        <w:jc w:val="right"/>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сельского поселения Воротнее</w:t>
      </w:r>
    </w:p>
    <w:p w:rsidR="00344D70" w:rsidRDefault="00463E6F" w:rsidP="00344D70">
      <w:pPr>
        <w:tabs>
          <w:tab w:val="left" w:pos="6936"/>
        </w:tabs>
        <w:spacing w:after="0" w:line="240" w:lineRule="auto"/>
        <w:ind w:firstLine="284"/>
        <w:jc w:val="right"/>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xml:space="preserve">муниципального района Сергиевский                         </w:t>
      </w:r>
      <w:r w:rsidR="00344D70">
        <w:rPr>
          <w:rFonts w:ascii="Times New Roman" w:eastAsia="Calibri" w:hAnsi="Times New Roman" w:cs="Times New Roman"/>
          <w:bCs/>
          <w:sz w:val="12"/>
          <w:szCs w:val="12"/>
        </w:rPr>
        <w:t xml:space="preserve">      </w:t>
      </w:r>
    </w:p>
    <w:p w:rsidR="00463E6F" w:rsidRPr="00463E6F" w:rsidRDefault="00344D70" w:rsidP="00344D70">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Т.А. Мамыкина</w:t>
      </w:r>
    </w:p>
    <w:p w:rsidR="00463E6F" w:rsidRPr="00463E6F" w:rsidRDefault="00463E6F" w:rsidP="00344D70">
      <w:pPr>
        <w:tabs>
          <w:tab w:val="left" w:pos="6936"/>
        </w:tabs>
        <w:spacing w:after="0" w:line="240" w:lineRule="auto"/>
        <w:ind w:firstLine="284"/>
        <w:jc w:val="right"/>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Глава сельского поселения Воротнее</w:t>
      </w:r>
    </w:p>
    <w:p w:rsidR="00344D70" w:rsidRDefault="00463E6F" w:rsidP="00344D70">
      <w:pPr>
        <w:tabs>
          <w:tab w:val="left" w:pos="6936"/>
        </w:tabs>
        <w:spacing w:after="0" w:line="240" w:lineRule="auto"/>
        <w:ind w:firstLine="284"/>
        <w:jc w:val="right"/>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xml:space="preserve">муниципального района Сергиевский                            </w:t>
      </w:r>
    </w:p>
    <w:p w:rsidR="00463E6F" w:rsidRPr="00463E6F" w:rsidRDefault="00344D70" w:rsidP="00344D70">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А.И. Сидельников</w:t>
      </w:r>
    </w:p>
    <w:p w:rsidR="00344D70" w:rsidRDefault="00344D70" w:rsidP="00344D70">
      <w:pPr>
        <w:tabs>
          <w:tab w:val="left" w:pos="6936"/>
        </w:tabs>
        <w:spacing w:after="0" w:line="240" w:lineRule="auto"/>
        <w:ind w:firstLine="284"/>
        <w:jc w:val="right"/>
        <w:rPr>
          <w:rFonts w:ascii="Times New Roman" w:eastAsia="Calibri" w:hAnsi="Times New Roman" w:cs="Times New Roman"/>
          <w:bCs/>
          <w:sz w:val="12"/>
          <w:szCs w:val="12"/>
        </w:rPr>
      </w:pPr>
    </w:p>
    <w:p w:rsidR="00463E6F" w:rsidRPr="00463E6F" w:rsidRDefault="00463E6F" w:rsidP="00344D70">
      <w:pPr>
        <w:tabs>
          <w:tab w:val="left" w:pos="6936"/>
        </w:tabs>
        <w:spacing w:after="0" w:line="240" w:lineRule="auto"/>
        <w:ind w:firstLine="284"/>
        <w:jc w:val="right"/>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Приложение № 1</w:t>
      </w:r>
    </w:p>
    <w:p w:rsidR="00463E6F" w:rsidRPr="00463E6F" w:rsidRDefault="00463E6F" w:rsidP="00344D70">
      <w:pPr>
        <w:tabs>
          <w:tab w:val="left" w:pos="6936"/>
        </w:tabs>
        <w:spacing w:after="0" w:line="240" w:lineRule="auto"/>
        <w:ind w:firstLine="284"/>
        <w:jc w:val="right"/>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к Решению Собрания Представителей</w:t>
      </w:r>
    </w:p>
    <w:p w:rsidR="00463E6F" w:rsidRPr="00463E6F" w:rsidRDefault="00463E6F" w:rsidP="00344D70">
      <w:pPr>
        <w:tabs>
          <w:tab w:val="left" w:pos="6936"/>
        </w:tabs>
        <w:spacing w:after="0" w:line="240" w:lineRule="auto"/>
        <w:ind w:firstLine="284"/>
        <w:jc w:val="right"/>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xml:space="preserve"> сельского поселения Воротнее</w:t>
      </w:r>
    </w:p>
    <w:p w:rsidR="00463E6F" w:rsidRPr="00463E6F" w:rsidRDefault="00463E6F" w:rsidP="00344D70">
      <w:pPr>
        <w:tabs>
          <w:tab w:val="left" w:pos="6936"/>
        </w:tabs>
        <w:spacing w:after="0" w:line="240" w:lineRule="auto"/>
        <w:ind w:firstLine="284"/>
        <w:jc w:val="right"/>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муниципального района Сергиевский</w:t>
      </w:r>
    </w:p>
    <w:p w:rsidR="00463E6F" w:rsidRPr="00463E6F" w:rsidRDefault="00463E6F" w:rsidP="00344D70">
      <w:pPr>
        <w:tabs>
          <w:tab w:val="left" w:pos="6936"/>
        </w:tabs>
        <w:spacing w:after="0" w:line="240" w:lineRule="auto"/>
        <w:ind w:firstLine="284"/>
        <w:jc w:val="right"/>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8 от 02.11.2020 года</w:t>
      </w: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ПОЛОЖЕНИЕ</w:t>
      </w: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О бюджетном устройстве и бюджетном процессе в сельском поселении Воротнее муниципального района Сергиевский Самарской области</w:t>
      </w:r>
    </w:p>
    <w:p w:rsidR="00344D70" w:rsidRDefault="00344D70" w:rsidP="00344D70">
      <w:pPr>
        <w:tabs>
          <w:tab w:val="left" w:pos="6936"/>
        </w:tabs>
        <w:spacing w:after="0" w:line="240" w:lineRule="auto"/>
        <w:ind w:firstLine="284"/>
        <w:jc w:val="center"/>
        <w:rPr>
          <w:rFonts w:ascii="Times New Roman" w:eastAsia="Calibri" w:hAnsi="Times New Roman" w:cs="Times New Roman"/>
          <w:bCs/>
          <w:sz w:val="12"/>
          <w:szCs w:val="12"/>
        </w:rPr>
      </w:pP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Раздел I. Основы бюджетного процесса в муниципальном образовании.</w:t>
      </w: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1. Общие положения.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1.1. Настоящее Положение о бюджетном процессе и бюджетном устройстве в сельском поселении Воротнее муниципального района Сергиевский Самарской области (далее – сельское поселение) устанавливает основы организации бюджетного процесса в сельском поселении и определяет порядок составления и рассмотрения проекта бюджета, утверждения и исполнения бюджета, а также осуществления контроля за его исполнением и утверждения отчета об исполнении бюджета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1.2. Бюджетный процесс сельского поселения - регламентируемая законодательством Российской Федерации деятельность органов местного самоуправления сельского поселения и иных участников бюджетного процесса по составлению и рассмотрению проекта бюджета, утверждению и исполнению бюджета, контролю за его исполнением, осуществлению бюджетного учета, внешней проверке, рассмотрению и утверждению бюджетной отчетности.</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1.3. Правовую основу бюджетного процесса в сельском поселении составляют Конституция Российской Федерации, Бюджетный кодекс Российской Федерации (далее - Бюджетный кодекс), Федеральный закон от 06.10.2003 № 131-ФЗ «Об общих принципах организации местного самоуправления в Российской Федерации», Федеральный закон от 07.02.2011N 6-ФЗ "Об общих принципах организации и деятельности контрольно-счетных органов субъектов Российской Федерации и муниципальных образований", иные правовые акты Российской Федерации, Самарской области, муниципальные правовые акты сельского поселения, регулирующие бюджетные правоотношения, Устав сельского поселения Воротнее, настоящее Положение.</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1.4. Муниципальные правовые акты не могут противоречить Бюджетному кодексу, иным законам, регулирующим бюджетные правоотношения, Уставу сельского поселения Воротнее и настоящему Положению.</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1.5. Понятия и термины, применяемые в настоящем Положении, используются в значениях, определенных Бюджетным кодексом и другими федеральными, областными законами, регулирующими бюджетные правоотношения.</w:t>
      </w:r>
    </w:p>
    <w:p w:rsidR="00344D70" w:rsidRDefault="00344D70" w:rsidP="00463E6F">
      <w:pPr>
        <w:tabs>
          <w:tab w:val="left" w:pos="6936"/>
        </w:tabs>
        <w:spacing w:after="0" w:line="240" w:lineRule="auto"/>
        <w:ind w:firstLine="284"/>
        <w:jc w:val="both"/>
        <w:rPr>
          <w:rFonts w:ascii="Times New Roman" w:eastAsia="Calibri" w:hAnsi="Times New Roman" w:cs="Times New Roman"/>
          <w:bCs/>
          <w:sz w:val="12"/>
          <w:szCs w:val="12"/>
        </w:rPr>
      </w:pP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2. Участники бюджетного процесса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2.1. Участниками бюджетного процесса сельского поселения являются: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xml:space="preserve">- Собрание представителей сельского поселения Воротнее муниципального района Сергиевский Самарской области (далее – собрание представителей сельского поселения); </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Глава сельского поселения Воротнее муниципального района Сергиевский Самарской области (далее – Глава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Администрация сельского поселения Воротнее муниципального района Сергиевский Самарской области (далее – администрация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Финансовый орган сельского поселения Воротнее муниципального района Сергиевский Самарской области (далее – финансовый орган);</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Органы муниципального финансового контроля;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Главные распорядители (распорядители) бюджетных средств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Главные администраторы (администраторы) доходов бюджета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Главные администраторы (администраторы) источников финансирования дефицита бюджета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Получатели бюджетных средств;</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Иные органы, на которые законодательством Российской Федерации, законами Самарской области возложены бюджетные полномочия по регулированию бюджетных правоотношений, организации и осуществлению бюджетного процесса в поселении.</w:t>
      </w:r>
    </w:p>
    <w:p w:rsidR="00344D70" w:rsidRDefault="00344D70" w:rsidP="00463E6F">
      <w:pPr>
        <w:tabs>
          <w:tab w:val="left" w:pos="6936"/>
        </w:tabs>
        <w:spacing w:after="0" w:line="240" w:lineRule="auto"/>
        <w:ind w:firstLine="284"/>
        <w:jc w:val="both"/>
        <w:rPr>
          <w:rFonts w:ascii="Times New Roman" w:eastAsia="Calibri" w:hAnsi="Times New Roman" w:cs="Times New Roman"/>
          <w:bCs/>
          <w:sz w:val="12"/>
          <w:szCs w:val="12"/>
        </w:rPr>
      </w:pP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3. Бюджетные  полномочия участников бюджетного процесса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3.1. К бюджетным полномочиям Собрания представителей сельского поселения относятся: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рассмотрение и утверждение бюджета сельского поселения и отчета о его исполнении;</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осуществление контроля за исполнения бюджета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установление налоговых льгот по местным налогам, утверждение порядка их применения в соответствии с законодательством Российской Федерации;</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осуществление иных полномочий, определенных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3.2. К бюджетным полномочиям Главы сельского поселения относятся: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внесение на рассмотрение Собрания представителей сельского поселения проекта бюджета с необходимыми документами и материалами, а также проекта отчета об исполнении бюджета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lastRenderedPageBreak/>
        <w:t>-обеспечение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w:t>
      </w:r>
      <w:r w:rsidR="00344D70">
        <w:rPr>
          <w:rFonts w:ascii="Times New Roman" w:eastAsia="Calibri" w:hAnsi="Times New Roman" w:cs="Times New Roman"/>
          <w:bCs/>
          <w:sz w:val="12"/>
          <w:szCs w:val="12"/>
        </w:rPr>
        <w:t xml:space="preserve"> субъекта Российской Федерации;</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назначение публичных слушаний по проекту бюджета сельского поселения и отчету по его исполнению;</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осуществление иных полномочий в соответствии с Бюджетным кодексом и иными законодательными актами Российской Федерации, Уставом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3.3. К бюджетным полномочиям администрации сельского поселения относятся: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обеспечение составления проекта бюджета сельского поселения на очередной финансовый год и плановый период;</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обеспечение исполнения бюджета и составления бюджетной отчетности;</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утверждение отчета об исполнении бюджета сельского поселения за первый квартал, полугодие и девять месяцев текущего финансового года и предоставление отчета в собрание представителей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представление годового отчета об исполнении бюджета сельского поселения на утверждение Собрания представителей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установление расходных обязательств сельского поселения, возникающих при осуществлении органами местного самоуправления переданных им отдельных государственных полномочий;</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исполнение расходных обязательств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устанавливает порядок принятия решений о разработке муниципальных программ, их формировании, реализации и оценки эффективности;</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осуществление иных полномочий, определенных Бюджетным кодексом и (или) принимаемыми в соответствии с ним муниципальными правовыми актами, регулирующими бюджетные правоотношения.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3.4. К бюджетным полномочиям финансового органа: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составление проекта бюджета сельского поселения на очередной финансовый год и плановый период;</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организация исполнения бюджета, утверждение порядка составления бюджетной отчетности, разработка методики распределения и порядка предоставления межбюджетных трансфертов, утверждение перечня кодов подвидов по видам доходов, главными администраторами которых является сельское поселение, утверждение порядка составления и ведения кассового плана, бюджетных росписей, осуществление иные бюджетных полномочий, установленных Бюджетным кодексом и (или) принимаемыми в соответствии с ним муниципальными правовыми актами, регулирующими бюджетные правоотношения.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3.5. К бюджетным полномочиям главного распорядителя бюджетных средств относится: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обеспечение результативности, адресности и целевого характера использования бюджетных средств в соответствии с утвержденными ему бюджетными ассигнованиями и лимитами бюджетных обязательств;</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формирование перечня подведомственных ему распорядителей и получателей бюджетных средств;</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ведение реестра расходных обязательств, подлежащих исполнению в пределах утвержденных ему лимитов бюджетных обязательств и бюджетных ассигнований;</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осуществление планирования соответствующих расходов бюджета, составление обоснований бюджетных ассигнований;</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составление, утверждение и ведение бюджетной росписи, распределение бюджетных ассигнований, лимитов бюджетных обязательств по подведомственным распорядителям и получателям бюджетных средств и исполнение соответствующей части бюджета;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внесение предложений по формированию и изменению лимитов бюджетных обязательств;</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внесение предложений по формированию и изменению сводной бюджетной росписи;</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формирование бюджетной отчетности главного распорядителя бюджетных средств;</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осуществление иных бюджетных полномочий, установленных Бюджетным кодексом и принимаемых в соответствии с ним муниципальных правовых актов, регулирующих бюджетные правоотношения.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3.6. К бюджетным полномочиям распорядителя бюджетных средств относится: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планирование соответствующих расходов бюджета;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распределение бюджетные ассигнования, лимитов бюджетных обязательств по подведомственным распорядителям и (или) получателям бюджетных средств и исполнение соответствующей части бюджета;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внесение предложений главному распорядителю бюджетных средств, в ведении которого находится, по формированию и изменению бюджетной росписи;</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представлении;</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в случае и порядке, установленных соответствующим главным распорядителем бюджетных средств, осуществление отдельных бюджетных полномочий главного распорядителя бюджетных средств, в ведении которого находится.</w:t>
      </w:r>
    </w:p>
    <w:p w:rsidR="00344D70" w:rsidRDefault="00344D70" w:rsidP="00463E6F">
      <w:pPr>
        <w:tabs>
          <w:tab w:val="left" w:pos="6936"/>
        </w:tabs>
        <w:spacing w:after="0" w:line="240" w:lineRule="auto"/>
        <w:ind w:firstLine="284"/>
        <w:jc w:val="both"/>
        <w:rPr>
          <w:rFonts w:ascii="Times New Roman" w:eastAsia="Calibri" w:hAnsi="Times New Roman" w:cs="Times New Roman"/>
          <w:bCs/>
          <w:sz w:val="12"/>
          <w:szCs w:val="12"/>
        </w:rPr>
      </w:pP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4. Бюджетные полномочия главного администратора (администратора) доходов</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4.1. Главный администратор доходов бюджета обладает следующими бюджетными полномочиями:</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формирует перечень подведомственных ему администраторов доходов бюджета;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представляет сведения, необходимые для составления проекта бюджета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представляет сведения для составления и ведения кассового плана;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-формирует и представляет бюджетную отчетность главного администратора доходов бюджета;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утверждает методику прогнозирования поступлений доходов в бюджет сельского поселения в соответствии с общими требованиями к такой методике, установленными Правительством Российской Федерации;</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4.2. Администратор доходов бюджета обладает следующими бюджетными полномочиями:</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осуществляет взыскание задолженности по платежам в бюджет, пеней и штрафов;</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lastRenderedPageBreak/>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в случае и порядке, установленных главным администратором доходов бюджета, формирует и представляет главному администратору доходов бюджета сельского поселения сведений и бюджетной отчетности, необходимых для осуществления полномочий соответствующего главного администратора доходов бюджета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предоставляет информацию, необходимую для уплаты денежных средств физическими и юридическими лицами за государственные, муниципальные услуги, а также иных платежей, являющихся источниками формирования доходов сельского поселения,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27.07.2010 N 210-ФЗ "Об организации предоставления государственных и муниципальных услуг";</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принимает решение о признании безнадежной к взысканию задолженности по платежам в бюджет;</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4.3.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4.4. 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муниципального района Сергиевский Самарской области.</w:t>
      </w:r>
    </w:p>
    <w:p w:rsidR="00344D70" w:rsidRDefault="00344D70" w:rsidP="00463E6F">
      <w:pPr>
        <w:tabs>
          <w:tab w:val="left" w:pos="6936"/>
        </w:tabs>
        <w:spacing w:after="0" w:line="240" w:lineRule="auto"/>
        <w:ind w:firstLine="284"/>
        <w:jc w:val="both"/>
        <w:rPr>
          <w:rFonts w:ascii="Times New Roman" w:eastAsia="Calibri" w:hAnsi="Times New Roman" w:cs="Times New Roman"/>
          <w:bCs/>
          <w:sz w:val="12"/>
          <w:szCs w:val="12"/>
        </w:rPr>
      </w:pP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5. Бюджетные полномочия главного администратора (администратора) источников финансирования дефицита бюджет</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5.1. Главный администратор источников финансирования дефицита бюджета обладает следующими бюджетными полномочиями:</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формирует перечни подведомственных ему администраторов источников финансирования дефицита бюджета;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осуществляет планирование (прогнозирование) поступлений и выплат по источникам финансирования дефицита бюджета;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формирует бюджетную отчетность главного администратора источников финансирования дефицита бюджета;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составляет обоснования бюджетных ассигнований.</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5.2. Администратор источников финансирования дефицита бюджета обладает следующими бюджетными полномочиями:</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осуществляет планирование (прогнозирование) поступлений и выплат по источникам финансирования дефицита бюджета;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осуществляет контроль за полнотой и своевременностью поступления в бюджет источников финансирования дефицита бюджета;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обеспечивает поступления в бюджет и выплаты из бюджета по источникам финансирования дефицита бюджета;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формирует и представляет бюджетную отчетность;</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344D70" w:rsidRDefault="00344D70" w:rsidP="00463E6F">
      <w:pPr>
        <w:tabs>
          <w:tab w:val="left" w:pos="6936"/>
        </w:tabs>
        <w:spacing w:after="0" w:line="240" w:lineRule="auto"/>
        <w:ind w:firstLine="284"/>
        <w:jc w:val="both"/>
        <w:rPr>
          <w:rFonts w:ascii="Times New Roman" w:eastAsia="Calibri" w:hAnsi="Times New Roman" w:cs="Times New Roman"/>
          <w:bCs/>
          <w:sz w:val="12"/>
          <w:szCs w:val="12"/>
        </w:rPr>
      </w:pP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6. Бюджетные полномочия получателя бюджетных средств</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6.1. Получатель бюджетных средств обладает следующими бюджетными полномочиями:</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составляет и исполняет бюджетную смету;</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принимает и (или) исполняет в пределах доведенных лимитов бюджетных обязательств и (или) бюджетных ассигнований бюджетные обязательства;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обеспечивает результативность, целевой характер использования предусмотренных ему бюджетных ассигнований;</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вносит соответствующему главному распорядителю (распорядителю) бюджетных средств предложения по изменению бюджетной росписи;</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ведет бюджетный учет (обеспечивает ведение бюджетного учета);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осуществляет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344D70" w:rsidRPr="00463E6F" w:rsidRDefault="00344D70" w:rsidP="00463E6F">
      <w:pPr>
        <w:tabs>
          <w:tab w:val="left" w:pos="6936"/>
        </w:tabs>
        <w:spacing w:after="0" w:line="240" w:lineRule="auto"/>
        <w:ind w:firstLine="284"/>
        <w:jc w:val="both"/>
        <w:rPr>
          <w:rFonts w:ascii="Times New Roman" w:eastAsia="Calibri" w:hAnsi="Times New Roman" w:cs="Times New Roman"/>
          <w:bCs/>
          <w:sz w:val="12"/>
          <w:szCs w:val="12"/>
        </w:rPr>
      </w:pP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Раздел II. Составление проекта бюджета</w:t>
      </w: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7. Общие положения и требования к составлению проекта бюджета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7.1. Бюджет разрабатывается и утверждается в форме решения собрания представителей сельского поселения о бюджете сельского поселения на трехлетний период (очередной финансовый год и плановый период).</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7.2. Финансовый год соответствует календарному году и длится с 1 января по 31 декабря.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7.3. Решение о бюджете вступает в силу с 1 января и действует по 31 декабря финансового года, если иное не предусмотрено Бюджетным кодексом и решением собрания представителей сельского поселения о бюджете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7.4. Проект бюджета составляется в порядке, установленном администрацией сельского поселения, в соответствии с Бюджетным кодексом и принимаемыми с соблюдением его требований муниципальными правовыми актами собрания представителей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7.5. Составление проекта бюджета – исключительная прерогатива администрации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7.6. Непосредственное составление проекта бюджета осуществляет финансовый орган.</w:t>
      </w:r>
    </w:p>
    <w:p w:rsidR="00344D70" w:rsidRDefault="00344D70" w:rsidP="00463E6F">
      <w:pPr>
        <w:tabs>
          <w:tab w:val="left" w:pos="6936"/>
        </w:tabs>
        <w:spacing w:after="0" w:line="240" w:lineRule="auto"/>
        <w:ind w:firstLine="284"/>
        <w:jc w:val="both"/>
        <w:rPr>
          <w:rFonts w:ascii="Times New Roman" w:eastAsia="Calibri" w:hAnsi="Times New Roman" w:cs="Times New Roman"/>
          <w:bCs/>
          <w:sz w:val="12"/>
          <w:szCs w:val="12"/>
        </w:rPr>
      </w:pP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8. Сведения, необходимые для составления проекта бюджета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8.1. В целях своевременного и качественного составления проекта бюджета финансовый орган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8.2. Составление проекта бюджета основывается на: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lastRenderedPageBreak/>
        <w:t>- основных направлениях бюджетной и налоговой политики Российской Федерации, основных направлениях бюджетной и налоговой политики Самарской области, основных направлениях бюджетной и налоговой политики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прогнозе социально-экономического развития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муниципальных программах (проектах муниципальных программ, проектах изменений указанных программ) сельского поселения.</w:t>
      </w:r>
    </w:p>
    <w:p w:rsidR="00344D70" w:rsidRDefault="00344D70" w:rsidP="00463E6F">
      <w:pPr>
        <w:tabs>
          <w:tab w:val="left" w:pos="6936"/>
        </w:tabs>
        <w:spacing w:after="0" w:line="240" w:lineRule="auto"/>
        <w:ind w:firstLine="284"/>
        <w:jc w:val="both"/>
        <w:rPr>
          <w:rFonts w:ascii="Times New Roman" w:eastAsia="Calibri" w:hAnsi="Times New Roman" w:cs="Times New Roman"/>
          <w:bCs/>
          <w:sz w:val="12"/>
          <w:szCs w:val="12"/>
        </w:rPr>
      </w:pP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9. Прогноз социально-экономического развития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9.1. Прогноз социально-экономического развития сельского поселения разрабатывается и утверждается в соответствии со статьей 173 Бюджетного Кодекса Российской Федерации.</w:t>
      </w:r>
    </w:p>
    <w:p w:rsidR="00344D70" w:rsidRDefault="00344D70" w:rsidP="00463E6F">
      <w:pPr>
        <w:tabs>
          <w:tab w:val="left" w:pos="6936"/>
        </w:tabs>
        <w:spacing w:after="0" w:line="240" w:lineRule="auto"/>
        <w:ind w:firstLine="284"/>
        <w:jc w:val="both"/>
        <w:rPr>
          <w:rFonts w:ascii="Times New Roman" w:eastAsia="Calibri" w:hAnsi="Times New Roman" w:cs="Times New Roman"/>
          <w:bCs/>
          <w:sz w:val="12"/>
          <w:szCs w:val="12"/>
        </w:rPr>
      </w:pP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10. Прогнозирование доходов бюджета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10.1. Доходы бюджета прогнозируются на основе прогноза социально-экономического развития сельского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Самарской области, муниципальных правовых актов сельского поселения, устанавливающих неналоговые доходы бюджета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10.2. Решения собрания представителей сельского поселения, предусматривающие внесение изменений в решения собрания представителей сельское поселение о налогах и сборах, принятые после дня внесения в собрание представителей сельского поселения проекта решения о бюджете сельского поселения на очередной финансовый год и плановый период, приводящие к изменению доходов (расходов) бюджета сельского поселения, должны содержать положения о вступлении в силу указанных решений собрания представителей сельского поселения не ранее 1 января года, следующего за очередным финансовым годом.</w:t>
      </w:r>
    </w:p>
    <w:p w:rsidR="00344D70" w:rsidRDefault="00344D70" w:rsidP="00463E6F">
      <w:pPr>
        <w:tabs>
          <w:tab w:val="left" w:pos="6936"/>
        </w:tabs>
        <w:spacing w:after="0" w:line="240" w:lineRule="auto"/>
        <w:ind w:firstLine="284"/>
        <w:jc w:val="both"/>
        <w:rPr>
          <w:rFonts w:ascii="Times New Roman" w:eastAsia="Calibri" w:hAnsi="Times New Roman" w:cs="Times New Roman"/>
          <w:bCs/>
          <w:sz w:val="12"/>
          <w:szCs w:val="12"/>
        </w:rPr>
      </w:pP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11. Планирование бюджетных ассигнований</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11.1. Планирование бюджетных ассигнований осуществляется в порядке и в соответствии с методикой, устанавливаемой финансовым органом.</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11.2.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463E6F" w:rsidRPr="00463E6F" w:rsidRDefault="00463E6F" w:rsidP="00344D70">
      <w:pPr>
        <w:tabs>
          <w:tab w:val="left" w:pos="6936"/>
        </w:tabs>
        <w:spacing w:after="0" w:line="240" w:lineRule="auto"/>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12. Резервный фонд</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12.1. В расходной части бюджета сельского поселения предусматривается создание резервного фонда администрации сельского поселения (далее - резервный фонд).</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12.2. Порядок использования бюджетных ассигнований резервного фонда, предусмотренных в составе бюджета сельского поселения, устанавливается администрацией сельского поселения.</w:t>
      </w:r>
    </w:p>
    <w:p w:rsidR="00344D70" w:rsidRDefault="00344D70" w:rsidP="00463E6F">
      <w:pPr>
        <w:tabs>
          <w:tab w:val="left" w:pos="6936"/>
        </w:tabs>
        <w:spacing w:after="0" w:line="240" w:lineRule="auto"/>
        <w:ind w:firstLine="284"/>
        <w:jc w:val="both"/>
        <w:rPr>
          <w:rFonts w:ascii="Times New Roman" w:eastAsia="Calibri" w:hAnsi="Times New Roman" w:cs="Times New Roman"/>
          <w:bCs/>
          <w:sz w:val="12"/>
          <w:szCs w:val="12"/>
        </w:rPr>
      </w:pP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13. Формирование расходов бюджета сельского поселения, связанных с реализацией инициативных проектов</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13.1. В бюджете сельского поселения предусматриваются средства, направляемые на исполнение расходных обязательств сельского поселения, связанных с реализацией инициативных проектов.</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xml:space="preserve">13.2. Под инициативными проектами понимается система принятия отдельных решений по вопросам местного значения и (или) иным вопросам, посредством которой обеспечивается участие жителей сельского поселения в определении приоритетов расходования средств местного бюджета. </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13.3. Порядок реализации инициативных проектов утверждается Администрацией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13.4. Объем средств местного бюджета на финансирование расходов на реализацию инициативных проектов (на очередной финансовый год и плановый период) должен составлять не менее 5 % от прогнозируемых на соответствующий год расходов местного бюджета.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В случае если объем бюджетных ассигнований на реализацию конкретных инициативных проектов на момент составления проекта решения о местном бюджете составляет менее 5 % от запланированного объема расходов местного бюджета, то недостающий объем средств подлежит закреплению в местном бюджете в качестве иным образом зарезервированных средств с указанием направления расходов на реализацию инициативных проектов.</w:t>
      </w:r>
    </w:p>
    <w:p w:rsidR="00463E6F" w:rsidRPr="00463E6F" w:rsidRDefault="00463E6F" w:rsidP="00344D70">
      <w:pPr>
        <w:tabs>
          <w:tab w:val="left" w:pos="6936"/>
        </w:tabs>
        <w:spacing w:after="0" w:line="240" w:lineRule="auto"/>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14. Муниципальные программы</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14.1. Муниципальные программы утверждаются администрацией сельского поселения. Сроки реализации муниципальных программ определяются администрацией сельского поселения в устанавливаемом ею порядке.</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Порядок принятия решений о разработке муниципальных программ, формирования и реализации указанных программ устанавливается муниципальным правовым актом администрации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14.2. Объем бюджетных ассигнований на финансовое обеспечение реализации муниципальных программ утверждается решением о бюджете сельского поселения по соответствующей каждой программе целевой статье расходов бюджета сельского поселения в соответствии с утвердившим программу муниципальным правовым актом администрации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14.3.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сельского поселения с учетом соблюдения положений нормативных правовых актов сельское поселение, устанавливающих порядок их рассмотрения.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14.4. Муниципальные программы подлежат приведению в соответствие с решением о бюджете сельского поселения не позднее трех месяцев со дня вступления его в силу.</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14.5. По каждой муниципальной программе ежегодно проводится оценка эффективности ее реализации.</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Порядок проведения указанной оценки и ее критерии устанавливаются администрацией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По результатам указанной оценки администрацией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344D70" w:rsidRDefault="00344D70" w:rsidP="00463E6F">
      <w:pPr>
        <w:tabs>
          <w:tab w:val="left" w:pos="6936"/>
        </w:tabs>
        <w:spacing w:after="0" w:line="240" w:lineRule="auto"/>
        <w:ind w:firstLine="284"/>
        <w:jc w:val="both"/>
        <w:rPr>
          <w:rFonts w:ascii="Times New Roman" w:eastAsia="Calibri" w:hAnsi="Times New Roman" w:cs="Times New Roman"/>
          <w:bCs/>
          <w:sz w:val="12"/>
          <w:szCs w:val="12"/>
        </w:rPr>
      </w:pP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15. Муниципальный дорожный фонд</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15.1. Муниципальный дорожный фонд создается решением собрания представителей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15.2. Порядок формирования и использования бюджетных ассигнований муниципального дорожного фонда устанавливается решением собрания представителей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15.3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344D70" w:rsidRDefault="00344D70" w:rsidP="00463E6F">
      <w:pPr>
        <w:tabs>
          <w:tab w:val="left" w:pos="6936"/>
        </w:tabs>
        <w:spacing w:after="0" w:line="240" w:lineRule="auto"/>
        <w:ind w:firstLine="284"/>
        <w:jc w:val="both"/>
        <w:rPr>
          <w:rFonts w:ascii="Times New Roman" w:eastAsia="Calibri" w:hAnsi="Times New Roman" w:cs="Times New Roman"/>
          <w:bCs/>
          <w:sz w:val="12"/>
          <w:szCs w:val="12"/>
        </w:rPr>
      </w:pP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16. Порядок и сроки составления проекта бюджета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16.1. Порядок и сроки составления проекта бюджета сельского поселения устанавливаются администрацией сельского поселения с соблюдением требований Бюджетного кодекса, настоящего Положения, иных муниципальных правовых актов сельского поселения.</w:t>
      </w:r>
    </w:p>
    <w:p w:rsidR="00463E6F" w:rsidRPr="00463E6F" w:rsidRDefault="00463E6F" w:rsidP="00344D70">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16.2. Составление проекта бюджета сельского поселения начинается не позднее, чем за пять месяцев до начала очередного финансового года.</w:t>
      </w: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lastRenderedPageBreak/>
        <w:t>Раздел III. Рассмотрение и утверждение проекта решения о бюджете</w:t>
      </w: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17. Показатели и характеристики бюджета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17.1. В решении о бюджете должны содержаться основные характеристики бюджета, к которым относятся: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общий объем доходов бюджета;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общий объем расходов бюджета;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дефицит (профицит) бюджета;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иные показатели, установленные Бюджетным кодексом, законами Самарской области, настоящим Положением.</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17.2. Решением о бюджете утверждаются: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перечень главных администраторов доходов бюджета;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перечень главных администраторов источников финансирования дефицита бюджета;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Самарской области, настоящим Положением;</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ведомственная структура расходов бюджета сельского поселения на очередной финансовый год и плановый период;</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общий объем бюджетных ассигнований, направляемых на исполнение публичных нормативных обязательств;</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источники финансирования дефицита бюджета сельского поселения на очередной финансовый год и плановый период;</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верхний предел муниципального внутреннего долга по состоянию на 01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прогнозируемые поступления доходов в бюджет сельского поселения на очередной финансовый год и плановый период;</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программа муниципальных внутренних заимствований на очередной финансовый год и плановый период;</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предельный объем расходов на обслуживание муниципального долга сельского поселения на очередной финансовый год и плановый период;</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программа муниципальных гарантий в валюте Российской Федерации;</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-размер бюджетных ассигнований резервного фонда администрации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-объем бюджетных ассигнований дорожного фонда сельского поселения на очередной финансовый год и плановый период;</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иные показатели бюджета, установленные Бюджетным кодексом, законами Самарской области, настоящим Положением.</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Межбюджетные трансферты, получаемые из областного и федерального бюджета, в очередном финансовом году утверждаются в бюджете сельского поселения в соответствии с областным законом об областном бюджете Самарской области на очередной финансовый год и плановый период (далее – закон).</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17.3. Одновременно с проектом решения о бюджете сельского поселения на рассмотрение собрания представителей сельского поселения представляются следующие документы и материалы в соответствии со статьей 184.2 Бюджетного Кодекса Российской Федерации:</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основные направления бюджетной и налоговой политики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предварительные итоги социально-экономического развития территории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прогноз социально-экономического развития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прогноз основных характеристик (общий объем доходов, общий объем расходов, дефицита (профицита) бюджета) бюджета сельского поселения на очередной финансовый год и плановый период;</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пояснительная записка к проекту бюджета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методики (проекты методик) и расчеты распределения межбюджетных трансфертов;</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оценка ожидаемого исполнения бюджета на текущий финансовый год;</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реестр источников доходов бюджета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пояснительная записка к прогнозу социально-экономического развития сельского поселения с обоснование параметров прогноза;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информация о реализации муниципальных программ, содержащая сведения об исполнении плановых назначений по состоянию на 01 октября текущего финансового года;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проект прогнозного плана (программы) приватизации муниципального имущества на очередной финансовый год и на плановый период;</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иные документы и материалы.</w:t>
      </w:r>
    </w:p>
    <w:p w:rsidR="00344D70" w:rsidRDefault="00344D70" w:rsidP="00463E6F">
      <w:pPr>
        <w:tabs>
          <w:tab w:val="left" w:pos="6936"/>
        </w:tabs>
        <w:spacing w:after="0" w:line="240" w:lineRule="auto"/>
        <w:ind w:firstLine="284"/>
        <w:jc w:val="both"/>
        <w:rPr>
          <w:rFonts w:ascii="Times New Roman" w:eastAsia="Calibri" w:hAnsi="Times New Roman" w:cs="Times New Roman"/>
          <w:bCs/>
          <w:sz w:val="12"/>
          <w:szCs w:val="12"/>
        </w:rPr>
      </w:pP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18. Внесение проекта решения о бюджете в собрание представителей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18.1. Порядок внесения, рассмотрения проекта решения о бюджете сельского поселения в собрание представителей сельского поселения и его утверждение определяется Бюджетным кодексом и настоящим Положением. 18.2. Администрация сельского поселения вносит на рассмотрение собрания представителей сельского поселения проект решения о бюджете на очередной финансовый год и плановый период не позднее 15 ноября текущего года.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18.3. Публичные слушания по проекту бюджета сельского поселения проводятся в соответствии с Порядком организации и проведения публичных слушаний на территории сельского поселения, утвержденным решением собрания представителей сельского поселения.</w:t>
      </w:r>
    </w:p>
    <w:p w:rsidR="00344D70" w:rsidRDefault="00344D70" w:rsidP="00463E6F">
      <w:pPr>
        <w:tabs>
          <w:tab w:val="left" w:pos="6936"/>
        </w:tabs>
        <w:spacing w:after="0" w:line="240" w:lineRule="auto"/>
        <w:ind w:firstLine="284"/>
        <w:jc w:val="both"/>
        <w:rPr>
          <w:rFonts w:ascii="Times New Roman" w:eastAsia="Calibri" w:hAnsi="Times New Roman" w:cs="Times New Roman"/>
          <w:bCs/>
          <w:sz w:val="12"/>
          <w:szCs w:val="12"/>
        </w:rPr>
      </w:pP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19. Порядок рассмотрения проекта решения о бюджете сельского поселения и его утверждение.</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19.1. Проект решения о бюджете сельского поселения рассматривается и утверждается собранием представителей сельского поселения в двух чтениях в порядке, предусмотренном Уставом сельского поселения. При этом проекты решений  собрания представителей о налогах и сборах должны быть приняты собранием представителей в первом чтении до утверждения основных характеристик бюджета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lastRenderedPageBreak/>
        <w:t>19.2. В первом чтении проекта бюджета собрание представителей рассматривает концепцию проекта бюджета, основные направления бюджетной и налоговой политики, а также основные характеристики бюджета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xml:space="preserve">19.3. В случае отклонения проекта решения о бюджете сельского поселения  при его рассмотрении в первом чтении собрание представителей сельского поселения готовит соответствующее решение с указанием причин отклонения и возвращает указанный проект в администрацию сельского поселения на доработку. </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19.4. При повторном внесении проекта решения о бюджете сельского поселения собрание представителей рассматривает его в первом чтении в течение 10 рабочих дней со дня его внесения.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19.5. Во втором чтении проект решения о бюджете сельского поселения принимается окончательно.</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19.6. Решение о бюджете сельского поселения должно быть рассмотрено и опубликовано (обнародовано) до начала очередного финансового года.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19.7. Решение о бюджете сельского поселения на очередной финансовый год и плановый период вступает в силу с 1 января очередного финансового года.</w:t>
      </w: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20. Временное управление бюджетом</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20.1. В случае если решение о бюджете сельского поселения не вступило в силу с начала текущего финансового года: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иные показатели, определяемые решением о бюджете сельского поселения, применяются в размерах (нормативах) и порядке, которые были установлены решением о бюджете сельское поселение на отчетный финансовый год;</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20.2. Если решение о бюджете сельского поселения не вступило в силу через три месяца после начала финансового года, финансовый орган организует исполнение бюджета при соблюдении условий, определенных пунктом 20.1 настоящей статьи.</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При этом финансовый орган не имеет права: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предоставлять бюджетные кредиты;</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-осуществлять заимствования в размере более одной восьмой объема заимствований предыдущего финансового года в расчете на квартал;</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формировать резервные фонды.</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20.3. Указанные в пунктах 20.1 и 20.2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344D70" w:rsidRDefault="00344D70" w:rsidP="00463E6F">
      <w:pPr>
        <w:tabs>
          <w:tab w:val="left" w:pos="6936"/>
        </w:tabs>
        <w:spacing w:after="0" w:line="240" w:lineRule="auto"/>
        <w:ind w:firstLine="284"/>
        <w:jc w:val="both"/>
        <w:rPr>
          <w:rFonts w:ascii="Times New Roman" w:eastAsia="Calibri" w:hAnsi="Times New Roman" w:cs="Times New Roman"/>
          <w:bCs/>
          <w:sz w:val="12"/>
          <w:szCs w:val="12"/>
        </w:rPr>
      </w:pP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21. Внесение изменений и дополнений в решение о бюджете сельского поселения, его рассмотрение и утверждение</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21.1. Администрация сельского поселения вносит на рассмотрение собрания представителей сельское поселение проект решения о внесении изменений и дополнений в решение на очередной финансовый год и плановый период по всем вопросам, являющимся предметом правового регулирования указанного муниципального правового акта.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21.2. Одновременно с проектом решения о внесении изменений и дополнений в решение собрания представителей сельского поселения о бюджете представляется пояснительная записка с обоснованием вносимых изменений.</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21.3. Проект решения о внесении изменений и дополнений в решение о бюджете сельского поселения на текущий финансовый год и плановый период рассматривается и утверждается собранием представителей сельского поселения.</w:t>
      </w:r>
    </w:p>
    <w:p w:rsidR="00344D70" w:rsidRDefault="00344D70" w:rsidP="00344D70">
      <w:pPr>
        <w:tabs>
          <w:tab w:val="left" w:pos="6936"/>
        </w:tabs>
        <w:spacing w:after="0" w:line="240" w:lineRule="auto"/>
        <w:ind w:firstLine="284"/>
        <w:jc w:val="center"/>
        <w:rPr>
          <w:rFonts w:ascii="Times New Roman" w:eastAsia="Calibri" w:hAnsi="Times New Roman" w:cs="Times New Roman"/>
          <w:bCs/>
          <w:sz w:val="12"/>
          <w:szCs w:val="12"/>
        </w:rPr>
      </w:pP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Раздел IV. Исполнение бюджета</w:t>
      </w: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22. Основы исполнения бюджета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22.1. Исполнение бюджета сельского поселения обеспечивается администрацией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22.2. Организация исполнения бюджета сельского поселения возлагается на финансовый орган. Исполнение бюджета организуется на основе сводной бюджетной росписи и кассового плана.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22.3. Бюджет сельского поселения исполняется на основе единства кассы и подведомственности расходов.</w:t>
      </w:r>
    </w:p>
    <w:p w:rsidR="00344D70" w:rsidRDefault="00344D70" w:rsidP="00463E6F">
      <w:pPr>
        <w:tabs>
          <w:tab w:val="left" w:pos="6936"/>
        </w:tabs>
        <w:spacing w:after="0" w:line="240" w:lineRule="auto"/>
        <w:ind w:firstLine="284"/>
        <w:jc w:val="both"/>
        <w:rPr>
          <w:rFonts w:ascii="Times New Roman" w:eastAsia="Calibri" w:hAnsi="Times New Roman" w:cs="Times New Roman"/>
          <w:bCs/>
          <w:sz w:val="12"/>
          <w:szCs w:val="12"/>
        </w:rPr>
      </w:pP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23. Сводная бюджетная роспись</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xml:space="preserve">23.1. Порядок составления и ведения сводной бюджетной росписи сельского поселения устанавливается финансовым органом. </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Утверждение сводной бюджетной росписи сельского поселения и внесение изменений в нее осуществляется финансовым органом.</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23.2. Утвержденные показатели сводной бюджетной росписи сельского поселения должны соответствовать решению о бюджете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В случае принятия решения о внесении изменений в решение о бюджете сельского поселения финансовый орган утверждает соответствующие изменения в сводную бюджетную роспись сельского поселения. В сводную бюджетную роспись сельского поселения могут быть внесены изменения в соответствии с решениями руководителя финансового органа без внесения изменений в решение о бюджете сельского поселения в следующих случаях:</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сельского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самоуправления) бюджетных полномочий, предусмотренных пунктом 5 статьи 154 Бюджетного кодекса;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в случае исполнения судебных актов, предусматривающих обращение взыскания на средства бюджета сельского поселения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в случае использования (перераспределения) средств резервного фонда, а также средств, иным образом зарезервированных в составе утвержденных бюджетных ассигнований, с указанием в решении о бюджете сельского поселения объема и направлений их использования;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в случае перераспределения бюджетных ассигнований, предоставляемых на конкурсной основе;</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lastRenderedPageBreak/>
        <w:t>-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сельского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сельского поселений, а также в случае сокращения (возврата при отсутствии потребности) указанных межбюджетных трансфертов;</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муниципальные контракты или соглашения о предоставлении субсидий на осуществление капитальных вложений.</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сельского поселения, за исключением оснований, установленных абзацами седьмым и восьмым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сельского поселения не допускается.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23.3.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344D70" w:rsidRDefault="00344D70" w:rsidP="00463E6F">
      <w:pPr>
        <w:tabs>
          <w:tab w:val="left" w:pos="6936"/>
        </w:tabs>
        <w:spacing w:after="0" w:line="240" w:lineRule="auto"/>
        <w:ind w:firstLine="284"/>
        <w:jc w:val="both"/>
        <w:rPr>
          <w:rFonts w:ascii="Times New Roman" w:eastAsia="Calibri" w:hAnsi="Times New Roman" w:cs="Times New Roman"/>
          <w:bCs/>
          <w:sz w:val="12"/>
          <w:szCs w:val="12"/>
        </w:rPr>
      </w:pP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24. Кассовый план</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24.1. Финансовый орган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24.2 Составление и ведение кассового плана осуществляется финансовым органом.</w:t>
      </w:r>
    </w:p>
    <w:p w:rsidR="00344D70" w:rsidRDefault="00344D70" w:rsidP="00463E6F">
      <w:pPr>
        <w:tabs>
          <w:tab w:val="left" w:pos="6936"/>
        </w:tabs>
        <w:spacing w:after="0" w:line="240" w:lineRule="auto"/>
        <w:ind w:firstLine="284"/>
        <w:jc w:val="both"/>
        <w:rPr>
          <w:rFonts w:ascii="Times New Roman" w:eastAsia="Calibri" w:hAnsi="Times New Roman" w:cs="Times New Roman"/>
          <w:bCs/>
          <w:sz w:val="12"/>
          <w:szCs w:val="12"/>
        </w:rPr>
      </w:pP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25. Исполнение бюджета сельского поселения по доходам</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25.1. Исполнение бюджета по доходам предусматривает:</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зачисление на единый счет бюджета сельского поселения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решением о бюджете и иными законами Самарской области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зачет излишне уплаченных или излишне взысканных сумм в соответствии с законодательством Российской Федерации;</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уточнение администратором доходов бюджета сельского поселения платежей в бюджет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сельского поселения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344D70" w:rsidRDefault="00344D70" w:rsidP="00463E6F">
      <w:pPr>
        <w:tabs>
          <w:tab w:val="left" w:pos="6936"/>
        </w:tabs>
        <w:spacing w:after="0" w:line="240" w:lineRule="auto"/>
        <w:ind w:firstLine="284"/>
        <w:jc w:val="both"/>
        <w:rPr>
          <w:rFonts w:ascii="Times New Roman" w:eastAsia="Calibri" w:hAnsi="Times New Roman" w:cs="Times New Roman"/>
          <w:bCs/>
          <w:sz w:val="12"/>
          <w:szCs w:val="12"/>
        </w:rPr>
      </w:pP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26. Исполнение бюджета по расходам</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26.1. Исполнение бюджета сельского поселения по расходам осуществляется в порядке, установленном финансовым органом, с соблюдением требований Бюджетного кодекса.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26.2. Исполнение бюджета сельского поселения по расходам предусматривает:</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принятие и учет бюджетных и денежных обязательств;</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подтверждение денежных обязательств;</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санкционирование оплаты денежных обязательств;</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подтверждение исполнения денежных обязательств.</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26.3. Получатель бюджетных средств принимает бюджетные обязательства в пределах, доведенных до него лимитов бюджетных обязательств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26.4. Получатель бюджетных средств подтверждает обязанность оплатить за счет средств бюджета сельского поселения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26.5.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в соответствии с положениями Бюджетного кодекса.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 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lastRenderedPageBreak/>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26.6.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сельского поселения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344D70" w:rsidRDefault="00344D70" w:rsidP="00463E6F">
      <w:pPr>
        <w:tabs>
          <w:tab w:val="left" w:pos="6936"/>
        </w:tabs>
        <w:spacing w:after="0" w:line="240" w:lineRule="auto"/>
        <w:ind w:firstLine="284"/>
        <w:jc w:val="both"/>
        <w:rPr>
          <w:rFonts w:ascii="Times New Roman" w:eastAsia="Calibri" w:hAnsi="Times New Roman" w:cs="Times New Roman"/>
          <w:bCs/>
          <w:sz w:val="12"/>
          <w:szCs w:val="12"/>
        </w:rPr>
      </w:pP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27. Бюджетная роспись</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xml:space="preserve">27.1. Порядок составления и ведения бюджетной росписи главного распорядителя (распорядителя) бюджетных средств, включая внесение изменений в нее, устанавливается финансовым органом. </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Бюджетная роспись главного распорядителя бюджетных средств составляется в соответствии с бюджетными ассигнованиями, утвержденными сводной бюджетной росписью сельского поселения, и утвержденными финансовым органом лимитами бюджетных обязательств.</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Бюджетная роспись распорядителя бюджетных средств составляется в соответствии с бюджетными ассигнованиями и доведенными лимитами бюджетных обязательств.</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27.2. Утверждение бюджетной росписи и внесение изменений в нее осуществляются главным распорядителем (распорядителем) бюджетных средств.</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27.3.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27.4. Изменение показателей, утвержденных бюджетной росписью по расходам главного распорядителя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сельское поселение не допускается.</w:t>
      </w:r>
    </w:p>
    <w:p w:rsidR="00344D70" w:rsidRDefault="00344D70" w:rsidP="00463E6F">
      <w:pPr>
        <w:tabs>
          <w:tab w:val="left" w:pos="6936"/>
        </w:tabs>
        <w:spacing w:after="0" w:line="240" w:lineRule="auto"/>
        <w:ind w:firstLine="284"/>
        <w:jc w:val="both"/>
        <w:rPr>
          <w:rFonts w:ascii="Times New Roman" w:eastAsia="Calibri" w:hAnsi="Times New Roman" w:cs="Times New Roman"/>
          <w:bCs/>
          <w:sz w:val="12"/>
          <w:szCs w:val="12"/>
        </w:rPr>
      </w:pP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28. Исполнение бюджета по источникам финансирования дефицита бюджета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28.1. Исполнение бюджета сельского поселения по источникам финансирования дефицита бюджета сельского поселения осуществляется главным администратором (администратором) источников финансирования дефицита бюджета сельского поселения в соответствии со сводной бюджетной росписью сельского поселения, за исключением операций по управлению остатками средств на едином счете бюджета сельского поселения в порядке, установленном финансовым органом в соответствии с положениями Бюджетного кодекса.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28.2. Санкционирование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 осуществляется в порядке, установленном финансовым органом.</w:t>
      </w:r>
    </w:p>
    <w:p w:rsidR="00344D70" w:rsidRDefault="00344D70" w:rsidP="00463E6F">
      <w:pPr>
        <w:tabs>
          <w:tab w:val="left" w:pos="6936"/>
        </w:tabs>
        <w:spacing w:after="0" w:line="240" w:lineRule="auto"/>
        <w:ind w:firstLine="284"/>
        <w:jc w:val="both"/>
        <w:rPr>
          <w:rFonts w:ascii="Times New Roman" w:eastAsia="Calibri" w:hAnsi="Times New Roman" w:cs="Times New Roman"/>
          <w:bCs/>
          <w:sz w:val="12"/>
          <w:szCs w:val="12"/>
        </w:rPr>
      </w:pP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29. Лицевые счета для учета операций по исполнению бюджета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29.1. Учет операций по исполнению бюджета сельского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 и финансовом органе.</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29.2. Лицевые счета, открываемые в Федеральном казначействе, открываются и ведутся в порядке, установленном Федеральным казначейством.</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29.3. Лицевые счета, открываемые в финансовом органе, открываются и ведутся в порядке, установленном финансовым органом.</w:t>
      </w:r>
    </w:p>
    <w:p w:rsidR="00344D70" w:rsidRDefault="00344D70" w:rsidP="00463E6F">
      <w:pPr>
        <w:tabs>
          <w:tab w:val="left" w:pos="6936"/>
        </w:tabs>
        <w:spacing w:after="0" w:line="240" w:lineRule="auto"/>
        <w:ind w:firstLine="284"/>
        <w:jc w:val="both"/>
        <w:rPr>
          <w:rFonts w:ascii="Times New Roman" w:eastAsia="Calibri" w:hAnsi="Times New Roman" w:cs="Times New Roman"/>
          <w:bCs/>
          <w:sz w:val="12"/>
          <w:szCs w:val="12"/>
        </w:rPr>
      </w:pP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30. Бюджетная смета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30.1.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344D70" w:rsidRDefault="00344D70" w:rsidP="00463E6F">
      <w:pPr>
        <w:tabs>
          <w:tab w:val="left" w:pos="6936"/>
        </w:tabs>
        <w:spacing w:after="0" w:line="240" w:lineRule="auto"/>
        <w:ind w:firstLine="284"/>
        <w:jc w:val="both"/>
        <w:rPr>
          <w:rFonts w:ascii="Times New Roman" w:eastAsia="Calibri" w:hAnsi="Times New Roman" w:cs="Times New Roman"/>
          <w:bCs/>
          <w:sz w:val="12"/>
          <w:szCs w:val="12"/>
        </w:rPr>
      </w:pP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31. Предельные объемы финансирования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31.1. В случае и порядке, установленных финансовым органом при организации исполнения бюджета сельского поселения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31.2.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344D70" w:rsidRDefault="00344D70" w:rsidP="00463E6F">
      <w:pPr>
        <w:tabs>
          <w:tab w:val="left" w:pos="6936"/>
        </w:tabs>
        <w:spacing w:after="0" w:line="240" w:lineRule="auto"/>
        <w:ind w:firstLine="284"/>
        <w:jc w:val="both"/>
        <w:rPr>
          <w:rFonts w:ascii="Times New Roman" w:eastAsia="Calibri" w:hAnsi="Times New Roman" w:cs="Times New Roman"/>
          <w:bCs/>
          <w:sz w:val="12"/>
          <w:szCs w:val="12"/>
        </w:rPr>
      </w:pP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32. Использование доходов, фактически полученных при исполнении бюджета, сверх утвержденных решением о бюджете</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32.1. Доходы, фактически полученные при исполнении бюджета сельского поселения сверх утвержденных решением о бюджете сельского поселения общего объема доходов, могут направляться финансовым органом без внесения изменений в решение о бюджете сельского поселения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сельского 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32.2.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сельского поселения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сельского поселения текущий финансовый год и плановый период.</w:t>
      </w:r>
    </w:p>
    <w:p w:rsidR="00344D70" w:rsidRDefault="00344D70" w:rsidP="00463E6F">
      <w:pPr>
        <w:tabs>
          <w:tab w:val="left" w:pos="6936"/>
        </w:tabs>
        <w:spacing w:after="0" w:line="240" w:lineRule="auto"/>
        <w:ind w:firstLine="284"/>
        <w:jc w:val="both"/>
        <w:rPr>
          <w:rFonts w:ascii="Times New Roman" w:eastAsia="Calibri" w:hAnsi="Times New Roman" w:cs="Times New Roman"/>
          <w:bCs/>
          <w:sz w:val="12"/>
          <w:szCs w:val="12"/>
        </w:rPr>
      </w:pP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33. Иммунитет бюджета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lastRenderedPageBreak/>
        <w:t>33.1. Иммунитет бюджета сельского поселения представляет собой правовой режим, при котором обращение взыскания на средства бюджета сельского поселения осуществляется только на основании судебного акта, за исключением случаев, установленных статьями 93.3, 93.4, 93.6, 142.2, 142.3, 166.1, 218, 242 и 242.6 Бюджетного кодекса.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33.2. Обращение взыскания на средства бюджета сельского поселения службой судебных приставов не производится, за исключением случаев, установленных Бюджетным кодексом.</w:t>
      </w:r>
    </w:p>
    <w:p w:rsidR="00344D70" w:rsidRDefault="00463E6F" w:rsidP="00344D70">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xml:space="preserve">33.3. Обращение взыскания на средства бюджета сельского поселения на основании судебных актов производится в соответствии с </w:t>
      </w:r>
      <w:r w:rsidR="00344D70">
        <w:rPr>
          <w:rFonts w:ascii="Times New Roman" w:eastAsia="Calibri" w:hAnsi="Times New Roman" w:cs="Times New Roman"/>
          <w:bCs/>
          <w:sz w:val="12"/>
          <w:szCs w:val="12"/>
        </w:rPr>
        <w:t>главой 24.1 Бюджетного кодекса.</w:t>
      </w: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34. Основы кассового обслуживания исполнения бюджета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34.1. При кассовом обслуживании исполнения бюджета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учет операций со средствами бюджета сельского поселения осуществляется на едином счете бюджета сельского поселения, открытом в соответствии с Бюджетным кодексом органом Федерального казначейства в учреждении Центрального банка Российской Федерации;</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управление средствами на едином счете бюджета сельского поселения осуществляет финансовый орган, в соответствии с нормативными правовыми актами Российской Федерации, субъектов Российской Федерации, муниципальными правовыми актами;</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кассовые выплаты из бюджета сельского поселения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все операции по кассовым поступлениям в бюджет сельского поселения и кассовым выплатам из бюджета сельского поселения на едином счете бюджета проводятся и учитываются органом Федерального казначейства по кодам бюджетной классификации Российской Федерации;</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органы Федерального казначейства представляют финансовому органу информацию о кассовых операциях по исполнению бюджета сельского поселения;</w:t>
      </w:r>
    </w:p>
    <w:p w:rsidR="00344D70" w:rsidRDefault="00463E6F" w:rsidP="00344D70">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органы Федерального казначейства в порядке, установленном Федеральным казначейством, организуют обеспечение наличными денежными средствами организаций, лицевые счета которым открыты в органах Федерального казначейства, финансо</w:t>
      </w:r>
      <w:r w:rsidR="00344D70">
        <w:rPr>
          <w:rFonts w:ascii="Times New Roman" w:eastAsia="Calibri" w:hAnsi="Times New Roman" w:cs="Times New Roman"/>
          <w:bCs/>
          <w:sz w:val="12"/>
          <w:szCs w:val="12"/>
        </w:rPr>
        <w:t>вом органе сельского поселения.</w:t>
      </w: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35. Завершение текущего финансового года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35.1. Операции по исполнению бюджета сельского поселения завершаются 31 декабря, за исключением операций, указанных в пункте 35.2 настоящей статьи.</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Завершение операций по исполнению бюджета сельского поселения в текущем финансовом году осуществляется в порядке, установленном финансовым органом в соответствии с требованиями Бюджетного кодекса и настоящей статьи.</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35.2. Завершение операций органами Федерального казначейства по распределению в соответствии со статьей 40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сельского поселения отчетного финансового года.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35.3.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До последнего рабочего дня текущего финансового года включительно финансовый орган, осуществляющий кассовое обслуживание исполнения бюджета сельского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35.4. Не использованные получателями бюджетных средств остатки бюджетных средств, находящиеся не на едином счете бюджета сельского поселения, не позднее двух последних рабочих дней текущего финансового года подлежат перечислению получателями бюджетных средств на единый счет бюджета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35.5.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Принятие главным администратором бюджетных средств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Порядок принятия решений, предусмотренных абзацем третьим настоящего пункта, устанавливается муниципальными правовыми актами администрации сельского поселения, регулирующими порядок возврата межбюджетных трансфертов из бюджета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35.6. Финансовый орган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344D70" w:rsidRPr="00463E6F" w:rsidRDefault="00344D70" w:rsidP="00463E6F">
      <w:pPr>
        <w:tabs>
          <w:tab w:val="left" w:pos="6936"/>
        </w:tabs>
        <w:spacing w:after="0" w:line="240" w:lineRule="auto"/>
        <w:ind w:firstLine="284"/>
        <w:jc w:val="both"/>
        <w:rPr>
          <w:rFonts w:ascii="Times New Roman" w:eastAsia="Calibri" w:hAnsi="Times New Roman" w:cs="Times New Roman"/>
          <w:bCs/>
          <w:sz w:val="12"/>
          <w:szCs w:val="12"/>
        </w:rPr>
      </w:pP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Раздел V. Составление,</w:t>
      </w:r>
      <w:r w:rsidR="00344D70">
        <w:rPr>
          <w:rFonts w:ascii="Times New Roman" w:eastAsia="Calibri" w:hAnsi="Times New Roman" w:cs="Times New Roman"/>
          <w:bCs/>
          <w:sz w:val="12"/>
          <w:szCs w:val="12"/>
        </w:rPr>
        <w:t xml:space="preserve"> внешняя проверка, рассмотрение </w:t>
      </w:r>
      <w:r w:rsidRPr="00463E6F">
        <w:rPr>
          <w:rFonts w:ascii="Times New Roman" w:eastAsia="Calibri" w:hAnsi="Times New Roman" w:cs="Times New Roman"/>
          <w:bCs/>
          <w:sz w:val="12"/>
          <w:szCs w:val="12"/>
        </w:rPr>
        <w:t>и утверждение бюджетной отчетности</w:t>
      </w: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36. Составление бюджетной отчетности</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36.1. Главные распорядители бюджетных средств сельского поселения, главные администраторы доходов бюджета сельского поселение, главные администраторы источников финансирования дефицита бюджета сельского поселения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сельского поселения, администраторами источников финансирования дефицита бюджета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Главные администраторы бюджетных средств представляют сводную бюджетную отчетность в финансовый орган в установленные им сроки.</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lastRenderedPageBreak/>
        <w:t>36.2. Бюджетная отчетность сельского поселения составляется на основании сводной бюджетной отчетности соответствующих главных администраторов бюджетных средств.</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36.3. Бюджетная отчетность включает:</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1) отчет об исполнении бюджета;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2) баланс исполнения бюджета;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3) отчет о финансовых результатах деятельности;</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4) отчет о движении денежных средств;</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5) пояснительную записку.</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Отчет об исполнении бюджета сельского поселения содержит данные об исполнении бюджета сельского поселения по доходам, расходам и источникам финансирования дефицита бюджета сельского поселения в соответствии с бюджетной класс</w:t>
      </w:r>
      <w:r w:rsidR="00344D70">
        <w:rPr>
          <w:rFonts w:ascii="Times New Roman" w:eastAsia="Calibri" w:hAnsi="Times New Roman" w:cs="Times New Roman"/>
          <w:bCs/>
          <w:sz w:val="12"/>
          <w:szCs w:val="12"/>
        </w:rPr>
        <w:t>ификацией Российской Федерации.</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Баланс исполнения бюджета сельского поселения содержит данные о нефинансовых и финансовых активах, обязательствах сельского поселения на первый и последний день отчетного периода по счетам плана счетов бюджетного учета.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Отчет о движении денежных средств отражает операции по счетам бюджета сельского поселения по кодам подвидов доходов, подгрупп и (или) элементов видов расходов, видов источников финансирования дефицита бюджета.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Пояснительная записка содержит анализ исполнения бюджета сельского поселения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36.4. Бюджетная отчетность является годовой. Отчет об исполнении бюджета сельского поселения является ежеквартальным.</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36.5.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w:t>
      </w:r>
    </w:p>
    <w:p w:rsidR="00344D70" w:rsidRDefault="00463E6F" w:rsidP="00344D70">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36.6. Годовой отчет об исполнении бюджета сельского поселения подлежит утверждению решением собрания пред</w:t>
      </w:r>
      <w:r w:rsidR="00344D70">
        <w:rPr>
          <w:rFonts w:ascii="Times New Roman" w:eastAsia="Calibri" w:hAnsi="Times New Roman" w:cs="Times New Roman"/>
          <w:bCs/>
          <w:sz w:val="12"/>
          <w:szCs w:val="12"/>
        </w:rPr>
        <w:t>ставителей сельского поселения.</w:t>
      </w: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37. Внешняя проверка годового отчета об исполнении бюджета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37.1. Годовой отчет об исполнении бюджета сельского поселения до его рассмотрения в собрании представителей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37.2. Внешняя проверка годового отчета об исполнении бюджета сельского поселения осуществляется Контрольно-ревизионным управлением муниципального района Сергиевский с соблюдением требований Бюджетного кодекса и особенностей, установленных федеральными законами.</w:t>
      </w: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38. Порядок осуществления внешней проверки годового отчета об исполнении бюджета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38.1. Администрация сельского поселения не позднее 1 апреля текущего финансового года представляет годовой отчет об исполнении бюджета сельского поселения в Контрольно-ревизионное управление муниципального района Сергиевский для внешней проверки.</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38.2. Контрольно-ревизионное управление муниципального района Сергиевский готовит заключение на годовой отчет об исполнении бюджета сельского поселения в срок, не превышающий 1 месяц.</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38.3. Заключение на годовой отчет об исполнении бюджета сельского поселения представляется Контрольно-ревизионным управлением муниципального района Сергиевский в собрание представителей сельского поселения с одновременным направлением его в администрацию сельского поселения.</w:t>
      </w:r>
    </w:p>
    <w:p w:rsidR="00344D70" w:rsidRDefault="00344D70" w:rsidP="00463E6F">
      <w:pPr>
        <w:tabs>
          <w:tab w:val="left" w:pos="6936"/>
        </w:tabs>
        <w:spacing w:after="0" w:line="240" w:lineRule="auto"/>
        <w:ind w:firstLine="284"/>
        <w:jc w:val="both"/>
        <w:rPr>
          <w:rFonts w:ascii="Times New Roman" w:eastAsia="Calibri" w:hAnsi="Times New Roman" w:cs="Times New Roman"/>
          <w:bCs/>
          <w:sz w:val="12"/>
          <w:szCs w:val="12"/>
        </w:rPr>
      </w:pPr>
    </w:p>
    <w:p w:rsidR="00463E6F" w:rsidRPr="00463E6F" w:rsidRDefault="00463E6F" w:rsidP="00344D70">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39. Представление, рассмотрение и утверждение годового отчета об исполнении бюджета сельского поселения собранием представителей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39.1. Порядок представления, рассмотрения и утверждения годового отчета об исполнении бюджета сельского поселения устанавливается настоящим Положением в соответствии с Бюджетным кодексом.</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39.2. Годовой отчет об исполнении бюджета сельского поселения представляется администрацией сельского поселения в собрание представителей сельского поселения не позднее 1 мая текущего года.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39.3. Годовой отчет об исполнении бюджета сельского поселения представляется на рассмотрение в собрание представителей сельского поселения с учетом результатов проверок Контрольно-ревизионного управления муниципального района Сергиевский годовой бюджетной отчетности главных администраторов бюджетных средств.</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xml:space="preserve">39.4. Одновременно с годовым отчетом об исполнении бюджета сельского поселения представляются документы и материалы в соответствии со статьей 264.5 Бюджетного Кодекса Российской Федерации. </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39.5. При рассмотрении годового отчета об исполнении бюджета сельского поселения собрание представителей сельского поселения заслушивает доклад главы поселения или уполномоченного представителя администрации.</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39.6. По результатам рассмотрения годового отчета об исполнении бюджета сельского поселения собрание представителей сельского поселения принимает решение об утверждении либо отклонении решения об исполнении бюджета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В случае отклонения собранием представителей сельского поселения проекта решения об исполнении бюджета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Рассмотрение повторно представленного проекта решения собрания представителей сельского поселения об исполнении бюджета сельского поселения производится собранием представителей сельского поселения в порядке, предусмотренном для первичного рассмотрения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39.7. Публичные слушания по годовому отчету об исполнении бюджета сельского поселения проводятся в соответствии с Порядком организации и проведения публичных слушаний на территории сельского поселения, утвержденным решением собрания представителей сельского поселения.</w:t>
      </w:r>
    </w:p>
    <w:p w:rsidR="00D937E4" w:rsidRDefault="00D937E4" w:rsidP="00463E6F">
      <w:pPr>
        <w:tabs>
          <w:tab w:val="left" w:pos="6936"/>
        </w:tabs>
        <w:spacing w:after="0" w:line="240" w:lineRule="auto"/>
        <w:ind w:firstLine="284"/>
        <w:jc w:val="both"/>
        <w:rPr>
          <w:rFonts w:ascii="Times New Roman" w:eastAsia="Calibri" w:hAnsi="Times New Roman" w:cs="Times New Roman"/>
          <w:bCs/>
          <w:sz w:val="12"/>
          <w:szCs w:val="12"/>
        </w:rPr>
      </w:pPr>
    </w:p>
    <w:p w:rsidR="00463E6F" w:rsidRPr="00463E6F" w:rsidRDefault="00463E6F" w:rsidP="00D937E4">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40. Решение об исполнении бюджета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40.1. Решением собрания представителей сельского поселения об исполнении бюджета сельского 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40.2. Отдельными приложениями к решению об исполнении бюджета сельского поселения за отчетный финансовый год утверждаются показатели:</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доходов по кодам классификации доходов бюджетов;</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расходов по ведомственной структуре расходов бюджетов;</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расходов по разделам и подразделам классификации расходов бюджетов;</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источников финансирования дефицита по кодам классификации источников финансирования дефицитов бюджетов.</w:t>
      </w:r>
    </w:p>
    <w:p w:rsidR="00463E6F" w:rsidRPr="00463E6F" w:rsidRDefault="00463E6F" w:rsidP="00D937E4">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lastRenderedPageBreak/>
        <w:t>Раздел VI. Муниципальный финансовый контроль</w:t>
      </w:r>
    </w:p>
    <w:p w:rsidR="00463E6F" w:rsidRPr="00463E6F" w:rsidRDefault="00463E6F" w:rsidP="00D937E4">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41. Виды муниципального финансового контроля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41.1.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Муниципальный финансовый контроль подразделяется на внешний и внутренний, предварительный и последующий.</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 xml:space="preserve">41.2. Внешний муниципальный финансовый контроль в сфере бюджетных правоотношений является контрольной деятельностью Контрольно-ревизионного управления муниципального района Сергиевский. </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41.3.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41.4. Предварительный контроль осуществляется в целях предупреждения и пресечения бюджетных нарушений в процессе исполнения бюджета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41.5. Последующий контроль осуществляется по результатам исполнения бюджета сельского поселения в целях установления законности его исполнения, достоверности учета и отчетности.</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41.6. Порядок осуществления муниципального финансового контроля устанавливается бюджетным законодательством Российской Федерации, настоящим Положением и иными муниципальными правовыми актами.</w:t>
      </w:r>
    </w:p>
    <w:p w:rsidR="00D937E4" w:rsidRDefault="00D937E4" w:rsidP="00D937E4">
      <w:pPr>
        <w:tabs>
          <w:tab w:val="left" w:pos="6936"/>
        </w:tabs>
        <w:spacing w:after="0" w:line="240" w:lineRule="auto"/>
        <w:ind w:firstLine="284"/>
        <w:jc w:val="center"/>
        <w:rPr>
          <w:rFonts w:ascii="Times New Roman" w:eastAsia="Calibri" w:hAnsi="Times New Roman" w:cs="Times New Roman"/>
          <w:bCs/>
          <w:sz w:val="12"/>
          <w:szCs w:val="12"/>
        </w:rPr>
      </w:pPr>
    </w:p>
    <w:p w:rsidR="00463E6F" w:rsidRPr="00463E6F" w:rsidRDefault="00463E6F" w:rsidP="00D937E4">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Раздел VII. Муниципальный долг</w:t>
      </w:r>
    </w:p>
    <w:p w:rsidR="00463E6F" w:rsidRPr="00463E6F" w:rsidRDefault="00463E6F" w:rsidP="00D937E4">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42. Управление муниципальным долгом</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42.1. Управление муниципальным долгом осуществляется финансовым органом.</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42.2. Прекращение муниципальных долговых обязательств, выраженных в валюте Российской Федерации, и их списание с муниципального долга осуществляется в соответствии со статьей 100.1 Бюджетного кодекса.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42.3. Долговые обязательства сельского поселения полностью и без условий обеспечиваются всем находящимся в собственности сельского поселения имуществом, составляющим соответствующую казну, и исполняются за счет средств соответствующего бюджета.</w:t>
      </w:r>
    </w:p>
    <w:p w:rsidR="00D937E4" w:rsidRDefault="00D937E4" w:rsidP="00463E6F">
      <w:pPr>
        <w:tabs>
          <w:tab w:val="left" w:pos="6936"/>
        </w:tabs>
        <w:spacing w:after="0" w:line="240" w:lineRule="auto"/>
        <w:ind w:firstLine="284"/>
        <w:jc w:val="both"/>
        <w:rPr>
          <w:rFonts w:ascii="Times New Roman" w:eastAsia="Calibri" w:hAnsi="Times New Roman" w:cs="Times New Roman"/>
          <w:bCs/>
          <w:sz w:val="12"/>
          <w:szCs w:val="12"/>
        </w:rPr>
      </w:pPr>
    </w:p>
    <w:p w:rsidR="00463E6F" w:rsidRPr="00463E6F" w:rsidRDefault="00463E6F" w:rsidP="00D937E4">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43. Предельный объем муниципальных заимствований и муниципального долга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43.1. Право осуществления муниципальных заимствований от имени сельского поселения в соответствии с Бюджетным кодексом и уставом сельского поселения принадлежит администрации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43.2. Предельный объем муниципальных заимствований в текущем финансовом году с учетом положений статей 104 Бюджетного кодекса не должен превышать сумму, направляемую в текущем финансовом году на финансирование дефицита бюджета сельского поселения и (или) погашение долговых обязательств сельского поселения.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43.3. Предельный объем муниципального долга на очередной финансовый год, и каждый год планового периода устанавливается решением о бюджете сельского поселения в рамках ограничений, установленных пунктом 3 статьи 107 Бюджетного кодекса.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Собрание представителей сельского поселения вправе в целях управления соответствующим долгом утвердить дополнительные ограничения по муниципальному долгу.</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43.4. Предоставление муниципальных гарантий осуществляется в соответствии со статьей 117 Бюджетного кодекса.</w:t>
      </w:r>
    </w:p>
    <w:p w:rsidR="00D937E4" w:rsidRDefault="00D937E4" w:rsidP="00463E6F">
      <w:pPr>
        <w:tabs>
          <w:tab w:val="left" w:pos="6936"/>
        </w:tabs>
        <w:spacing w:after="0" w:line="240" w:lineRule="auto"/>
        <w:ind w:firstLine="284"/>
        <w:jc w:val="both"/>
        <w:rPr>
          <w:rFonts w:ascii="Times New Roman" w:eastAsia="Calibri" w:hAnsi="Times New Roman" w:cs="Times New Roman"/>
          <w:bCs/>
          <w:sz w:val="12"/>
          <w:szCs w:val="12"/>
        </w:rPr>
      </w:pPr>
    </w:p>
    <w:p w:rsidR="00463E6F" w:rsidRPr="00463E6F" w:rsidRDefault="00463E6F" w:rsidP="00D937E4">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44. Программа муниципальных заимствований муниципальных гарантий</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44.1. Программа муниципальных заимствований на очередной финансовый год и плановый период является приложением к решению о бюджете сельского поселения на очередной финансовый год и плановый период.</w:t>
      </w:r>
    </w:p>
    <w:p w:rsidR="00D937E4" w:rsidRDefault="00D937E4" w:rsidP="00463E6F">
      <w:pPr>
        <w:tabs>
          <w:tab w:val="left" w:pos="6936"/>
        </w:tabs>
        <w:spacing w:after="0" w:line="240" w:lineRule="auto"/>
        <w:ind w:firstLine="284"/>
        <w:jc w:val="both"/>
        <w:rPr>
          <w:rFonts w:ascii="Times New Roman" w:eastAsia="Calibri" w:hAnsi="Times New Roman" w:cs="Times New Roman"/>
          <w:bCs/>
          <w:sz w:val="12"/>
          <w:szCs w:val="12"/>
        </w:rPr>
      </w:pPr>
    </w:p>
    <w:p w:rsidR="00463E6F" w:rsidRPr="00463E6F" w:rsidRDefault="00463E6F" w:rsidP="00D937E4">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45. Объем расходов на обслуживание муниципального долга</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45.1. Объем расходов на обслуживание муниципального долга в очередном финансовом году и плановом периоде, утвержденный решением о бюджете сельского поселения, по данным отчета об исполнении бюджета сельского поселения за отчетный финансовый год не должен превышать 10 процентов объема расходов бюджета сельского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45.2.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463E6F" w:rsidRPr="00463E6F" w:rsidRDefault="00463E6F" w:rsidP="00D937E4">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Раздел VIII. Заключительные положения</w:t>
      </w:r>
    </w:p>
    <w:p w:rsidR="00463E6F" w:rsidRPr="00463E6F" w:rsidRDefault="00463E6F" w:rsidP="00D937E4">
      <w:pPr>
        <w:tabs>
          <w:tab w:val="left" w:pos="6936"/>
        </w:tabs>
        <w:spacing w:after="0" w:line="240" w:lineRule="auto"/>
        <w:ind w:firstLine="284"/>
        <w:jc w:val="center"/>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Статья 46. Ответственность за бюджетные правонарушения</w:t>
      </w:r>
    </w:p>
    <w:p w:rsidR="00463E6F" w:rsidRPr="00463E6F" w:rsidRDefault="00463E6F" w:rsidP="00463E6F">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46.1. Ответственность за бюджетные правонарушения наступает по основаниям и в формах предусмотренных Бюджетным Кодексом Российской Федерации.</w:t>
      </w:r>
    </w:p>
    <w:p w:rsidR="00A760AC" w:rsidRDefault="00463E6F" w:rsidP="00D937E4">
      <w:pPr>
        <w:tabs>
          <w:tab w:val="left" w:pos="6936"/>
        </w:tabs>
        <w:spacing w:after="0" w:line="240" w:lineRule="auto"/>
        <w:ind w:firstLine="284"/>
        <w:jc w:val="both"/>
        <w:rPr>
          <w:rFonts w:ascii="Times New Roman" w:eastAsia="Calibri" w:hAnsi="Times New Roman" w:cs="Times New Roman"/>
          <w:bCs/>
          <w:sz w:val="12"/>
          <w:szCs w:val="12"/>
        </w:rPr>
      </w:pPr>
      <w:r w:rsidRPr="00463E6F">
        <w:rPr>
          <w:rFonts w:ascii="Times New Roman" w:eastAsia="Calibri" w:hAnsi="Times New Roman" w:cs="Times New Roman"/>
          <w:bCs/>
          <w:sz w:val="12"/>
          <w:szCs w:val="12"/>
        </w:rPr>
        <w:t>46.2  Со дня вступления в силу настоящее положение применяется в части не противоречащей законодательству Российской Федерации и Самарской области.</w:t>
      </w:r>
    </w:p>
    <w:p w:rsidR="00D937E4" w:rsidRPr="00D937E4" w:rsidRDefault="00D937E4" w:rsidP="00D937E4">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РЕШЕНИЕ</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xml:space="preserve">«02»ноября 2020 г.                                                                         </w:t>
      </w:r>
      <w:r>
        <w:rPr>
          <w:rFonts w:ascii="Times New Roman" w:eastAsia="Calibri" w:hAnsi="Times New Roman" w:cs="Times New Roman"/>
          <w:bCs/>
          <w:sz w:val="12"/>
          <w:szCs w:val="12"/>
        </w:rPr>
        <w:t xml:space="preserve">                                                                                                                     </w:t>
      </w:r>
      <w:r w:rsidRPr="00D937E4">
        <w:rPr>
          <w:rFonts w:ascii="Times New Roman" w:eastAsia="Calibri" w:hAnsi="Times New Roman" w:cs="Times New Roman"/>
          <w:bCs/>
          <w:sz w:val="12"/>
          <w:szCs w:val="12"/>
        </w:rPr>
        <w:t xml:space="preserve">           № 8  </w:t>
      </w:r>
    </w:p>
    <w:p w:rsidR="00D937E4" w:rsidRPr="00D937E4" w:rsidRDefault="00D937E4" w:rsidP="00D937E4">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«Об утверждении Положения «О бюджетном устройстве и бюджетном процессе  в сельском поселении Елшанка муниципального района Сергиевский»</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принято  Собранием Представителей</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сельского поселения Елшанка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В соответствии с  Федеральным законом №131-ФЗ от 06.10.2003 г. «Об общих принципах организации местного самоуправления в Российской Федерации», Бюджетным кодексом РФ, Уставом сельского поселения Елшанка муниципального района Сергиевский Самарской области и в целях приведения нормативно-правовых актов органов местного самоуправления в соответствие с действующим законодательством Собрание представителей сельского поселения Елшанка му</w:t>
      </w:r>
      <w:r>
        <w:rPr>
          <w:rFonts w:ascii="Times New Roman" w:eastAsia="Calibri" w:hAnsi="Times New Roman" w:cs="Times New Roman"/>
          <w:bCs/>
          <w:sz w:val="12"/>
          <w:szCs w:val="12"/>
        </w:rPr>
        <w:t>ниципального района Сергиевский</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D937E4">
        <w:rPr>
          <w:rFonts w:ascii="Times New Roman" w:eastAsia="Calibri" w:hAnsi="Times New Roman" w:cs="Times New Roman"/>
          <w:bCs/>
          <w:sz w:val="12"/>
          <w:szCs w:val="12"/>
        </w:rPr>
        <w:t>Утвердить  Положение «О бюджетном устройстве и бюджетном процессе в сельском поселении Елшанка муниципального района Сергиевский» (Приложение № 1).</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D937E4">
        <w:rPr>
          <w:rFonts w:ascii="Times New Roman" w:eastAsia="Calibri" w:hAnsi="Times New Roman" w:cs="Times New Roman"/>
          <w:bCs/>
          <w:sz w:val="12"/>
          <w:szCs w:val="12"/>
        </w:rPr>
        <w:t>Признать утратившим силу Решение Собрания Представителей сельского поселения Елшанка муниципального района Сергиевский №1   от 31.03.2009г.    «О бюджетном устройстве и бюджетном процессе в сельском поселении Елшанка муни</w:t>
      </w:r>
      <w:r>
        <w:rPr>
          <w:rFonts w:ascii="Times New Roman" w:eastAsia="Calibri" w:hAnsi="Times New Roman" w:cs="Times New Roman"/>
          <w:bCs/>
          <w:sz w:val="12"/>
          <w:szCs w:val="12"/>
        </w:rPr>
        <w:t>ципального района Сергиевский».</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D937E4">
        <w:rPr>
          <w:rFonts w:ascii="Times New Roman" w:eastAsia="Calibri" w:hAnsi="Times New Roman" w:cs="Times New Roman"/>
          <w:bCs/>
          <w:sz w:val="12"/>
          <w:szCs w:val="12"/>
        </w:rPr>
        <w:t>Опубликовать настоящее решение в газете «Сергиевский вестник».</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D937E4">
        <w:rPr>
          <w:rFonts w:ascii="Times New Roman" w:eastAsia="Calibri" w:hAnsi="Times New Roman" w:cs="Times New Roman"/>
          <w:bCs/>
          <w:sz w:val="12"/>
          <w:szCs w:val="12"/>
        </w:rPr>
        <w:t xml:space="preserve">Настоящее решение вступает </w:t>
      </w:r>
      <w:r>
        <w:rPr>
          <w:rFonts w:ascii="Times New Roman" w:eastAsia="Calibri" w:hAnsi="Times New Roman" w:cs="Times New Roman"/>
          <w:bCs/>
          <w:sz w:val="12"/>
          <w:szCs w:val="12"/>
        </w:rPr>
        <w:t>в силу со дня его официального.</w:t>
      </w:r>
    </w:p>
    <w:p w:rsidR="00D937E4" w:rsidRPr="00D937E4" w:rsidRDefault="00D937E4" w:rsidP="00D937E4">
      <w:pPr>
        <w:tabs>
          <w:tab w:val="left" w:pos="6936"/>
        </w:tabs>
        <w:spacing w:after="0" w:line="240" w:lineRule="auto"/>
        <w:ind w:firstLine="284"/>
        <w:jc w:val="right"/>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Председатель Собрания представителей</w:t>
      </w:r>
    </w:p>
    <w:p w:rsidR="00D937E4" w:rsidRPr="00D937E4" w:rsidRDefault="00D937E4" w:rsidP="00D937E4">
      <w:pPr>
        <w:tabs>
          <w:tab w:val="left" w:pos="6936"/>
        </w:tabs>
        <w:spacing w:after="0" w:line="240" w:lineRule="auto"/>
        <w:ind w:firstLine="284"/>
        <w:jc w:val="right"/>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lastRenderedPageBreak/>
        <w:t>сельского поселения Елшанка</w:t>
      </w:r>
    </w:p>
    <w:p w:rsidR="00D937E4" w:rsidRDefault="00D937E4" w:rsidP="00D937E4">
      <w:pPr>
        <w:tabs>
          <w:tab w:val="left" w:pos="6936"/>
        </w:tabs>
        <w:spacing w:after="0" w:line="240" w:lineRule="auto"/>
        <w:ind w:firstLine="284"/>
        <w:jc w:val="right"/>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xml:space="preserve">муниципального района Сергиевский                                        </w:t>
      </w:r>
    </w:p>
    <w:p w:rsidR="00D937E4" w:rsidRPr="00D937E4" w:rsidRDefault="00D937E4" w:rsidP="00D937E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Д.В. Осипов</w:t>
      </w:r>
    </w:p>
    <w:p w:rsidR="00D937E4" w:rsidRPr="00D937E4" w:rsidRDefault="00D937E4" w:rsidP="00D937E4">
      <w:pPr>
        <w:tabs>
          <w:tab w:val="left" w:pos="6936"/>
        </w:tabs>
        <w:spacing w:after="0" w:line="240" w:lineRule="auto"/>
        <w:ind w:firstLine="284"/>
        <w:jc w:val="right"/>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Глава сельского поселения Елшанка</w:t>
      </w:r>
    </w:p>
    <w:p w:rsidR="00D937E4" w:rsidRDefault="00D937E4" w:rsidP="00D937E4">
      <w:pPr>
        <w:tabs>
          <w:tab w:val="left" w:pos="6936"/>
        </w:tabs>
        <w:spacing w:after="0" w:line="240" w:lineRule="auto"/>
        <w:ind w:firstLine="284"/>
        <w:jc w:val="right"/>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xml:space="preserve">муниципального района Сергиевский                           </w:t>
      </w:r>
    </w:p>
    <w:p w:rsidR="00D937E4" w:rsidRPr="00D937E4" w:rsidRDefault="00D937E4" w:rsidP="00D937E4">
      <w:pPr>
        <w:tabs>
          <w:tab w:val="left" w:pos="6936"/>
        </w:tabs>
        <w:spacing w:after="0" w:line="240" w:lineRule="auto"/>
        <w:ind w:firstLine="284"/>
        <w:jc w:val="right"/>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xml:space="preserve">                       С.В. Прокаев</w:t>
      </w:r>
    </w:p>
    <w:p w:rsidR="00D937E4" w:rsidRPr="00D937E4" w:rsidRDefault="00D937E4" w:rsidP="00D937E4">
      <w:pPr>
        <w:tabs>
          <w:tab w:val="left" w:pos="6936"/>
        </w:tabs>
        <w:spacing w:after="0" w:line="240" w:lineRule="auto"/>
        <w:jc w:val="both"/>
        <w:rPr>
          <w:rFonts w:ascii="Times New Roman" w:eastAsia="Calibri" w:hAnsi="Times New Roman" w:cs="Times New Roman"/>
          <w:bCs/>
          <w:sz w:val="12"/>
          <w:szCs w:val="12"/>
        </w:rPr>
      </w:pPr>
    </w:p>
    <w:p w:rsidR="00D937E4" w:rsidRPr="00D937E4" w:rsidRDefault="00D937E4" w:rsidP="00D937E4">
      <w:pPr>
        <w:tabs>
          <w:tab w:val="left" w:pos="6936"/>
        </w:tabs>
        <w:spacing w:after="0" w:line="240" w:lineRule="auto"/>
        <w:ind w:firstLine="284"/>
        <w:jc w:val="right"/>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Приложение № 1</w:t>
      </w:r>
    </w:p>
    <w:p w:rsidR="00D937E4" w:rsidRPr="00D937E4" w:rsidRDefault="00D937E4" w:rsidP="00D937E4">
      <w:pPr>
        <w:tabs>
          <w:tab w:val="left" w:pos="6936"/>
        </w:tabs>
        <w:spacing w:after="0" w:line="240" w:lineRule="auto"/>
        <w:ind w:firstLine="284"/>
        <w:jc w:val="right"/>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к Решению Собрания Представителей</w:t>
      </w:r>
    </w:p>
    <w:p w:rsidR="00D937E4" w:rsidRPr="00D937E4" w:rsidRDefault="00D937E4" w:rsidP="00D937E4">
      <w:pPr>
        <w:tabs>
          <w:tab w:val="left" w:pos="6936"/>
        </w:tabs>
        <w:spacing w:after="0" w:line="240" w:lineRule="auto"/>
        <w:ind w:firstLine="284"/>
        <w:jc w:val="right"/>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xml:space="preserve"> сельского поселения Елшанка</w:t>
      </w:r>
    </w:p>
    <w:p w:rsidR="00D937E4" w:rsidRPr="00D937E4" w:rsidRDefault="00D937E4" w:rsidP="00D937E4">
      <w:pPr>
        <w:tabs>
          <w:tab w:val="left" w:pos="6936"/>
        </w:tabs>
        <w:spacing w:after="0" w:line="240" w:lineRule="auto"/>
        <w:ind w:firstLine="284"/>
        <w:jc w:val="right"/>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муниципального района Сергиевский</w:t>
      </w:r>
    </w:p>
    <w:p w:rsidR="00D937E4" w:rsidRPr="00D937E4" w:rsidRDefault="00D937E4" w:rsidP="00D937E4">
      <w:pPr>
        <w:tabs>
          <w:tab w:val="left" w:pos="6936"/>
        </w:tabs>
        <w:spacing w:after="0" w:line="240" w:lineRule="auto"/>
        <w:ind w:firstLine="284"/>
        <w:jc w:val="right"/>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№8   от «02»ноября 2020 года</w:t>
      </w:r>
    </w:p>
    <w:p w:rsidR="00D937E4" w:rsidRPr="00D937E4" w:rsidRDefault="00D937E4" w:rsidP="00D937E4">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ПОЛОЖЕНИЕ</w:t>
      </w:r>
    </w:p>
    <w:p w:rsidR="00D937E4" w:rsidRPr="00D937E4" w:rsidRDefault="00D937E4" w:rsidP="00D937E4">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О бюджетном устройстве и бюджетном процессе в сельском поселении Елшанка муниципального района Сергиевский Самарской области</w:t>
      </w:r>
    </w:p>
    <w:p w:rsidR="00D937E4" w:rsidRDefault="00D937E4" w:rsidP="00D937E4">
      <w:pPr>
        <w:tabs>
          <w:tab w:val="left" w:pos="6936"/>
        </w:tabs>
        <w:spacing w:after="0" w:line="240" w:lineRule="auto"/>
        <w:ind w:firstLine="284"/>
        <w:jc w:val="center"/>
        <w:rPr>
          <w:rFonts w:ascii="Times New Roman" w:eastAsia="Calibri" w:hAnsi="Times New Roman" w:cs="Times New Roman"/>
          <w:bCs/>
          <w:sz w:val="12"/>
          <w:szCs w:val="12"/>
        </w:rPr>
      </w:pPr>
    </w:p>
    <w:p w:rsidR="00D937E4" w:rsidRPr="00D937E4" w:rsidRDefault="00D937E4" w:rsidP="00D937E4">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Раздел I. Основы бюджетного процесса в муниципальном образовании.</w:t>
      </w:r>
    </w:p>
    <w:p w:rsidR="00D937E4" w:rsidRPr="00D937E4" w:rsidRDefault="00D937E4" w:rsidP="00D937E4">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1. Общие положения.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1.1. Настоящее Положение о бюджетном процессе и бюджетном устройстве в сельском поселении Елшанка муниципального района Сергиевский Самарской области (далее – сельское поселение) устанавливает основы организации бюджетного процесса в сельском поселении и определяет порядок составления и рассмотрения проекта бюджета, утверждения и исполнения бюджета, а также осуществления контроля за его исполнением и утверждения отчета об исполнении бюджета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1.2. Бюджетный процесс сельского поселения - регламентируемая законодательством Российской Федерации деятельность органов местного самоуправления сельского поселения и иных участников бюджетного процесса по составлению и рассмотрению проекта бюджета, утверждению и исполнению бюджета, контролю за его исполнением, осуществлению бюджетного учета, внешней проверке, рассмотрению и утверждению бюджетной отчетности.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1.3. Правовую основу бюджетного процесса в сельском поселении составляют Конституция Российской Федерации, Бюджетный кодекс Российской Федерации (далее - Бюджетный кодекс), Федеральный закон от 06.10.2003 № 131-ФЗ «Об общих принципах организации местного самоуправления в Российской Федерации», Федеральный закон от 07.02.2011N 6-ФЗ "Об общих принципах организации и деятельности контрольно-счетных органов субъектов Российской Федерации и муниципальных образований", иные правовые акты Российской Федерации, Самарской области, муниципальные правовые акты сельского поселения, регулирующие бюджетные правоотношения, Устав сельского поселения Елшанка, настоящее Положение.</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1.4. Муниципальные правовые акты не могут противоречить Бюджетному кодексу, иным законам, регулирующим бюджетные правоотношения, Уставу сельского поселения Елшанка и настоящему Положению.</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1.5. Понятия и термины, применяемые в настоящем Положении, используются в значениях, определенных Бюджетным кодексом и другими федеральными, областными законами, регулирующими бюджетные правоотношения.</w:t>
      </w:r>
    </w:p>
    <w:p w:rsid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p>
    <w:p w:rsidR="00D937E4" w:rsidRPr="00D937E4" w:rsidRDefault="00D937E4" w:rsidP="00D937E4">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2. Участники бюджетного процесса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2.1. Участниками бюджетного процесса сельского поселения являются: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xml:space="preserve">- Собрание представителей сельского поселения Елшанка муниципального района Сергиевский Самарской области (далее – собрание представителей сельского поселения); </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Глава сельского поселения Елшанка муниципального района Сергиевский Самарской области (далее – Глава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Администрация сельского поселения Елшанка муниципального района Сергиевский Самарской области (далее – администрация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Финансовый орган сельского поселения Елшанка муниципального района Сергиевский Самарской области (далее – финансовый орган);</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Органы муниципального финансового контроля;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Главные распорядители (распорядители) бюджетных средств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Главные администраторы (администраторы) доходов бюджета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Главные администраторы (администраторы) источников финансирования дефицита бюджета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Получатели бюджетных средств;</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Иные органы, на которые законодательством Российской Федерации, законами Самарской области возложены бюджетные полномочия по регулированию бюджетных правоотношений, организации и осуществлению бюджетного процесса в поселении.</w:t>
      </w:r>
    </w:p>
    <w:p w:rsid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p>
    <w:p w:rsidR="00D937E4" w:rsidRPr="00D937E4" w:rsidRDefault="00D937E4" w:rsidP="00D937E4">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3. Бюджетные  полномочия участников бюджетного процесса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3.1. К бюджетным полномочиям Собрания представителей сельского поселения относятся: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рассмотрение и утверждение бюджета сельского поселения и отчета о его исполнении;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осуществление контроля за исполнения бюджета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установление налоговых льгот по местным налогам, утверждение порядка их применения в соответствии с законодательством Российской Федерации;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осуществление иных полномочий, определенных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3.2. К бюджетным полномочиям Главы сельского поселения относятся: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внесение на рассмотрение Собрания представителей сельского поселения проекта бюджета с необходимыми документами и материалами, а также проекта отчета об исполнении бюджета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w:t>
      </w:r>
      <w:r>
        <w:rPr>
          <w:rFonts w:ascii="Times New Roman" w:eastAsia="Calibri" w:hAnsi="Times New Roman" w:cs="Times New Roman"/>
          <w:bCs/>
          <w:sz w:val="12"/>
          <w:szCs w:val="12"/>
        </w:rPr>
        <w:t xml:space="preserve"> субъекта Российской Федерации;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назначение публичных слушаний по проекту бюджета сельского поселения и отчету по его исполнению;</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осуществление иных полномочий в соответствии с Бюджетным кодексом и иными законодательными актами Российской Федерации, Уставом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3.3. К бюджетным полномочиям администрации сельского поселения относятся: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обеспечение составления проекта бюджета сельского поселения на очередной финансовый год и плановый период;</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обеспечение исполнения бюджета и составления бюджетной отчетности;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утверждение отчета об исполнении бюджета сельского поселения за первый квартал, полугодие и девять месяцев текущего финансового года и предоставление отчета в собрание представителей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lastRenderedPageBreak/>
        <w:t>- представление годового отчета об исполнении бюджета сельского поселения на утверждение Собрания представителей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установление расходных обязательств сельского поселения, возникающих при осуществлении органами местного самоуправления переданных им отдельных государственных полномочий;</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исполнение расходных обязательств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устанавливает порядок принятия решений о разработке муниципальных программ, их формировании, реализации и оценки эффективности;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осуществление иных полномочий, определенных Бюджетным кодексом и (или) принимаемыми в соответствии с ним муниципальными правовыми актами, регулирующими бюджетные правоотношения.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3.4. К бюджетным полномочиям финансового органа: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составление проекта бюджета сельского поселения на очередной финансовый год и плановый период;</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организация исполнения бюджета, утверждение порядка составления бюджетной отчетности, разработка методики распределения и порядка предоставления межбюджетных трансфертов, утверждение перечня кодов подвидов по видам доходов, главными администраторами которых является сельское поселение, утверждение порядка составления и ведения кассового плана, бюджетных росписей, осуществление иные бюджетных полномочий, установленных Бюджетным кодексом и (или) принимаемыми в соответствии с ним муниципальными правовыми актами, регулирующими бюджетные правоотношения.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3.5. К бюджетным полномочиям главного распорядителя бюджетных средств относится: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обеспечение результативности, адресности и целевого характера использования бюджетных средств в соответствии с утвержденными ему бюджетными ассигнованиями и лимитами бюджетных обязательств;</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формирование перечня подведомственных ему распорядителей и получателей бюджетных средств;</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ведение реестра расходных обязательств, подлежащих исполнению в пределах утвержденных ему лимитов бюджетных обязательств и бюджетных ассигнований;</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осуществление планирования соответствующих расходов бюджета, составление обоснований бюджетных ассигнований;</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составление, утверждение и ведение бюджетной росписи, распределение бюджетных ассигнований, лимитов бюджетных обязательств по подведомственным распорядителям и получателям бюджетных средств и исполнение соответствующей части бюджета;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внесение предложений по формированию и изменению лимитов бюджетных обязательств;</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внесение предложений по формированию и изменению сводной бюджетной росписи;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формирование бюджетной отчетности главного распорядителя бюджетных средств;</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осуществление иных бюджетных полномочий, установленных Бюджетным кодексом и принимаемых в соответствии с ним муниципальных правовых актов, регулирующих бюджетные правоотношения.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3.6. К бюджетным полномочиям распорядителя бюджетных средств относится: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планирование соответствующих расходов бюджета;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распределение бюджетные ассигнования, лимитов бюджетных обязательств по подведомственным распорядителям и (или) получателям бюджетных средств и исполнение соответствующей части бюджета;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внесение предложений главному распорядителю бюджетных средств, в ведении которого находится, по формированию и изменению бюджетной росписи;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представлении;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в случае и порядке, установленных соответствующим главным распорядителем бюджетных средств, осуществление отдельных бюджетных полномочий главного распорядителя бюджетных средств, в ведении которого находится.</w:t>
      </w:r>
    </w:p>
    <w:p w:rsid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p>
    <w:p w:rsidR="00D937E4" w:rsidRPr="00D937E4" w:rsidRDefault="00D937E4" w:rsidP="00D937E4">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4. Бюджетные полномочия главного администратора (администратора) доходов</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4.1. Главный администратор доходов бюджета обладает следующими бюджетными полномочиями: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формирует перечень подведомственных ему администраторов доходов бюджета;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представляет сведения, необходимые для составления проекта бюджета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представляет сведения для составления и ведения кассового плана;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-формирует и представляет бюджетную отчетность главного администратора доходов бюджета;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утверждает методику прогнозирования поступлений доходов в бюджет сельского поселения в соответствии с общими требованиями к такой методике, установленными Правительством Российской Федерации;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4.2. Администратор доходов бюджета обладает следующими бюджетными полномочиями: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осуществляет взыскание задолженности по платежам в бюджет, пеней и штрафов;</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в случае и порядке, установленных главным администратором доходов бюджета, формирует и представляет главному администратору доходов бюджета сельского поселения сведений и бюджетной отчетности, необходимых для осуществления полномочий соответствующего главного администратора доходов бюджета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предоставляет информацию, необходимую для уплаты денежных средств физическими и юридическими лицами за государственные, муниципальные услуги, а также иных платежей, являющихся источниками формирования доходов сельского поселения,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27.07.2010 N 210-ФЗ "Об организации предоставления государственных и муниципальных услуг";</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принимает решение о признании безнадежной к взысканию задолженности по платежам в бюджет;</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lastRenderedPageBreak/>
        <w:t>4.3.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4.4. 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муниципального района Сергиевский Самарской области.</w:t>
      </w:r>
    </w:p>
    <w:p w:rsid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p>
    <w:p w:rsidR="00D937E4" w:rsidRPr="00D937E4" w:rsidRDefault="00D937E4" w:rsidP="00D937E4">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5. Бюджетные полномочия главного администратора (администратора) источников финансирования дефицита бюджет</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5.1. Главный администратор источников финансирования дефицита бюджета обладает следующими бюджетными полномочиями: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формирует перечни подведомственных ему администраторов источников финансирования дефицита бюджета;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осуществляет планирование (прогнозирование) поступлений и выплат по источникам финансирования дефицита бюджета;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формирует бюджетную отчетность главного администратора источников финансирования дефицита бюджета;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составляет обос</w:t>
      </w:r>
      <w:r>
        <w:rPr>
          <w:rFonts w:ascii="Times New Roman" w:eastAsia="Calibri" w:hAnsi="Times New Roman" w:cs="Times New Roman"/>
          <w:bCs/>
          <w:sz w:val="12"/>
          <w:szCs w:val="12"/>
        </w:rPr>
        <w:t>нования бюджетных ассигнований.</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5.2. Администратор источников финансирования дефицита бюджета обладает следующими бюджетными полномочиями: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осуществляет планирование (прогнозирование) поступлений и выплат по источникам финансирования дефицита бюджета;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осуществляет контроль за полнотой и своевременностью поступления в бюджет источников финансирования дефицита бюджета;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обеспечивает поступления в бюджет и выплаты из бюджета по источникам финансирования дефицита бюджета;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формирует и представляет бюджетную отчетность;</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p>
    <w:p w:rsidR="00D937E4" w:rsidRPr="00D937E4" w:rsidRDefault="00D937E4" w:rsidP="00D937E4">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6. Бюджетные полномочия получателя бюджетных средств</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6.1. Получатель бюджетных средств обладает следующими бюджетными полномочиями: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составляет и исполняет бюджетную смету;</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принимает и (или) исполняет в пределах доведенных лимитов бюджетных обязательств и (или) бюджетных ассигнований бюджетные обязательства;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обеспечивает результативность, целевой характер использования предусмотренных ему бюджетных ассигнований;</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вносит соответствующему главному распорядителю (распорядителю) бюджетных средств предложения по изменению бюджетной росписи;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ведет бюджетный учет (обеспечивает ведение бюджетного учета);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осуществляет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D937E4" w:rsidRDefault="00D937E4" w:rsidP="00D937E4">
      <w:pPr>
        <w:tabs>
          <w:tab w:val="left" w:pos="6936"/>
        </w:tabs>
        <w:spacing w:after="0" w:line="240" w:lineRule="auto"/>
        <w:ind w:firstLine="284"/>
        <w:jc w:val="center"/>
        <w:rPr>
          <w:rFonts w:ascii="Times New Roman" w:eastAsia="Calibri" w:hAnsi="Times New Roman" w:cs="Times New Roman"/>
          <w:bCs/>
          <w:sz w:val="12"/>
          <w:szCs w:val="12"/>
        </w:rPr>
      </w:pPr>
    </w:p>
    <w:p w:rsidR="00D937E4" w:rsidRPr="00D937E4" w:rsidRDefault="00D937E4" w:rsidP="00D937E4">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Раздел II. Составление проекта бюджета</w:t>
      </w:r>
    </w:p>
    <w:p w:rsidR="00D937E4" w:rsidRPr="00D937E4" w:rsidRDefault="00D937E4" w:rsidP="00D937E4">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7. Общие положения и требования к составлению проекта бюджета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7.1. Бюджет разрабатывается и утверждается в форме решения собрания представителей сельского поселения о бюджете сельского поселения на трехлетний период (очередной финансовый год и плановый период).</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7.2. Финансовый год соответствует календарному году и длится с 1 января по 31 декабря.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7.3. Решение о бюджете вступает в силу с 1 января и действует по 31 декабря финансового года, если иное не предусмотрено Бюджетным кодексом и решением собрания представителей сельского поселения о бюджете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7.4. Проект бюджета составляется в порядке, установленном администрацией сельского поселения, в соответствии с Бюджетным кодексом и принимаемыми с соблюдением его требований муниципальными правовыми актами собрания представителей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7.5. Составление проекта бюджета – исключительная прерогатива администрации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7.6. Непосредственное составление проекта бюджета осуществляет финансовый орган.</w:t>
      </w:r>
    </w:p>
    <w:p w:rsid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p>
    <w:p w:rsidR="00D937E4" w:rsidRPr="00D937E4" w:rsidRDefault="00D937E4" w:rsidP="00D937E4">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8. Сведения, необходимые для составления проекта бюджета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8.1. В целях своевременного и качественного составления проекта бюджета финансовый орган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8.2. Составление проекта бюджета основывается на: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основных направлениях бюджетной и налоговой политики Российской Федерации, основных направлениях бюджетной и налоговой политики Самарской области, основных направлениях бюджетной и налоговой политики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прогнозе социально-экономического развития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муниципальных программах (проектах муниципальных программ, проектах изменений указанных программ) сельского поселения.</w:t>
      </w:r>
    </w:p>
    <w:p w:rsid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p>
    <w:p w:rsidR="00D937E4" w:rsidRPr="00D937E4" w:rsidRDefault="00D937E4" w:rsidP="00D937E4">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9. Прогноз социально-экономического развития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9.1. Прогноз социально-экономического развития сельского поселения разрабатывается и утверждается в соответствии со статьей 173 Бюджетного Кодекса Российской Федерации.</w:t>
      </w:r>
    </w:p>
    <w:p w:rsidR="00D937E4" w:rsidRPr="00D937E4" w:rsidRDefault="00D937E4" w:rsidP="00D937E4">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10. Прогнозирование доходов бюджета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10.1. Доходы бюджета прогнозируются на основе прогноза социально-экономического развития сельского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Самарской области, муниципальных правовых актов сельского поселения, устанавливающих неналоговые доходы бюджета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lastRenderedPageBreak/>
        <w:t>10.2. Решения собрания представителей сельского поселения, предусматривающие внесение изменений в решения собрания представителей сельское поселение о налогах и сборах, принятые после дня внесения в собрание представителей сельского поселения проекта решения о бюджете сельского поселения на очередной финансовый год и плановый период, приводящие к изменению доходов (расходов) бюджета сельского поселения, должны содержать положения о вступлении в силу указанных решений собрания представителей сельского поселения не ранее 1 января года, следующего за очередным финансовым годом.</w:t>
      </w:r>
    </w:p>
    <w:p w:rsid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p>
    <w:p w:rsidR="00D937E4" w:rsidRPr="00D937E4" w:rsidRDefault="00D937E4" w:rsidP="00D937E4">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11. Планирование бюджетных ассигнований</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11.1. Планирование бюджетных ассигнований осуществляется в порядке и в соответствии с методикой, устанавливаемой финансовым органом.</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11.2.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p>
    <w:p w:rsidR="00D937E4" w:rsidRPr="00D937E4" w:rsidRDefault="00D937E4" w:rsidP="00D937E4">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12. Резервный фонд</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12.1. В расходной части бюджета сельского поселения предусматривается создание резервного фонда администрации сельского поселения (далее - резервный фонд).</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12.2. Порядок использования бюджетных ассигнований резервного фонда, предусмотренных в составе бюджета сельского поселения, устанавливается администрацией сельского поселения.</w:t>
      </w:r>
    </w:p>
    <w:p w:rsid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p>
    <w:p w:rsidR="00D937E4" w:rsidRPr="00D937E4" w:rsidRDefault="00D937E4" w:rsidP="00D937E4">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13. Формирование расходов бюджета сельского поселения, связанных с реализацией инициативных проектов</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13.1. В бюджете сельского поселения предусматриваются средства, направляемые на исполнение расходных обязательств сельского поселения, связанных с реализацией инициативных проектов.</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xml:space="preserve">13.2. Под инициативными проектами понимается система принятия отдельных решений по вопросам местного значения и (или) иным вопросам, посредством которой обеспечивается участие жителей сельского поселения в определении приоритетов расходования средств местного бюджета. </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13.3. Порядок реализации инициативных проектов утверждается Администрацией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13.4. Объем средств местного бюджета на финансирование расходов на реализацию инициативных проектов (на очередной финансовый год и плановый период) должен составлять не менее 5 % от прогнозируемых на соответствующий год расходов местного бюджета.</w:t>
      </w:r>
    </w:p>
    <w:p w:rsid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В случае если объем бюджетных ассигнований на реализацию конкретных инициативных проектов на момент составления проекта решения о местном бюджете составляет менее 5 % от запланированного объема расходов местного бюджета, то недостающий объем средств подлежит закреплению в местном бюджете в качестве иным образом зарезервированных средств с указанием направления расходов на ре</w:t>
      </w:r>
      <w:r>
        <w:rPr>
          <w:rFonts w:ascii="Times New Roman" w:eastAsia="Calibri" w:hAnsi="Times New Roman" w:cs="Times New Roman"/>
          <w:bCs/>
          <w:sz w:val="12"/>
          <w:szCs w:val="12"/>
        </w:rPr>
        <w:t>ализацию инициативных проектов.</w:t>
      </w:r>
    </w:p>
    <w:p w:rsidR="00D937E4" w:rsidRPr="00D937E4" w:rsidRDefault="00D937E4" w:rsidP="00D937E4">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14. Муниципальные программы</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14.1. Муниципальные программы утверждаются администрацией сельского поселения. Сроки реализации муниципальных программ определяются администрацией сельского поселения в устанавливаемом ею порядке.</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Порядок принятия решений о разработке муниципальных программ, формирования и реализации указанных программ устанавливается муниципальным правовым актом администрации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14.2. Объем бюджетных ассигнований на финансовое обеспечение реализации муниципальных программ утверждается решением о бюджете сельского поселения по соответствующей каждой программе целевой статье расходов бюджета сельского поселения в соответствии с утвердившим программу муниципальным правовым актом администрации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14.3.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сельского поселения с учетом соблюдения положений нормативных правовых актов сельское поселение, устанавливающих порядок их рассмотрения.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14.4. Муниципальные программы подлежат приведению в соответствие с решением о бюджете сельского поселения не позднее трех месяцев со дня вступления его в силу.</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14.5. По каждой муниципальной программе ежегодно проводится оценка эффективности ее реализации.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Порядок проведения указанной оценки и ее критерии устанавливаются администрацией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По результатам указанной оценки администрацией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p>
    <w:p w:rsidR="00D937E4" w:rsidRPr="00D937E4" w:rsidRDefault="00D937E4" w:rsidP="00D937E4">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15. Муниципальный дорожный фонд</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15.1. Муниципальный дорожный фонд создается решением собрания представителей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15.2. Порядок формирования и использования бюджетных ассигнований муниципального дорожного фонда устанавливается решением собрания представителей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15.3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p>
    <w:p w:rsidR="00D937E4" w:rsidRPr="00D937E4" w:rsidRDefault="00D937E4" w:rsidP="00D937E4">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16. Порядок и сроки составления проекта бюджета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16.1. Порядок и сроки составления проекта бюджета сельского поселения устанавливаются администрацией сельского поселения с соблюдением требований Бюджетного кодекса, настоящего Положения, иных муниципальных правовых актов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16.2. Составление проекта бюджета сельского поселения начинается не позднее, чем за пять месяцев до нача</w:t>
      </w:r>
      <w:r>
        <w:rPr>
          <w:rFonts w:ascii="Times New Roman" w:eastAsia="Calibri" w:hAnsi="Times New Roman" w:cs="Times New Roman"/>
          <w:bCs/>
          <w:sz w:val="12"/>
          <w:szCs w:val="12"/>
        </w:rPr>
        <w:t>ла очередного финансового года.</w:t>
      </w:r>
    </w:p>
    <w:p w:rsidR="00D937E4" w:rsidRPr="00D937E4" w:rsidRDefault="00D937E4" w:rsidP="00D937E4">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Раздел III. Рассмотрение и утверждение проекта решения о бюджете</w:t>
      </w:r>
    </w:p>
    <w:p w:rsidR="00D937E4" w:rsidRPr="00D937E4" w:rsidRDefault="00D937E4" w:rsidP="00D937E4">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17. Показатели и характеристики бюджета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17.1. В решении о бюджете должны содержаться основные характеристики бюджета, к которым относятся: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общий объем доходов бюджета;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общий объем расходов бюджета;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дефицит (профицит) бюджета;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иные показатели, установленные Бюджетным кодексом, законами Самарской области, настоящим Положением.</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17.2. Решением о бюджете утверждаются: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перечень главных администраторов доходов бюджета;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перечень главных администраторов источников финансирования дефицита бюджета;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w:t>
      </w:r>
      <w:r w:rsidRPr="00D937E4">
        <w:rPr>
          <w:rFonts w:ascii="Times New Roman" w:eastAsia="Calibri" w:hAnsi="Times New Roman" w:cs="Times New Roman"/>
          <w:bCs/>
          <w:sz w:val="12"/>
          <w:szCs w:val="12"/>
        </w:rPr>
        <w:lastRenderedPageBreak/>
        <w:t>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Самарской области, настоящим Положением;</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ведомственная структура расходов бюджета сельского поселения на очередной финансовый год и плановый период;</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общий объем бюджетных ассигнований, направляемых на исполнение публичных нормативных обязательств;</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источники финансирования дефицита бюджета сельского поселения на очередной финансовый год и плановый период;</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верхний предел муниципального внутреннего долга по состоянию на 01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прогнозируемые поступления доходов в бюджет сельского поселения на очередной финансовый год и плановый период;</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программа муниципальных внутренних заимствований на очередной финансовый год и плановый период;</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предельный объем расходов на обслуживание муниципального долга сельского поселения на очередной финансовый год и плановый период;</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программа муниципальных гарантий в валюте Российской Федерации;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-размер бюджетных ассигнований резервного фонда администрации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-объем бюджетных ассигнований дорожного фонда сельского поселения на очередной финансовый год и плановый период;</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иные показатели бюджета, установленные Бюджетным кодексом, законами Самарской области, настоящим Положением.</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Межбюджетные трансферты, получаемые из областного и федерального бюджета, в очередном финансовом году утверждаются в бюджете сельского поселения в соответствии с областным законом об областном бюджете Самарской области на очередной финансовый год и плановый период (далее – закон).</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17.3. Одновременно с проектом решения о бюджете сельского поселения на рассмотрение собрания представителей сельского поселения представляются следующие документы и материалы в соответствии со статьей 184.2 Бюджетного Кодекса Российской Федерации: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основные направления бюджетной и налоговой политики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предварительные итоги социально-экономического развития территории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прогноз социально-экономического развития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прогноз основных характеристик (общий объем доходов, общий объем расходов, дефицита (профицита) бюджета) бюджета сельского поселения на очередной финансовый год и плановый период;</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пояснительная записка к проекту бюджета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методики (проекты методик) и расчеты распределения межбюджетных трансфертов;</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оценка ожидаемого исполнения бюджета на текущий финансовый год;</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реестр источников доходов бюджета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пояснительная записка к прогнозу социально-экономического развития сельского поселения с обоснование параметров прогноза;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информация о реализации муниципальных программ, содержащая сведения об исполнении плановых назначений по состоянию на 01 октября текущего финансового года;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проект прогнозного плана (программы) приватизации муниципального имущества на очередной финансовый год и на плановый период;</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иные документы и материалы.</w:t>
      </w:r>
    </w:p>
    <w:p w:rsid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p>
    <w:p w:rsidR="00D937E4" w:rsidRPr="00D937E4" w:rsidRDefault="00D937E4" w:rsidP="00D937E4">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18. Внесение проекта решения о бюджете в собрание представителей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18.1. Порядок внесения, рассмотрения проекта решения о бюджете сельского поселения в собрание представителей сельского поселения и его утверждение определяется Бюджетным кодексом и настоящим Положением. 18.2. Администрация сельского поселения вносит на рассмотрение собрания представителей сельского поселения проект решения о бюджете на очередной финансовый год и плановый период не позднее 15 ноября текущего года.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18.3. Публичные слушания по проекту бюджета сельского поселения проводятся в соответствии с Порядком организации и проведения публичных слушаний на территории сельского поселения, утвержденным решением собрания представителей сельского поселения.</w:t>
      </w:r>
    </w:p>
    <w:p w:rsid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p>
    <w:p w:rsidR="00D937E4" w:rsidRPr="00D937E4" w:rsidRDefault="00D937E4" w:rsidP="00D937E4">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19. Порядок рассмотрения проекта решения о бюджете сельского поселения и его утверждение.</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19.1. Проект решения о бюджете сельского поселения рассматривается и утверждается собранием представителей сельского поселения в двух чтениях в порядке, предусмотренном Уставом сельского поселения. При этом проекты решений  собрания представителей о налогах и сборах должны быть приняты собранием представителей в первом чтении до утверждения основных характеристик бюджета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19.2. В первом чтении проекта бюджета собрание представителей рассматривает концепцию проекта бюджета, основные направления бюджетной и налоговой политики, а также основные характеристики бюджета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xml:space="preserve">19.3. В случае отклонения проекта решения о бюджете сельского поселения  при его рассмотрении в первом чтении собрание представителей сельского поселения готовит соответствующее решение с указанием причин отклонения и возвращает указанный проект в администрацию сельского поселения на доработку. </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19.4. При повторном внесении проекта решения о бюджете сельского поселения собрание представителей рассматривает его в первом чтении в течение 10 рабочих дней со дня его внесения.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19.5. Во втором чтении проект решения о бюджете сельского поселения принимается окончательно.</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19.6. Решение о бюджете сельского поселения должно быть рассмотрено и опубликовано (обнародовано) до начала очередного финансового года.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19.7. Решение о бюджете сельского поселения на очередной финансовый год и плановый период вступает в силу с 1 января очередного финансового года.</w:t>
      </w:r>
    </w:p>
    <w:p w:rsidR="00D937E4" w:rsidRPr="00D937E4" w:rsidRDefault="00D937E4" w:rsidP="00D937E4">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lastRenderedPageBreak/>
        <w:t>Статья 20. Временное управление бюджетом</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20.1. В случае если решение о бюджете сельского поселения не вступило в силу с начала текущего финансового года: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иные показатели, определяемые решением о бюджете сельского поселения, применяются в размерах (нормативах) и порядке, которые были установлены решением о бюджете сельское поселение на отчетный финансовый год;</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20.2. Если решение о бюджете сельского поселения не вступило в силу через три месяца после начала финансового года, финансовый орган организует исполнение бюджета при соблюдении условий, определенных пунктом 20.1 настоящей статьи.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При этом финансовый орган не имеет права: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предоставлять бюджетные кредиты;</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-осуществлять заимствования в размере более одной восьмой объема заимствований предыдущего финансового года в расчете на квартал;</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формировать резервные фонды.</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20.3. Указанные в пунктах 20.1 и 20.2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p>
    <w:p w:rsidR="00D937E4" w:rsidRPr="00D937E4" w:rsidRDefault="00D937E4" w:rsidP="00D937E4">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21. Внесение изменений и дополнений в решение о бюджете сельского поселения, его рассмотрение и утверждение</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21.1. Администрация сельского поселения вносит на рассмотрение собрания представителей сельское поселение проект решения о внесении изменений и дополнений в решение на очередной финансовый год и плановый период по всем вопросам, являющимся предметом правового регулирования указанного муниципального правового акта.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21.2. Одновременно с проектом решения о внесении изменений и дополнений в решение собрания представителей сельского поселения о бюджете представляется пояснительная записка с обоснованием вносимых изменений.</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21.3. Проект решения о внесении изменений и дополнений в решение о бюджете сельского поселения на текущий финансовый год и плановый период рассматривается и утверждается собранием представителей сельского поселения.</w:t>
      </w:r>
    </w:p>
    <w:p w:rsidR="00D937E4" w:rsidRDefault="00D937E4" w:rsidP="00D937E4">
      <w:pPr>
        <w:tabs>
          <w:tab w:val="left" w:pos="6936"/>
        </w:tabs>
        <w:spacing w:after="0" w:line="240" w:lineRule="auto"/>
        <w:ind w:firstLine="284"/>
        <w:jc w:val="center"/>
        <w:rPr>
          <w:rFonts w:ascii="Times New Roman" w:eastAsia="Calibri" w:hAnsi="Times New Roman" w:cs="Times New Roman"/>
          <w:bCs/>
          <w:sz w:val="12"/>
          <w:szCs w:val="12"/>
        </w:rPr>
      </w:pPr>
    </w:p>
    <w:p w:rsidR="00D937E4" w:rsidRPr="00D937E4" w:rsidRDefault="00D937E4" w:rsidP="00D937E4">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Раздел IV. Исполнение бюджета</w:t>
      </w:r>
    </w:p>
    <w:p w:rsidR="00D937E4" w:rsidRPr="00D937E4" w:rsidRDefault="00D937E4" w:rsidP="00D937E4">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22. Основы исполнения бюджета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22.1. Исполнение бюджета сельского поселения обеспечивается администрацией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22.2. Организация исполнения бюджета сельского поселения возлагается на финансовый орган. Исполнение бюджета организуется на основе сводной бюджетной росписи и кассового плана.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22.3. Бюджет сельского поселения исполняется на основе единства кассы и подведомственности расходов.</w:t>
      </w:r>
    </w:p>
    <w:p w:rsid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p>
    <w:p w:rsidR="00D937E4" w:rsidRPr="00D937E4" w:rsidRDefault="00D937E4" w:rsidP="00D937E4">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23. Сводная бюджетная роспись</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xml:space="preserve">23.1. Порядок составления и ведения сводной бюджетной росписи сельского поселения устанавливается финансовым органом. </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Утверждение сводной бюджетной росписи сельского поселения и внесение изменений в нее осуществляется финансовым органом.</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23.2. Утвержденные показатели сводной бюджетной росписи сельского поселения должны соответствовать решению о бюджете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В случае принятия решения о внесении изменений в решение о бюджете сельского поселения финансовый орган утверждает соответствующие изменения в сводную бюджетную роспись сельского поселения. В сводную бюджетную роспись сельского поселения могут быть внесены изменения в соответствии с решениями руководителя финансового органа без внесения изменений в решение о бюджете сельского поселения в следующих случаях:</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сельского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самоуправления) бюджетных полномочий, предусмотренных пунктом 5 статьи 154 Бюджетного кодекса;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в случае исполнения судебных актов, предусматривающих обращение взыскания на средства бюджета сельского поселения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в случае использования (перераспределения) средств резервного фонда, а также средств, иным образом зарезервированных в составе утвержденных бюджетных ассигнований, с указанием в решении о бюджете сельского поселения объема и направлений их использования;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в случае перераспределения бюджетных ассигнований, предоставляемых на конкурсной основе;</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сельского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сельского поселений, а также в случае сокращения (возврата при отсутствии потребности) указанных межбюджетных трансфертов;</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xml:space="preserve">-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w:t>
      </w:r>
      <w:r w:rsidRPr="00D937E4">
        <w:rPr>
          <w:rFonts w:ascii="Times New Roman" w:eastAsia="Calibri" w:hAnsi="Times New Roman" w:cs="Times New Roman"/>
          <w:bCs/>
          <w:sz w:val="12"/>
          <w:szCs w:val="12"/>
        </w:rPr>
        <w:lastRenderedPageBreak/>
        <w:t>внесения изменений в решения, указанные в пункте 2 статьи 78.2 и пункте 2 статьи 79 Бюджетного кодекса, муниципальные контракты или соглашения о предоставлении субсидий на осуществление капитальных вложений.</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сельского поселения, за исключением оснований, установленных абзацами седьмым и восьмым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сельского поселения не допускается.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23.3.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F627BD" w:rsidRDefault="00F627BD" w:rsidP="00D937E4">
      <w:pPr>
        <w:tabs>
          <w:tab w:val="left" w:pos="6936"/>
        </w:tabs>
        <w:spacing w:after="0" w:line="240" w:lineRule="auto"/>
        <w:ind w:firstLine="284"/>
        <w:jc w:val="both"/>
        <w:rPr>
          <w:rFonts w:ascii="Times New Roman" w:eastAsia="Calibri" w:hAnsi="Times New Roman" w:cs="Times New Roman"/>
          <w:bCs/>
          <w:sz w:val="12"/>
          <w:szCs w:val="12"/>
        </w:rPr>
      </w:pPr>
    </w:p>
    <w:p w:rsidR="00D937E4" w:rsidRPr="00D937E4" w:rsidRDefault="00D937E4" w:rsidP="00F627BD">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24. Кассовый план</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24.1. Финансовый орган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24.2 Составление и ведение кассового плана осуществляется финансовым органом.</w:t>
      </w:r>
    </w:p>
    <w:p w:rsid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p>
    <w:p w:rsidR="00D937E4" w:rsidRPr="00D937E4" w:rsidRDefault="00D937E4" w:rsidP="00D937E4">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25. Исполнение бюджета сельского поселения по доходам</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25.1. Исполнение бюджета по доходам предусматривает:</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зачисление на единый счет бюджета сельского поселения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решением о бюджете и иными законами Самарской области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зачет излишне уплаченных или излишне взысканных сумм в соответствии с законодательством Российской Федерации;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уточнение администратором доходов бюджета сельского поселения платежей в бюджет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сельского поселения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F627BD" w:rsidRDefault="00F627BD" w:rsidP="00D937E4">
      <w:pPr>
        <w:tabs>
          <w:tab w:val="left" w:pos="6936"/>
        </w:tabs>
        <w:spacing w:after="0" w:line="240" w:lineRule="auto"/>
        <w:ind w:firstLine="284"/>
        <w:jc w:val="both"/>
        <w:rPr>
          <w:rFonts w:ascii="Times New Roman" w:eastAsia="Calibri" w:hAnsi="Times New Roman" w:cs="Times New Roman"/>
          <w:bCs/>
          <w:sz w:val="12"/>
          <w:szCs w:val="12"/>
        </w:rPr>
      </w:pPr>
    </w:p>
    <w:p w:rsidR="00D937E4" w:rsidRPr="00D937E4" w:rsidRDefault="00D937E4" w:rsidP="00F627BD">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26. Исполнение бюджета по расходам</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26.1. Исполнение бюджета сельского поселения по расходам осуществляется в порядке, установленном финансовым органом, с соблюдением требований Бюджетного кодекса.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26.2. Исполнение бюджета сельского поселения по расходам предусматривает:</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принятие и учет бюджетных и денежных обязательств;</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подтверждение денежных обязательств;</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санкционирование оплаты денежных обязательств;</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подтверждение исполнения денежных обязательств.</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26.3. Получатель бюджетных средств принимает бюджетные обязательства в пределах, доведенных до него лимитов бюджетных обязательств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26.4. Получатель бюджетных средств подтверждает обязанность оплатить за счет средств бюджета сельского поселения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26.5.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в соответствии с положениями Бюджетного кодекса.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 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26.6.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сельского поселения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F627BD" w:rsidRDefault="00F627BD" w:rsidP="00F627BD">
      <w:pPr>
        <w:tabs>
          <w:tab w:val="left" w:pos="6936"/>
        </w:tabs>
        <w:spacing w:after="0" w:line="240" w:lineRule="auto"/>
        <w:ind w:firstLine="284"/>
        <w:jc w:val="center"/>
        <w:rPr>
          <w:rFonts w:ascii="Times New Roman" w:eastAsia="Calibri" w:hAnsi="Times New Roman" w:cs="Times New Roman"/>
          <w:bCs/>
          <w:sz w:val="12"/>
          <w:szCs w:val="12"/>
        </w:rPr>
      </w:pPr>
    </w:p>
    <w:p w:rsidR="00D937E4" w:rsidRPr="00D937E4" w:rsidRDefault="00D937E4" w:rsidP="00F627BD">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27. Бюджетная роспись</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xml:space="preserve">27.1. Порядок составления и ведения бюджетной росписи главного распорядителя (распорядителя) бюджетных средств, включая внесение изменений в нее, устанавливается финансовым органом. </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lastRenderedPageBreak/>
        <w:t>Бюджетная роспись главного распорядителя бюджетных средств составляется в соответствии с бюджетными ассигнованиями, утвержденными сводной бюджетной росписью сельского поселения, и утвержденными финансовым органом лимитами бюджетных обязательств.</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Бюджетная роспись распорядителя бюджетных средств составляется в соответствии с бюджетными ассигнованиями и доведенными лимитами бюджетных обязательств.</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27.2. Утверждение бюджетной росписи и внесение изменений в нее осуществляются главным распорядителем (распорядителем) бюджетных средств.</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27.3.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27.4. Изменение показателей, утвержденных бюджетной росписью по расходам главного распорядителя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сельское поселение не допускается.</w:t>
      </w:r>
    </w:p>
    <w:p w:rsidR="00F627BD" w:rsidRDefault="00F627BD" w:rsidP="00D937E4">
      <w:pPr>
        <w:tabs>
          <w:tab w:val="left" w:pos="6936"/>
        </w:tabs>
        <w:spacing w:after="0" w:line="240" w:lineRule="auto"/>
        <w:ind w:firstLine="284"/>
        <w:jc w:val="both"/>
        <w:rPr>
          <w:rFonts w:ascii="Times New Roman" w:eastAsia="Calibri" w:hAnsi="Times New Roman" w:cs="Times New Roman"/>
          <w:bCs/>
          <w:sz w:val="12"/>
          <w:szCs w:val="12"/>
        </w:rPr>
      </w:pPr>
    </w:p>
    <w:p w:rsidR="00D937E4" w:rsidRPr="00D937E4" w:rsidRDefault="00D937E4" w:rsidP="00F627BD">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28. Исполнение бюджета по источникам финансирования дефицита бюджета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28.1. Исполнение бюджета сельского поселения по источникам финансирования дефицита бюджета сельского поселения осуществляется главным администратором (администратором) источников финансирования дефицита бюджета сельского поселения в соответствии со сводной бюджетной росписью сельского поселения, за исключением операций по управлению остатками средств на едином счете бюджета сельского поселения в порядке, установленном финансовым органом в соответствии с положениями Бюджетного кодекса.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28.2. Санкционирование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 осуществляется в порядке, установленном финансовым органом.</w:t>
      </w:r>
    </w:p>
    <w:p w:rsidR="00F627BD" w:rsidRDefault="00F627BD" w:rsidP="00D937E4">
      <w:pPr>
        <w:tabs>
          <w:tab w:val="left" w:pos="6936"/>
        </w:tabs>
        <w:spacing w:after="0" w:line="240" w:lineRule="auto"/>
        <w:ind w:firstLine="284"/>
        <w:jc w:val="both"/>
        <w:rPr>
          <w:rFonts w:ascii="Times New Roman" w:eastAsia="Calibri" w:hAnsi="Times New Roman" w:cs="Times New Roman"/>
          <w:bCs/>
          <w:sz w:val="12"/>
          <w:szCs w:val="12"/>
        </w:rPr>
      </w:pPr>
    </w:p>
    <w:p w:rsidR="00D937E4" w:rsidRPr="00D937E4" w:rsidRDefault="00D937E4" w:rsidP="00F627BD">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29. Лицевые счета для учета операций по исполнению бюджета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29.1. Учет операций по исполнению бюджета сельского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 и финансовом органе.</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29.2. Лицевые счета, открываемые в Федеральном казначействе, открываются и ведутся в порядке, установленном Федеральным казначейством.</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29.3. Лицевые счета, открываемые в финансовом органе, открываются и ведутся в порядке, установленном финансовым органом.</w:t>
      </w:r>
    </w:p>
    <w:p w:rsidR="00F627BD" w:rsidRDefault="00F627BD" w:rsidP="00D937E4">
      <w:pPr>
        <w:tabs>
          <w:tab w:val="left" w:pos="6936"/>
        </w:tabs>
        <w:spacing w:after="0" w:line="240" w:lineRule="auto"/>
        <w:ind w:firstLine="284"/>
        <w:jc w:val="both"/>
        <w:rPr>
          <w:rFonts w:ascii="Times New Roman" w:eastAsia="Calibri" w:hAnsi="Times New Roman" w:cs="Times New Roman"/>
          <w:bCs/>
          <w:sz w:val="12"/>
          <w:szCs w:val="12"/>
        </w:rPr>
      </w:pPr>
    </w:p>
    <w:p w:rsidR="00D937E4" w:rsidRPr="00D937E4" w:rsidRDefault="00D937E4" w:rsidP="00F627BD">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30. Бюджетная смета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30.1.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F627BD" w:rsidRDefault="00F627BD" w:rsidP="00D937E4">
      <w:pPr>
        <w:tabs>
          <w:tab w:val="left" w:pos="6936"/>
        </w:tabs>
        <w:spacing w:after="0" w:line="240" w:lineRule="auto"/>
        <w:ind w:firstLine="284"/>
        <w:jc w:val="both"/>
        <w:rPr>
          <w:rFonts w:ascii="Times New Roman" w:eastAsia="Calibri" w:hAnsi="Times New Roman" w:cs="Times New Roman"/>
          <w:bCs/>
          <w:sz w:val="12"/>
          <w:szCs w:val="12"/>
        </w:rPr>
      </w:pPr>
    </w:p>
    <w:p w:rsidR="00D937E4" w:rsidRPr="00D937E4" w:rsidRDefault="00D937E4" w:rsidP="00F627BD">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31. Предельные объемы финансирования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31.1. В случае и порядке, установленных финансовым органом при организации исполнения бюджета сельского поселения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31.2.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F627BD" w:rsidRDefault="00F627BD" w:rsidP="00D937E4">
      <w:pPr>
        <w:tabs>
          <w:tab w:val="left" w:pos="6936"/>
        </w:tabs>
        <w:spacing w:after="0" w:line="240" w:lineRule="auto"/>
        <w:ind w:firstLine="284"/>
        <w:jc w:val="both"/>
        <w:rPr>
          <w:rFonts w:ascii="Times New Roman" w:eastAsia="Calibri" w:hAnsi="Times New Roman" w:cs="Times New Roman"/>
          <w:bCs/>
          <w:sz w:val="12"/>
          <w:szCs w:val="12"/>
        </w:rPr>
      </w:pPr>
    </w:p>
    <w:p w:rsidR="00D937E4" w:rsidRPr="00D937E4" w:rsidRDefault="00D937E4" w:rsidP="00F627BD">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32. Использование доходов, фактически полученных при исполнении бюджета, сверх утвержденных решением о бюджете</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32.1. Доходы, фактически полученные при исполнении бюджета сельского поселения сверх утвержденных решением о бюджете сельского поселения общего объема доходов, могут направляться финансовым органом без внесения изменений в решение о бюджете сельского поселения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сельского 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32.2.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сельского поселения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сельского поселения текущий финансовый год и плановый период.</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p>
    <w:p w:rsidR="00D937E4" w:rsidRPr="00D937E4" w:rsidRDefault="00D937E4" w:rsidP="00F627BD">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33. Иммунитет бюджета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33.1. Иммунитет бюджета сельского поселения представляет собой правовой режим, при котором обращение взыскания на средства бюджета сельского поселения осуществляется только на основании судебного акта, за исключением случаев, установленных статьями 93.3, 93.4, 93.6, 142.2, 142.3, 166.1, 218, 242 и 242.6 Бюджетного кодекса.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33.2. Обращение взыскания на средства бюджета сельского поселения службой судебных приставов не производится, за исключением случаев, установленных Бюджетным кодексом.</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33.3. Обращение взыскания на средства бюджета сельского поселения на основании судебных актов производится в соответствии с главой 24.1 Бюджетного кодекса.</w:t>
      </w:r>
    </w:p>
    <w:p w:rsidR="00F627BD" w:rsidRDefault="00F627BD" w:rsidP="00D937E4">
      <w:pPr>
        <w:tabs>
          <w:tab w:val="left" w:pos="6936"/>
        </w:tabs>
        <w:spacing w:after="0" w:line="240" w:lineRule="auto"/>
        <w:ind w:firstLine="284"/>
        <w:jc w:val="both"/>
        <w:rPr>
          <w:rFonts w:ascii="Times New Roman" w:eastAsia="Calibri" w:hAnsi="Times New Roman" w:cs="Times New Roman"/>
          <w:bCs/>
          <w:sz w:val="12"/>
          <w:szCs w:val="12"/>
        </w:rPr>
      </w:pPr>
    </w:p>
    <w:p w:rsidR="00D937E4" w:rsidRPr="00D937E4" w:rsidRDefault="00D937E4" w:rsidP="00F627BD">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34. Основы кассового обслуживания исполнения бюджета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34.1. При кассовом обслуживании исполнения бюджета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учет операций со средствами бюджета сельского поселения осуществляется на едином счете бюджета сельского поселения, открытом в соответствии с Бюджетным кодексом органом Федерального казначейства в учреждении Центрального банка Российской Федерации;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управление средствами на едином счете бюджета сельского поселения осуществляет финансовый орган, в соответствии с нормативными правовыми актами Российской Федерации, субъектов Российской Федерации, муниципальными правовыми актами;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lastRenderedPageBreak/>
        <w:t>- кассовые выплаты из бюджета сельского поселения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все операции по кассовым поступлениям в бюджет сельского поселения и кассовым выплатам из бюджета сельского поселения на едином счете бюджета проводятся и учитываются органом Федерального казначейства по кодам бюджетной классификации Российской Федерации;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органы Федерального казначейства представляют финансовому органу информацию о кассовых операциях по исполнению бюджета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органы Федерального казначейства в порядке, установленном Федеральным казначейством, организуют обеспечение наличными денежными средствами организаций, лицевые счета которым открыты в органах Федерального казначейства, финансовом органе сельского поселения.</w:t>
      </w:r>
    </w:p>
    <w:p w:rsidR="00D937E4" w:rsidRPr="00D937E4" w:rsidRDefault="00D937E4" w:rsidP="00F627BD">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35. Завершение текущего финансового года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35.1. Операции по исполнению бюджета сельского поселения завершаются 31 декабря, за исключением операций, указанных в пункте 35.2 настоящей статьи.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Завершение операций по исполнению бюджета сельского поселения в текущем финансовом году осуществляется в порядке, установленном финансовым органом в соответствии с требованиями Бюджетного кодекса и настоящей статьи.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35.2. Завершение операций органами Федерального казначейства по распределению в соответствии со статьей 40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сельского поселения отчетного финансового года.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35.3.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До последнего рабочего дня текущего финансового года включительно финансовый орган, осуществляющий кассовое обслуживание исполнения бюджета сельского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35.4. Не использованные получателями бюджетных средств остатки бюджетных средств, находящиеся не на едином счете бюджета сельского поселения, не позднее двух последних рабочих дней текущего финансового года подлежат перечислению получателями бюджетных средств на единый счет бюджета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35.5.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Принятие главным администратором бюджетных средств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Порядок принятия решений, предусмотренных абзацем третьим настоящего пункта, устанавливается муниципальными правовыми актами администрации сельского поселения, регулирующими порядок возврата межбюджетных трансфертов из бюджета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35.6. Финансовый орган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F627BD" w:rsidRDefault="00F627BD" w:rsidP="00F627BD">
      <w:pPr>
        <w:tabs>
          <w:tab w:val="left" w:pos="6936"/>
        </w:tabs>
        <w:spacing w:after="0" w:line="240" w:lineRule="auto"/>
        <w:ind w:firstLine="284"/>
        <w:jc w:val="center"/>
        <w:rPr>
          <w:rFonts w:ascii="Times New Roman" w:eastAsia="Calibri" w:hAnsi="Times New Roman" w:cs="Times New Roman"/>
          <w:bCs/>
          <w:sz w:val="12"/>
          <w:szCs w:val="12"/>
        </w:rPr>
      </w:pPr>
    </w:p>
    <w:p w:rsidR="00D937E4" w:rsidRPr="00D937E4" w:rsidRDefault="00D937E4" w:rsidP="00F627BD">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Раздел V. Составление,</w:t>
      </w:r>
      <w:r w:rsidR="00F627BD">
        <w:rPr>
          <w:rFonts w:ascii="Times New Roman" w:eastAsia="Calibri" w:hAnsi="Times New Roman" w:cs="Times New Roman"/>
          <w:bCs/>
          <w:sz w:val="12"/>
          <w:szCs w:val="12"/>
        </w:rPr>
        <w:t xml:space="preserve"> внешняя проверка, рассмотрение </w:t>
      </w:r>
      <w:r w:rsidRPr="00D937E4">
        <w:rPr>
          <w:rFonts w:ascii="Times New Roman" w:eastAsia="Calibri" w:hAnsi="Times New Roman" w:cs="Times New Roman"/>
          <w:bCs/>
          <w:sz w:val="12"/>
          <w:szCs w:val="12"/>
        </w:rPr>
        <w:t>и утверждение бюджетной отчетности</w:t>
      </w:r>
    </w:p>
    <w:p w:rsidR="00D937E4" w:rsidRPr="00D937E4" w:rsidRDefault="00D937E4" w:rsidP="00F627BD">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36. Составление бюджетной отчетности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36.1. Главные распорядители бюджетных средств сельского поселения, главные администраторы доходов бюджета сельского поселение, главные администраторы источников финансирования дефицита бюджета сельского поселения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сельского поселения, администраторами источников финансирования дефицита бюджета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Главные администраторы бюджетных средств представляют сводную бюджетную отчетность в финансовый орган в установленные им сроки.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36.2. Бюджетная отчетность сельского поселения составляется на основании сводной бюджетной отчетности соответствующих главных администраторов бюджетных средств.</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36.3. Бюджетная отчетность включает:</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1) отчет об исполнении бюджета;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2) баланс исполнения бюджета;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3) отчет о финансовых результатах деятельности;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4) отчет о движении денежных средств;</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5) пояснительную записку.</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Отчет об исполнении бюджета сельского поселения содержит данные об исполнении бюджета сельского поселения по доходам, расходам и источникам финансирования дефицита бюджета сельского поселения в соответствии с бюджетной класс</w:t>
      </w:r>
      <w:r w:rsidR="00F627BD">
        <w:rPr>
          <w:rFonts w:ascii="Times New Roman" w:eastAsia="Calibri" w:hAnsi="Times New Roman" w:cs="Times New Roman"/>
          <w:bCs/>
          <w:sz w:val="12"/>
          <w:szCs w:val="12"/>
        </w:rPr>
        <w:t>ификацией Российской Федерации.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Баланс исполнения бюджета сельского поселения содержит данные о нефинансовых и финансовых активах, обязательствах сельского поселения на первый и последний день отчетного периода по счетам плана счетов бюджетного учета.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lastRenderedPageBreak/>
        <w:t>Отчет о движении денежных средств отражает операции по счетам бюджета сельского поселения по кодам подвидов доходов, подгрупп и (или) элементов видов расходов, видов источников финансирования дефицита бюджета.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Пояснительная записка содержит анализ исполнения бюджета сельского поселения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36.4. Бюджетная отчетность является годовой. Отчет об исполнении бюджета сельского поселения является ежеквартальным.</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36.5.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36.6. Годовой отчет об исполнении бюджета сельского поселения подлежит утверждению решением собрания представителей сельского поселения.</w:t>
      </w:r>
    </w:p>
    <w:p w:rsidR="00F627BD" w:rsidRDefault="00F627BD" w:rsidP="00D937E4">
      <w:pPr>
        <w:tabs>
          <w:tab w:val="left" w:pos="6936"/>
        </w:tabs>
        <w:spacing w:after="0" w:line="240" w:lineRule="auto"/>
        <w:ind w:firstLine="284"/>
        <w:jc w:val="both"/>
        <w:rPr>
          <w:rFonts w:ascii="Times New Roman" w:eastAsia="Calibri" w:hAnsi="Times New Roman" w:cs="Times New Roman"/>
          <w:bCs/>
          <w:sz w:val="12"/>
          <w:szCs w:val="12"/>
        </w:rPr>
      </w:pPr>
    </w:p>
    <w:p w:rsidR="00D937E4" w:rsidRPr="00D937E4" w:rsidRDefault="00D937E4" w:rsidP="00F627BD">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37. Внешняя проверка годового отчета об исполнении бюджета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37.1. Годовой отчет об исполнении бюджета сельского поселения до его рассмотрения в собрании представителей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37.2. Внешняя проверка годового отчета об исполнении бюджета сельского поселения осуществляется Контрольно-ревизионным управлением муниципального района Сергиевский с соблюдением требований Бюджетного кодекса и особенностей, установленных федеральными законами.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xml:space="preserve">Статья 38. Порядок осуществления внешней проверки годового отчета об исполнении бюджета </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38.1. Администрация сельского поселения не позднее 1 апреля текущего финансового года представляет годовой отчет об исполнении бюджета сельского поселения в Контрольно-ревизионное управление муниципального района Сергиевский для внешней проверки.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38.2. Контрольно-ревизионное управление муниципального района Сергиевский готовит заключение на годовой отчет об исполнении бюджета сельского поселения в срок, не превышающий 1 месяц.</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38.3. Заключение на годовой отчет об исполнении бюджета сельского поселения представляется Контрольно-ревизионным управлением муниципального района Сергиевский в собрание представителей сельского поселения с одновременным направлением его в администрацию сельского поселения.</w:t>
      </w:r>
    </w:p>
    <w:p w:rsidR="00F627BD" w:rsidRDefault="00F627BD" w:rsidP="00D937E4">
      <w:pPr>
        <w:tabs>
          <w:tab w:val="left" w:pos="6936"/>
        </w:tabs>
        <w:spacing w:after="0" w:line="240" w:lineRule="auto"/>
        <w:ind w:firstLine="284"/>
        <w:jc w:val="both"/>
        <w:rPr>
          <w:rFonts w:ascii="Times New Roman" w:eastAsia="Calibri" w:hAnsi="Times New Roman" w:cs="Times New Roman"/>
          <w:bCs/>
          <w:sz w:val="12"/>
          <w:szCs w:val="12"/>
        </w:rPr>
      </w:pPr>
    </w:p>
    <w:p w:rsidR="00D937E4" w:rsidRPr="00D937E4" w:rsidRDefault="00D937E4" w:rsidP="00F627BD">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39. Представление, рассмотрение и утверждение годового отчета об исполнении бюджета сельского поселения собранием представителей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39.1. Порядок представления, рассмотрения и утверждения годового отчета об исполнении бюджета сельского поселения устанавливается настоящим Положением в соответствии с Бюджетным кодексом.</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39.2. Годовой отчет об исполнении бюджета сельского поселения представляется администрацией сельского поселения в собрание представителей сельского поселения не позднее 1 мая текущего года.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39.3. Годовой отчет об исполнении бюджета сельского поселения представляется на рассмотрение в собрание представителей сельского поселения с учетом результатов проверок Контрольно-ревизионного управления муниципального района Сергиевский годовой бюджетной отчетности главных администраторов бюджетных средств.</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xml:space="preserve">39.4. Одновременно с годовым отчетом об исполнении бюджета сельского поселения представляются документы и материалы в соответствии со статьей 264.5 Бюджетного Кодекса Российской Федерации. </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39.5. При рассмотрении годового отчета об исполнении бюджета сельского поселения собрание представителей сельского поселения заслушивает доклад главы поселения или уполномоченного представителя администрации.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39.6. По результатам рассмотрения годового отчета об исполнении бюджета сельского поселения собрание представителей сельского поселения принимает решение об утверждении либо отклонении решения об исполнении бюджета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В случае отклонения собранием представителей сельского поселения проекта решения об исполнении бюджета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Рассмотрение повторно представленного проекта решения собрания представителей сельского поселения об исполнении бюджета сельского поселения производится собранием представителей сельского поселения в порядке, предусмотренном для первичного рассмотрения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39.7. Публичные слушания по годовому отчету об исполнении бюджета сельского поселения проводятся в соответствии с Порядком организации и проведения публичных слушаний на территории сельского поселения, утвержденным решением собрания представителей сельского поселения.</w:t>
      </w:r>
    </w:p>
    <w:p w:rsidR="00D937E4" w:rsidRPr="00D937E4" w:rsidRDefault="00D937E4" w:rsidP="00F627BD">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40. Решение об исполнении бюджета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40.1. Решением собрания представителей сельского поселения об исполнении бюджета сельского 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40.2. Отдельными приложениями к решению об исполнении бюджета сельского поселения за отчетный финансовый год утверждаются показатели: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доходов по кодам классификации доходов бюджетов;</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расходов по ведомственной структуре расходов бюджетов;</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расходов по разделам и подразделам классификации расходов бюджетов;</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источников финансирования дефицита по кодам классификации источников финансирования дефицитов бюджетов.</w:t>
      </w:r>
    </w:p>
    <w:p w:rsidR="00F627BD" w:rsidRDefault="00F627BD" w:rsidP="00F627BD">
      <w:pPr>
        <w:tabs>
          <w:tab w:val="left" w:pos="6936"/>
        </w:tabs>
        <w:spacing w:after="0" w:line="240" w:lineRule="auto"/>
        <w:ind w:firstLine="284"/>
        <w:jc w:val="center"/>
        <w:rPr>
          <w:rFonts w:ascii="Times New Roman" w:eastAsia="Calibri" w:hAnsi="Times New Roman" w:cs="Times New Roman"/>
          <w:bCs/>
          <w:sz w:val="12"/>
          <w:szCs w:val="12"/>
        </w:rPr>
      </w:pPr>
    </w:p>
    <w:p w:rsidR="00D937E4" w:rsidRPr="00D937E4" w:rsidRDefault="00D937E4" w:rsidP="00F627BD">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Раздел VI. Муниципальный финансовый контроль</w:t>
      </w:r>
    </w:p>
    <w:p w:rsidR="00D937E4" w:rsidRPr="00D937E4" w:rsidRDefault="00D937E4" w:rsidP="00F627BD">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41. Виды муниципального финансового контроля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41.1.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Муниципальный финансовый контроль подразделяется на внешний и внутренний, предварительный и последующий.</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 xml:space="preserve">41.2. Внешний муниципальный финансовый контроль в сфере бюджетных правоотношений является контрольной деятельностью Контрольно-ревизионного управления муниципального района Сергиевский. </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41.3.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41.4. Предварительный контроль осуществляется в целях предупреждения и пресечения бюджетных нарушений в процессе исполнения бюджета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lastRenderedPageBreak/>
        <w:t>41.5. Последующий контроль осуществляется по результатам исполнения бюджета сельского поселения в целях установления законности его исполнения, достоверности учета и отчетности.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41.6. Порядок осуществления муниципального финансового контроля устанавливается бюджетным законодательством Российской Федерации, настоящим Положением и иными муниципальными правовыми актами.</w:t>
      </w:r>
    </w:p>
    <w:p w:rsidR="00F627BD" w:rsidRDefault="00F627BD" w:rsidP="00F627BD">
      <w:pPr>
        <w:tabs>
          <w:tab w:val="left" w:pos="6936"/>
        </w:tabs>
        <w:spacing w:after="0" w:line="240" w:lineRule="auto"/>
        <w:ind w:firstLine="284"/>
        <w:jc w:val="center"/>
        <w:rPr>
          <w:rFonts w:ascii="Times New Roman" w:eastAsia="Calibri" w:hAnsi="Times New Roman" w:cs="Times New Roman"/>
          <w:bCs/>
          <w:sz w:val="12"/>
          <w:szCs w:val="12"/>
        </w:rPr>
      </w:pPr>
    </w:p>
    <w:p w:rsidR="00D937E4" w:rsidRPr="00D937E4" w:rsidRDefault="00D937E4" w:rsidP="00F627BD">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Раздел VII. Муниципальный долг</w:t>
      </w:r>
    </w:p>
    <w:p w:rsidR="00D937E4" w:rsidRPr="00D937E4" w:rsidRDefault="00D937E4" w:rsidP="00F627BD">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42. Управление муниципальным долгом</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42.1. Управление муниципальным долгом осуществляется финансовым органом.</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42.2. Прекращение муниципальных долговых обязательств, выраженных в валюте Российской Федерации, и их списание с муниципального долга осуществляется в соответствии со статьей 100.1 Бюджетного кодекса.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42.3. Долговые обязательства сельского поселения полностью и без условий обеспечиваются всем находящимся в собственности сельского поселения имуществом, составляющим соответствующую казну, и исполняются за счет средств соответствующего бюджета.</w:t>
      </w:r>
    </w:p>
    <w:p w:rsidR="00F627BD" w:rsidRDefault="00F627BD" w:rsidP="00D937E4">
      <w:pPr>
        <w:tabs>
          <w:tab w:val="left" w:pos="6936"/>
        </w:tabs>
        <w:spacing w:after="0" w:line="240" w:lineRule="auto"/>
        <w:ind w:firstLine="284"/>
        <w:jc w:val="both"/>
        <w:rPr>
          <w:rFonts w:ascii="Times New Roman" w:eastAsia="Calibri" w:hAnsi="Times New Roman" w:cs="Times New Roman"/>
          <w:bCs/>
          <w:sz w:val="12"/>
          <w:szCs w:val="12"/>
        </w:rPr>
      </w:pPr>
    </w:p>
    <w:p w:rsidR="00D937E4" w:rsidRPr="00D937E4" w:rsidRDefault="00D937E4" w:rsidP="00F627BD">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43. Предельный объем муниципальных заимствований и муниципального долга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43.1. Право осуществления муниципальных заимствований от имени сельского поселения в соответствии с Бюджетным кодексом и уставом сельского поселения принадлежит администрации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43.2. Предельный объем муниципальных заимствований в текущем финансовом году с учетом положений статей 104 Бюджетного кодекса не должен превышать сумму, направляемую в текущем финансовом году на финансирование дефицита бюджета сельского поселения и (или) погашение долговых обязательств сельского поселения.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43.3. Предельный объем муниципального долга на очередной финансовый год, и каждый год планового периода устанавливается решением о бюджете сельского поселения в рамках ограничений, установленных пунктом 3 статьи 107 Бюджетного кодекса.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Собрание представителей сельского поселения вправе в целях управления соответствующим долгом утвердить дополнительные ограничения по муниципальному долгу.</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43.4. Предоставление муниципальных гарантий осуществляется в соответствии со статьей 117 Бюджетного кодекса.</w:t>
      </w:r>
    </w:p>
    <w:p w:rsidR="00F627BD" w:rsidRDefault="00F627BD" w:rsidP="00D937E4">
      <w:pPr>
        <w:tabs>
          <w:tab w:val="left" w:pos="6936"/>
        </w:tabs>
        <w:spacing w:after="0" w:line="240" w:lineRule="auto"/>
        <w:ind w:firstLine="284"/>
        <w:jc w:val="both"/>
        <w:rPr>
          <w:rFonts w:ascii="Times New Roman" w:eastAsia="Calibri" w:hAnsi="Times New Roman" w:cs="Times New Roman"/>
          <w:bCs/>
          <w:sz w:val="12"/>
          <w:szCs w:val="12"/>
        </w:rPr>
      </w:pPr>
    </w:p>
    <w:p w:rsidR="00D937E4" w:rsidRPr="00D937E4" w:rsidRDefault="00D937E4" w:rsidP="00F627BD">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44. Программа муниципальных заимствований муниципальных гарантий</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44.1. Программа муниципальных заимствований на очередной финансовый год и плановый период является приложением к решению о бюджете сельского поселения на очередной финансовый год и плановый период.</w:t>
      </w:r>
    </w:p>
    <w:p w:rsidR="00F627BD" w:rsidRDefault="00F627BD" w:rsidP="00D937E4">
      <w:pPr>
        <w:tabs>
          <w:tab w:val="left" w:pos="6936"/>
        </w:tabs>
        <w:spacing w:after="0" w:line="240" w:lineRule="auto"/>
        <w:ind w:firstLine="284"/>
        <w:jc w:val="both"/>
        <w:rPr>
          <w:rFonts w:ascii="Times New Roman" w:eastAsia="Calibri" w:hAnsi="Times New Roman" w:cs="Times New Roman"/>
          <w:bCs/>
          <w:sz w:val="12"/>
          <w:szCs w:val="12"/>
        </w:rPr>
      </w:pPr>
    </w:p>
    <w:p w:rsidR="00D937E4" w:rsidRPr="00D937E4" w:rsidRDefault="00D937E4" w:rsidP="00F627BD">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45. Объем расходов на обслуживание муниципального долга</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45.1. Объем расходов на обслуживание муниципального долга в очередном финансовом году и плановом периоде, утвержденный решением о бюджете сельского поселения, по данным отчета об исполнении бюджета сельского поселения за отчетный финансовый год не должен превышать 10 процентов объема расходов бюджета сельского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45.2.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D937E4" w:rsidRPr="00D937E4" w:rsidRDefault="00D937E4" w:rsidP="00F627BD">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Раздел VIII. Заключительные положения</w:t>
      </w:r>
    </w:p>
    <w:p w:rsidR="00D937E4" w:rsidRPr="00D937E4" w:rsidRDefault="00D937E4" w:rsidP="00F627BD">
      <w:pPr>
        <w:tabs>
          <w:tab w:val="left" w:pos="6936"/>
        </w:tabs>
        <w:spacing w:after="0" w:line="240" w:lineRule="auto"/>
        <w:ind w:firstLine="284"/>
        <w:jc w:val="center"/>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Статья 46. Ответственность за бюджетные правонарушения</w:t>
      </w:r>
    </w:p>
    <w:p w:rsidR="00D937E4" w:rsidRP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46.1. Ответственность за бюджетные правонарушения наступает по основаниям и в формах предусмотренных Бюджетным Кодексом Российской Федерации.</w:t>
      </w:r>
    </w:p>
    <w:p w:rsidR="00D937E4" w:rsidRDefault="00D937E4" w:rsidP="00D937E4">
      <w:pPr>
        <w:tabs>
          <w:tab w:val="left" w:pos="6936"/>
        </w:tabs>
        <w:spacing w:after="0" w:line="240" w:lineRule="auto"/>
        <w:ind w:firstLine="284"/>
        <w:jc w:val="both"/>
        <w:rPr>
          <w:rFonts w:ascii="Times New Roman" w:eastAsia="Calibri" w:hAnsi="Times New Roman" w:cs="Times New Roman"/>
          <w:bCs/>
          <w:sz w:val="12"/>
          <w:szCs w:val="12"/>
        </w:rPr>
      </w:pPr>
      <w:r w:rsidRPr="00D937E4">
        <w:rPr>
          <w:rFonts w:ascii="Times New Roman" w:eastAsia="Calibri" w:hAnsi="Times New Roman" w:cs="Times New Roman"/>
          <w:bCs/>
          <w:sz w:val="12"/>
          <w:szCs w:val="12"/>
        </w:rPr>
        <w:t>46.2  Со дня вступления в силу настоящее положение применяется в части не противоречащей законодательству Российской Федерации и Самарской области.</w:t>
      </w:r>
    </w:p>
    <w:p w:rsidR="0067085A" w:rsidRDefault="0067085A" w:rsidP="00D937E4">
      <w:pPr>
        <w:tabs>
          <w:tab w:val="left" w:pos="6936"/>
        </w:tabs>
        <w:spacing w:after="0" w:line="240" w:lineRule="auto"/>
        <w:ind w:firstLine="284"/>
        <w:jc w:val="both"/>
        <w:rPr>
          <w:rFonts w:ascii="Times New Roman" w:eastAsia="Calibri" w:hAnsi="Times New Roman" w:cs="Times New Roman"/>
          <w:bCs/>
          <w:sz w:val="12"/>
          <w:szCs w:val="12"/>
        </w:rPr>
      </w:pPr>
    </w:p>
    <w:p w:rsidR="0067085A" w:rsidRPr="0067085A" w:rsidRDefault="0067085A" w:rsidP="0067085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РЕШЕНИЕ</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xml:space="preserve">«02»ноября 2020г.                                                                         </w:t>
      </w:r>
      <w:r>
        <w:rPr>
          <w:rFonts w:ascii="Times New Roman" w:eastAsia="Calibri" w:hAnsi="Times New Roman" w:cs="Times New Roman"/>
          <w:bCs/>
          <w:sz w:val="12"/>
          <w:szCs w:val="12"/>
        </w:rPr>
        <w:t xml:space="preserve">                                                                                                                                 № 6</w:t>
      </w:r>
    </w:p>
    <w:p w:rsidR="0067085A" w:rsidRPr="0067085A" w:rsidRDefault="0067085A" w:rsidP="0067085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«Об утверждении Положения «О бюджетном устройстве и бюджетном процессе в сельском поселении Захаркино муниципального района Сергиевский»</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принято  Собранием представителей</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сельского поселения Захаркино</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В соответствии с Федеральным законом №131-ФЗ от 06.10.2003 г. «Об общих принципах организации местного самоуправления в Российской Федерации», Бюджетным кодексом РФ, Уставом сельского поселения Захаркино муниципального района Сергиевский Самарской области и в целях приведения нормативно-правовых актов органов местного самоуправления в соответствие с действующим законодательством Собрание представителей сельского поселения Захаркино му</w:t>
      </w:r>
      <w:r>
        <w:rPr>
          <w:rFonts w:ascii="Times New Roman" w:eastAsia="Calibri" w:hAnsi="Times New Roman" w:cs="Times New Roman"/>
          <w:bCs/>
          <w:sz w:val="12"/>
          <w:szCs w:val="12"/>
        </w:rPr>
        <w:t>ниципального района Сергиевский</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67085A">
        <w:rPr>
          <w:rFonts w:ascii="Times New Roman" w:eastAsia="Calibri" w:hAnsi="Times New Roman" w:cs="Times New Roman"/>
          <w:bCs/>
          <w:sz w:val="12"/>
          <w:szCs w:val="12"/>
        </w:rPr>
        <w:t>Утвердить Положение «О бюджетном устройстве и бюджетном процессе в сельском поселении Захаркино муниципального района Сергиевский» (Приложение № 1).</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67085A">
        <w:rPr>
          <w:rFonts w:ascii="Times New Roman" w:eastAsia="Calibri" w:hAnsi="Times New Roman" w:cs="Times New Roman"/>
          <w:bCs/>
          <w:sz w:val="12"/>
          <w:szCs w:val="12"/>
        </w:rPr>
        <w:t>Признать утратившим силу Решение Собрания представителей сельского поселения Захаркино муниципального района Сергиевский №4 от 26.03.2009 г   «О бюджетном устройстве и бюджетном процессе в сельском поселении Захаркино муниципального района Сергиевский».</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67085A">
        <w:rPr>
          <w:rFonts w:ascii="Times New Roman" w:eastAsia="Calibri" w:hAnsi="Times New Roman" w:cs="Times New Roman"/>
          <w:bCs/>
          <w:sz w:val="12"/>
          <w:szCs w:val="12"/>
        </w:rPr>
        <w:t>Опубликовать настоящее решение в газете «Сергиевский вестник».</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67085A">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67085A" w:rsidRPr="0067085A" w:rsidRDefault="0067085A" w:rsidP="0067085A">
      <w:pPr>
        <w:tabs>
          <w:tab w:val="left" w:pos="6936"/>
        </w:tabs>
        <w:spacing w:after="0" w:line="240" w:lineRule="auto"/>
        <w:ind w:firstLine="284"/>
        <w:jc w:val="right"/>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Председатель Собрания представителей</w:t>
      </w:r>
    </w:p>
    <w:p w:rsidR="0067085A" w:rsidRPr="0067085A" w:rsidRDefault="0067085A" w:rsidP="0067085A">
      <w:pPr>
        <w:tabs>
          <w:tab w:val="left" w:pos="6936"/>
        </w:tabs>
        <w:spacing w:after="0" w:line="240" w:lineRule="auto"/>
        <w:ind w:firstLine="284"/>
        <w:jc w:val="right"/>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сельского поселения Захаркино</w:t>
      </w:r>
    </w:p>
    <w:p w:rsidR="0067085A" w:rsidRDefault="0067085A" w:rsidP="0067085A">
      <w:pPr>
        <w:tabs>
          <w:tab w:val="left" w:pos="6936"/>
        </w:tabs>
        <w:spacing w:after="0" w:line="240" w:lineRule="auto"/>
        <w:ind w:firstLine="284"/>
        <w:jc w:val="right"/>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xml:space="preserve">муниципального района Сергиевский                 </w:t>
      </w:r>
    </w:p>
    <w:p w:rsidR="0067085A" w:rsidRPr="0067085A" w:rsidRDefault="0067085A" w:rsidP="0067085A">
      <w:pPr>
        <w:tabs>
          <w:tab w:val="left" w:pos="6936"/>
        </w:tabs>
        <w:spacing w:after="0" w:line="240" w:lineRule="auto"/>
        <w:ind w:firstLine="284"/>
        <w:jc w:val="right"/>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А.А. Жаркова</w:t>
      </w:r>
    </w:p>
    <w:p w:rsidR="0067085A" w:rsidRPr="0067085A" w:rsidRDefault="0067085A" w:rsidP="0067085A">
      <w:pPr>
        <w:tabs>
          <w:tab w:val="left" w:pos="6936"/>
        </w:tabs>
        <w:spacing w:after="0" w:line="240" w:lineRule="auto"/>
        <w:ind w:firstLine="284"/>
        <w:jc w:val="right"/>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Глава сельского поселения Захаркино</w:t>
      </w:r>
    </w:p>
    <w:p w:rsidR="0067085A" w:rsidRDefault="0067085A" w:rsidP="0067085A">
      <w:pPr>
        <w:tabs>
          <w:tab w:val="left" w:pos="6936"/>
        </w:tabs>
        <w:spacing w:after="0" w:line="240" w:lineRule="auto"/>
        <w:ind w:firstLine="284"/>
        <w:jc w:val="right"/>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xml:space="preserve">муниципального района Сергиевский                    </w:t>
      </w:r>
    </w:p>
    <w:p w:rsidR="0067085A" w:rsidRPr="0067085A" w:rsidRDefault="0067085A" w:rsidP="0067085A">
      <w:pPr>
        <w:tabs>
          <w:tab w:val="left" w:pos="6936"/>
        </w:tabs>
        <w:spacing w:after="0" w:line="240" w:lineRule="auto"/>
        <w:ind w:firstLine="284"/>
        <w:jc w:val="right"/>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xml:space="preserve">                 А.В. Веденин</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p>
    <w:p w:rsidR="0067085A" w:rsidRPr="0067085A" w:rsidRDefault="0067085A" w:rsidP="0067085A">
      <w:pPr>
        <w:tabs>
          <w:tab w:val="left" w:pos="6936"/>
        </w:tabs>
        <w:spacing w:after="0" w:line="240" w:lineRule="auto"/>
        <w:ind w:firstLine="284"/>
        <w:jc w:val="right"/>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Приложение № 1</w:t>
      </w:r>
    </w:p>
    <w:p w:rsidR="0067085A" w:rsidRDefault="0067085A" w:rsidP="0067085A">
      <w:pPr>
        <w:tabs>
          <w:tab w:val="left" w:pos="6936"/>
        </w:tabs>
        <w:spacing w:after="0" w:line="240" w:lineRule="auto"/>
        <w:ind w:firstLine="284"/>
        <w:jc w:val="right"/>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к решению Собрания представителей сельского поселения Захаркино</w:t>
      </w:r>
    </w:p>
    <w:p w:rsidR="0067085A" w:rsidRPr="0067085A" w:rsidRDefault="0067085A" w:rsidP="0067085A">
      <w:pPr>
        <w:tabs>
          <w:tab w:val="left" w:pos="6936"/>
        </w:tabs>
        <w:spacing w:after="0" w:line="240" w:lineRule="auto"/>
        <w:ind w:firstLine="284"/>
        <w:jc w:val="right"/>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xml:space="preserve"> муниципального района Сергиевский  Самарской области </w:t>
      </w:r>
    </w:p>
    <w:p w:rsidR="0067085A" w:rsidRPr="0067085A" w:rsidRDefault="0067085A" w:rsidP="0067085A">
      <w:pPr>
        <w:tabs>
          <w:tab w:val="left" w:pos="6936"/>
        </w:tabs>
        <w:spacing w:after="0" w:line="240" w:lineRule="auto"/>
        <w:ind w:firstLine="284"/>
        <w:jc w:val="right"/>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от «02»ноября 2020 г. №6</w:t>
      </w:r>
    </w:p>
    <w:p w:rsidR="0067085A" w:rsidRPr="0067085A" w:rsidRDefault="0067085A" w:rsidP="0067085A">
      <w:pPr>
        <w:tabs>
          <w:tab w:val="left" w:pos="6936"/>
        </w:tabs>
        <w:spacing w:after="0" w:line="240" w:lineRule="auto"/>
        <w:jc w:val="both"/>
        <w:rPr>
          <w:rFonts w:ascii="Times New Roman" w:eastAsia="Calibri" w:hAnsi="Times New Roman" w:cs="Times New Roman"/>
          <w:bCs/>
          <w:sz w:val="12"/>
          <w:szCs w:val="12"/>
        </w:rPr>
      </w:pPr>
    </w:p>
    <w:p w:rsidR="0067085A" w:rsidRPr="0067085A" w:rsidRDefault="0067085A" w:rsidP="0067085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lastRenderedPageBreak/>
        <w:t>ПОЛОЖЕНИЕ</w:t>
      </w:r>
    </w:p>
    <w:p w:rsidR="0067085A" w:rsidRPr="0067085A" w:rsidRDefault="0067085A" w:rsidP="0067085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О бюджетном устройстве и бюджетном процессе в сельском поселении Захаркино муниципального района Сергиевский Самарской области</w:t>
      </w:r>
    </w:p>
    <w:p w:rsidR="0067085A" w:rsidRDefault="0067085A" w:rsidP="0067085A">
      <w:pPr>
        <w:tabs>
          <w:tab w:val="left" w:pos="6936"/>
        </w:tabs>
        <w:spacing w:after="0" w:line="240" w:lineRule="auto"/>
        <w:ind w:firstLine="284"/>
        <w:jc w:val="center"/>
        <w:rPr>
          <w:rFonts w:ascii="Times New Roman" w:eastAsia="Calibri" w:hAnsi="Times New Roman" w:cs="Times New Roman"/>
          <w:bCs/>
          <w:sz w:val="12"/>
          <w:szCs w:val="12"/>
        </w:rPr>
      </w:pPr>
    </w:p>
    <w:p w:rsidR="0067085A" w:rsidRPr="0067085A" w:rsidRDefault="0067085A" w:rsidP="0067085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Раздел I. Основы бюджетного процесса в муниципальном образовании.</w:t>
      </w:r>
    </w:p>
    <w:p w:rsidR="0067085A" w:rsidRPr="0067085A" w:rsidRDefault="0067085A" w:rsidP="0067085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1. Общие положения.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1.1. Настоящее Положение о бюджетном процессе и бюджетном устройстве в сельском поселении Захаркино муниципального района Сергиевский Самарской области (далее – сельское поселение) устанавливает основы организации бюджетного процесса в сельском поселении и определяет порядок составления и рассмотрения проекта бюджета, утверждения и исполнения бюджета, а также осуществления контроля за его исполнением и утверждения отчета об исполнении бюджета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1.2. Бюджетный процесс сельского поселения - регламентируемая законодательством Российской Федерации деятельность органов местного самоуправления сельского поселения и иных участников бюджетного процесса по составлению и рассмотрению проекта бюджета, утверждению и исполнению бюджета, контролю за его исполнением, осуществлению бюджетного учета, внешней проверке, рассмотрению и утверждению бюджетной отчетности.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1.3. Правовую основу бюджетного процесса в сельском поселении составляют Конституция Российской Федерации, Бюджетный кодекс Российской Федерации (далее - Бюджетный кодекс), Федеральный закон от 06.10.2003 № 131-ФЗ «Об общих принципах организации местного самоуправления в Российской Федерации», Федеральный закон от 07.02.2011N 6-ФЗ "Об общих принципах организации и деятельности контрольно-счетных органов субъектов Российской Федерации и муниципальных образований", иные правовые акты Российской Федерации, Самарской области, муниципальные правовые акты сельского поселения, регулирующие бюджетные правоотношения, Устав сельского поселения Захаркино, настоящее Положение.</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1.4. Муниципальные правовые акты не могут противоречить Бюджетному кодексу, иным законам, регулирующим бюджетные правоотношения, Уставу сельского поселения Захаркино и настоящему Положению.</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1.5. Понятия и термины, применяемые в настоящем Положении, используются в значениях, определенных Бюджетным кодексом и другими федеральными, областными законами, регулирующими бюджетные правоотношения.</w:t>
      </w:r>
    </w:p>
    <w:p w:rsid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p>
    <w:p w:rsidR="0067085A" w:rsidRPr="0067085A" w:rsidRDefault="0067085A" w:rsidP="0067085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2. Участники бюджетного процесса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2.1. Участниками бюджетного процесса сельского поселения являются: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-Собрание представителей сельского поселения Захаркино муниципального района Сергиевский Самарской области (далее – Собрание представителей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-Глава сельского поселения Захаркино муниципального района Сергиевский Самарской области (далее – Глава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-Администрация сельского поселения Захаркино муниципального района Сергиевский Самарской области (далее – администрация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Финансовый орган сельского поселения Захаркино муниципального района Сергиевский Самарской области (далее – финансовый орган);</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Органы муниципального финансового контроля;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Главные распорядители (распорядители) бюджетных средств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Главные администраторы (администраторы) доходов бюджета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Главные администраторы (администраторы) источников финансирования дефицита бюджета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Получатели бюджетных средств;</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Иные органы, на которые законодательством Российской Федерации, законами Самарской области возложены бюджетные полномочия по регулированию бюджетных правоотношений, организации и осуществлению бюджетного процесса в поселении.</w:t>
      </w:r>
    </w:p>
    <w:p w:rsid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p>
    <w:p w:rsidR="0067085A" w:rsidRPr="0067085A" w:rsidRDefault="0067085A" w:rsidP="0067085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3. Бюджетные  полномочия участников бюджетного процесса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3.1. К бюджетным полномочиям Собрания представителей сельского поселения относятся: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рассмотрение и утверждение бюджета сельского поселения и отчета о его исполнении;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осуществление контроля за исполнения бюджета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установление налоговых льгот по местным налогам, утверждение порядка их применения в соответствии с законодательством Российской Федерации;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осуществление иных полномочий, определенных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3.2. К бюджетным полномочиям Главы сельского поселения относятся: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внесение на рассмотрение Собрания представителей сельского поселения проекта бюджета с необходимыми документами и материалами, а также проекта отчета об исполнении бюджета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w:t>
      </w:r>
      <w:r>
        <w:rPr>
          <w:rFonts w:ascii="Times New Roman" w:eastAsia="Calibri" w:hAnsi="Times New Roman" w:cs="Times New Roman"/>
          <w:bCs/>
          <w:sz w:val="12"/>
          <w:szCs w:val="12"/>
        </w:rPr>
        <w:t xml:space="preserve"> субъекта Российской Федерации;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назначение публичных слушаний по проекту бюджета сельского поселения и отчету по его исполнению;</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осуществление иных полномочий в соответствии с Бюджетным кодексом и иными законодательными актами Российской Федерации, Уставом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3.3. К бюджетным полномочиям администрации сельского поселения относятся: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обеспечение составления проекта бюджета сельского поселения на очередной финансовый год и плановый период;</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обеспечение исполнения бюджета и составления бюджетной отчетности;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утверждение отчета об исполнении бюджета сельского поселения за первый квартал, полугодие и девять месяцев текущего финансового года и предоставление отчета в собрание представителей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представление годового отчета об исполнении бюджета сельского поселения на утверждение Собрания представителей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установление расходных обязательств сельского поселения, возникающих при осуществлении органами местного самоуправления переданных им отдельных государственных полномочий;</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исполнение расходных обязательств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устанавливает порядок принятия решений о разработке муниципальных программ, их формировании, реализации и оценки эффективности;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осуществление иных полномочий, определенных Бюджетным кодексом и (или) принимаемыми в соответствии с ним муниципальными правовыми актами, регулирующими бюджетные правоотношения.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3.4. К бюджетным полномочиям финансового органа: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составление проекта бюджета сельского поселения на очередной финансовый год и плановый период;</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lastRenderedPageBreak/>
        <w:t>- организация исполнения бюджета, утверждение порядка составления бюджетной отчетности, разработка методики распределения и порядка предоставления межбюджетных трансфертов, утверждение перечня кодов подвидов по видам доходов, главными администраторами которых является сельское поселение, утверждение порядка составления и ведения кассового плана, бюджетных росписей, осуществление иные бюджетных полномочий, установленных Бюджетным кодексом и (или) принимаемыми в соответствии с ним муниципальными правовыми актами, регулирующими бюджетные правоотношения.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3.5. К бюджетным полномочиям главного распорядителя бюджетных средств относится: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обеспечение результативности, адресности и целевого характера использования бюджетных средств в соответствии с утвержденными ему бюджетными ассигнованиями и лимитами бюджетных обязательств;</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формирование перечня подведомственных ему распорядителей и получателей бюджетных средств;</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ведение реестра расходных обязательств, подлежащих исполнению в пределах утвержденных ему лимитов бюджетных обязательств и бюджетных ассигнований;</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осуществление планирования соответствующих расходов бюджета, составление обоснований бюджетных ассигнований;</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составление, утверждение и ведение бюджетной росписи, распределение бюджетных ассигнований, лимитов бюджетных обязательств по подведомственным распорядителям и получателям бюджетных средств и исполнение соответствующей части бюджета;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внесение предложений по формированию и изменению лимитов бюджетных обязательств;</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внесение предложений по формированию и изменению сводной бюджетной росписи;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формирование бюджетной отчетности главного распорядителя бюджетных средств;</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осуществление иных бюджетных полномочий, установленных Бюджетным кодексом и принимаемых в соответствии с ним муниципальных правовых актов, регулирующих бюджетные правоотношения.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3.6. К бюджетным полномочиям распорядителя бюджетных средств относится: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планирование соответствующих расходов бюджета;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распределение бюджетные ассигнования, лимитов бюджетных обязательств по подведомственным распорядителям и (или) получателям бюджетных средств и исполнение соответствующей части бюджета;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внесение предложений главному распорядителю бюджетных средств, в ведении которого находится, по формированию и изменению бюджетной росписи;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представлении;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-в случае и порядке, установленных соответствующим главным распорядителем бюджетных средств, осуществление отдельных бюджетных полномочий главного распорядителя бюджетных средств, в ведении которого находится.</w:t>
      </w:r>
    </w:p>
    <w:p w:rsid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p>
    <w:p w:rsidR="0067085A" w:rsidRPr="0067085A" w:rsidRDefault="0067085A" w:rsidP="0067085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4. Бюджетные полномочия главного администратора (администратора) доходов</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4.1. Главный администратор доходов бюджета обладает следующими бюджетными полномочиями: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формирует перечень подведомственных ему администраторов доходов бюджета;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представляет сведения, необходимые для составления проекта бюджета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представляет сведения для составления и ведения кассового плана;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-формирует и представляет бюджетную отчетность главного администратора доходов бюджета;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утверждает методику прогнозирования поступлений доходов в бюджет сельского поселения в соответствии с общими требованиями к такой методике, установленными Правительством Российской Федерации;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4.2. Администратор доходов бюджета обладает следующими бюджетными полномочиями: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осуществляет взыскание задолженности по платежам в бюджет, пеней и штрафов;</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в случае и порядке, установленных главным администратором доходов бюджета, формирует и представляет главному администратору доходов бюджета сельского поселения сведений и бюджетной отчетности, необходимых для осуществления полномочий соответствующего главного администратора доходов бюджета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предоставляет информацию, необходимую для уплаты денежных средств физическими и юридическими лицами за государственные, муниципальные услуги, а также иных платежей, являющихся источниками формирования доходов сельского поселения,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27.07.2010 N 210-ФЗ "Об организации предоставления государственных и муниципальных услуг";</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принимает решение о признании безнадежной к взысканию задолженности по платежам в бюджет;</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4.3.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4.4. 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муниципального района Сергиевский Самарской области.</w:t>
      </w:r>
    </w:p>
    <w:p w:rsid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p>
    <w:p w:rsidR="0067085A" w:rsidRPr="0067085A" w:rsidRDefault="0067085A" w:rsidP="0067085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5. Бюджетные полномочия главного администратора (администратора) источников финансирования дефицита бюджет</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5.1. Главный администратор источников финансирования дефицита бюджета обладает следующими бюджетными полномочиями: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формирует перечни подведомственных ему администраторов источников финансирования дефицита бюджета;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осуществляет планирование (прогнозирование) поступлений и выплат по источникам финансирования дефицита бюджета;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lastRenderedPageBreak/>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формирует бюджетную отчетность главного администратора источников финансирования дефицита бюджета;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составляет обоснования бюджетных ассигнований.</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5.2. Администратор источников финансирования дефицита бюджета обладает следующими бюджетными полномочиями: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осуществляет планирование (прогнозирование) поступлений и выплат по источникам финансирования дефицита бюджета;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осуществляет контроль за полнотой и своевременностью поступления в бюджет источников финансирования дефицита бюджета;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обеспечивает поступления в бюджет и выплаты из бюджета по источникам финансирования дефицита бюджета;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формирует и представляет бюджетную отчетность;</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p>
    <w:p w:rsidR="0067085A" w:rsidRPr="0067085A" w:rsidRDefault="0067085A" w:rsidP="0067085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6. Бюджетные полномочия получателя бюджетных средств</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6.1. Получатель бюджетных средств обладает следующими бюджетными полномочиями: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составляет и исполняет бюджетную смету;</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принимает и (или) исполняет в пределах доведенных лимитов бюджетных обязательств и (или) бюджетных ассигнований бюджетные обязательства;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обеспечивает результативность, целевой характер использования предусмотренных ему бюджетных ассигнований;</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вносит соответствующему главному распорядителю (распорядителю) бюджетных средств предложения по изменению бюджетной росписи;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ведет бюджетный учет (обеспечивает ведение бюджетного учета);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осуществляет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67085A" w:rsidRDefault="0067085A" w:rsidP="0067085A">
      <w:pPr>
        <w:tabs>
          <w:tab w:val="left" w:pos="6936"/>
        </w:tabs>
        <w:spacing w:after="0" w:line="240" w:lineRule="auto"/>
        <w:ind w:firstLine="284"/>
        <w:jc w:val="center"/>
        <w:rPr>
          <w:rFonts w:ascii="Times New Roman" w:eastAsia="Calibri" w:hAnsi="Times New Roman" w:cs="Times New Roman"/>
          <w:bCs/>
          <w:sz w:val="12"/>
          <w:szCs w:val="12"/>
        </w:rPr>
      </w:pPr>
    </w:p>
    <w:p w:rsidR="0067085A" w:rsidRPr="0067085A" w:rsidRDefault="0067085A" w:rsidP="0067085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Раздел II. Составление проекта бюджета</w:t>
      </w:r>
    </w:p>
    <w:p w:rsidR="0067085A" w:rsidRPr="0067085A" w:rsidRDefault="0067085A" w:rsidP="0067085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7. Общие положения и требования к составлению проекта бюджета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7.1. Бюджет разрабатывается и утверждается в форме решения Собрания представителей сельского поселения о бюджете сельского поселения на трехлетний период(очередной финансовый год и плановый период).</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7.2. Финансовый год соответствует календарному году и длится с 1 января по 31 декабря.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7.3. Решение о бюджете вступает в силу с 1 января и действует по 31 декабря финансового года, если иное не предусмотрено Бюджетным кодексом и решением Собрания представителей сельского поселения о бюджете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7.4. Проект бюджета составляется в порядке, установленном администрацией сельского поселения, в соответствии с Бюджетным кодексом и принимаемыми с соблюдением его требований муниципальными правовыми актами Собрания представителей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7.5. Составление проекта бюджета – исключительная прерогатива администрации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7.6. Непосредственное составление проекта бюджета осуществляет финансовый орган.</w:t>
      </w:r>
    </w:p>
    <w:p w:rsid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p>
    <w:p w:rsidR="0067085A" w:rsidRPr="0067085A" w:rsidRDefault="0067085A" w:rsidP="0067085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8. Сведения, необходимые для составления проекта бюджета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8.1. В целях своевременного и качественного составления проекта бюджета финансовый орган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8.2. Составление проекта бюджета основывается на: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основных направлениях бюджетной и налоговой политики Российской Федерации, основных направлениях бюджетной и налоговой политики Самарской области, основных направлениях бюджетной и налоговой политики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прогнозе социально-экономического развития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муниципальных программах (проектах муниципальных программ, проектах изменений указанных программ) сельского поселения.</w:t>
      </w:r>
    </w:p>
    <w:p w:rsid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p>
    <w:p w:rsidR="0067085A" w:rsidRPr="0067085A" w:rsidRDefault="0067085A" w:rsidP="0067085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9. Прогноз социально-экономического развития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9.1. Прогноз социально-экономического развития сельского поселения разрабатывается и утверждается в соответствии со статьей 173 Бюджетного Кодекса Российской Федерации.</w:t>
      </w:r>
    </w:p>
    <w:p w:rsid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p>
    <w:p w:rsidR="0067085A" w:rsidRPr="0067085A" w:rsidRDefault="0067085A" w:rsidP="0067085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10. Прогнозирование доходов бюджета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10.1. Доходы бюджета прогнозируются на основе прогноза социально-экономического развития сельского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Самарской области, муниципальных правовых актов сельского поселения, устанавливающих неналоговые доходы бюджета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10.2. Решения Собрания представителей сельского поселения, предусматривающие внесение изменений в решения Собрания представителей сельского поселения о налогах и сборах, принятые после дня внесения в Собрание представителей сельского поселения проекта решения о бюджете сельского поселения на очередной финансовый год и плановый период, приводящие к изменению доходов (расходов) бюджета сельского поселения, должны содержать положения о вступлении в силу указанных решений Собрания представителей сельского поселения не ранее 1 января года, следующего за очередным финансовым годом.</w:t>
      </w:r>
    </w:p>
    <w:p w:rsid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p>
    <w:p w:rsidR="0067085A" w:rsidRPr="0067085A" w:rsidRDefault="0067085A" w:rsidP="0067085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11. Планирование бюджетных ассигнований</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11.1. Планирование бюджетных ассигнований осуществляется в порядке и в соответствии с методикой, устанавливаемой финансовым органом.</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lastRenderedPageBreak/>
        <w:t>11.2.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67085A" w:rsidRPr="0067085A" w:rsidRDefault="0067085A" w:rsidP="0067085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12. Резервный фонд</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12.1. В расходной части бюджета сельского поселения предусматривается создание резервного фонда администрации сельского поселения (далее - резервный фонд).</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12.2. Порядок использования бюджетных ассигнований резервного фонда, предусмотренных в составе бюджета сельского поселения, устанавливается администрацией сельского поселения.</w:t>
      </w:r>
    </w:p>
    <w:p w:rsid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p>
    <w:p w:rsidR="0067085A" w:rsidRPr="0067085A" w:rsidRDefault="0067085A" w:rsidP="0067085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13. Формирование расходов бюджета сельского поселения, связанных с реализацией инициативных проектов</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13.1. В бюджете сельского поселения предусматриваются средства, направляемые на исполнение расходных обязательств сельского поселения, связанных с реализацией инициативных проектов.</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xml:space="preserve">13.2. Под инициативными проектами понимается система принятия отдельных решений по вопросам местного значения и (или) иным вопросам, посредством которой обеспечивается участие жителей сельского поселения в определении приоритетов расходования средств местного бюджета. </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13.3. Порядок реализации инициативных проектов утверждается Администрацией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13.4. Объем средств местного бюджета на финансирование расходов на реализацию инициативных проектов (на очередной финансовый год и плановый период) должен составлять не менее 5 % от прогнозируемых на соответствующий год расходов местного бюджета.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В случае если объем бюджетных ассигнований на реализацию конкретных инициативных проектов на момент составления проекта решения о местном бюджете составляет менее 5 % от запланированного объема расходов местного бюджета, то недостающий объем средств подлежит закреплению в местном бюджете в качестве иным образом зарезервированных средств с указанием направления расходов на реализацию инициативных проектов.</w:t>
      </w:r>
    </w:p>
    <w:p w:rsidR="0067085A" w:rsidRPr="0067085A" w:rsidRDefault="0067085A" w:rsidP="0067085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14. Муниципальные программы</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14.1. Муниципальные программы утверждаются администрацией сельского поселения. Сроки реализации муниципальных программ определяются администрацией сельского поселения в устанавливаемом ею порядке.</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Порядок принятия решений о разработке муниципальных программ, формирования и реализации указанных программ устанавливается муниципальным правовым актом администрации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14.2. Объем бюджетных ассигнований на финансовое обеспечение реализации муниципальных программ утверждается решением о бюджете сельского поселения по соответствующей каждой программе целевой статье расходов бюджета сельского поселения в соответствии с утвердившим программу муниципальным правовым актом администрации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14.3.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сельского поселения с учетом соблюдения положений нормативных правовых актов сельского поселения, устанавливающих порядок их рассмотрения.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14.4. Муниципальные программы подлежат приведению в соответствие с решением о бюджете сельского поселения не позднее трех месяцев со дня вступления его в силу.</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14.5. По каждой муниципальной программе ежегодно проводится оценка эффективности ее реализации.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Порядок проведения указанной оценки и ее критерии устанавливаются администрацией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По результатам указанной оценки администрацией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p>
    <w:p w:rsidR="0067085A" w:rsidRPr="0067085A" w:rsidRDefault="0067085A" w:rsidP="0067085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15. Муниципальный дорожный фонд</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15.1. Муниципальный дорожный фонд создается решением Собрания представителей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15.2. Порядок формирования и использования бюджетных ассигнований муниципального дорожного фонда устанавливается решением Собрания представителей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15.3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p>
    <w:p w:rsidR="0067085A" w:rsidRPr="0067085A" w:rsidRDefault="0067085A" w:rsidP="0067085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16. Порядок и сроки составления проекта бюджета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16.1. Порядок и сроки составления проекта бюджета сельского поселения устанавливаются администрацией сельского поселения с соблюдением требований Бюджетного кодекса, настоящего Положения, иных муниципальных правовых актов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16.2. Составление проекта бюджета сельского поселения начинается не позднее, чем за пять месяцев до нача</w:t>
      </w:r>
      <w:r>
        <w:rPr>
          <w:rFonts w:ascii="Times New Roman" w:eastAsia="Calibri" w:hAnsi="Times New Roman" w:cs="Times New Roman"/>
          <w:bCs/>
          <w:sz w:val="12"/>
          <w:szCs w:val="12"/>
        </w:rPr>
        <w:t>ла очередного финансового года.</w:t>
      </w:r>
    </w:p>
    <w:p w:rsidR="0067085A" w:rsidRPr="0067085A" w:rsidRDefault="0067085A" w:rsidP="0067085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Раздел III. Рассмотрение и утверждение проекта решения о бюджете</w:t>
      </w:r>
    </w:p>
    <w:p w:rsidR="0067085A" w:rsidRPr="0067085A" w:rsidRDefault="0067085A" w:rsidP="0067085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17. Показатели и характеристики бюджета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17.1. В решении о бюджете должны содержаться основные характеристики бюджета, к которым относятся: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общий объем доходов бюджета;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общий объем расходов бюджета;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дефицит (профицит) бюджета;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иные показатели, установленные Бюджетным кодексом, законами Самарской области, настоящим Положением.</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17.2. Решением о бюджете утверждаются: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перечень главных администраторов доходов бюджета;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перечень главных администраторов источников финансирования дефицита бюджета;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Самарской области, настоящим Положением;</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ведомственная структура расходов бюджета сельского поселения на очередной финансовый год и плановый период;</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общий объем бюджетных ассигнований, направляемых на исполнение публичных нормативных обязательств;</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xml:space="preserve">-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w:t>
      </w:r>
      <w:r w:rsidRPr="0067085A">
        <w:rPr>
          <w:rFonts w:ascii="Times New Roman" w:eastAsia="Calibri" w:hAnsi="Times New Roman" w:cs="Times New Roman"/>
          <w:bCs/>
          <w:sz w:val="12"/>
          <w:szCs w:val="12"/>
        </w:rPr>
        <w:lastRenderedPageBreak/>
        <w:t>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источники финансирования дефицита бюджета сельского поселения на очередной финансовый год и плановый период;</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верхний предел муниципального внутреннего долга по состоянию на 01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прогнозируемые поступления доходов в бюджет сельского поселения на очередной финансовый год и плановый период;</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программа муниципальных внутренних заимствований на очередной финансовый год и плановый период;</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предельный объем расходов на обслуживание муниципального долга сельского поселения на очередной финансовый год и плановый период;</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программа муниципальных гарантий в валюте Российской Федерации;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-размер бюджетных ассигнований резервного фонда администрации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-объем бюджетных ассигнований дорожного фонда сельского поселения на очередной финансовый год и плановый период;</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иные показатели бюджета, установленные Бюджетным кодексом, законами Самарской области, настоящим Положением.</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Межбюджетные трансферты, получаемые из областного и федерального бюджета, в очередном финансовом году утверждаются в бюджете сельского поселения в соответствии с областным законом об областном бюджете Самарской области на очередной финансовый год и плановый период (далее – закон).</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17.3. Одновременно с проектом решения о бюджете сельского поселения на рассмотрение Собрания представителей сельского поселения представляются следующие документы и материалы в соответствии со статьей 184.2 Бюджетного Кодекса Российской Федерации: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основные направления бюджетной и налоговой политики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предварительные итоги социально-экономического развития территории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прогноз социально-экономического развития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прогноз основных характеристик (общий объем доходов, общий объем расходов, дефицита (профицита) бюджета) бюджета сельского поселения на очередной финансовый год и плановый период;</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пояснительная записка к проекту бюджета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методики (проекты методик) и расчеты распределения межбюджетных трансфертов;</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оценка ожидаемого исполнения бюджета на текущий финансовый год;</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реестр источников доходов бюджета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пояснительная записка к прогнозу социально-экономического развития сельского поселения с обоснование параметров прогноза;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информация о реализации муниципальных программ, содержащая сведения об исполнении плановых назначений по состоянию на 01 октября текущего финансового года;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проект прогнозного плана (программы) приватизации муниципального имущества на очередной финансовый год и на плановый период;</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иные документы и материалы.</w:t>
      </w:r>
    </w:p>
    <w:p w:rsid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p>
    <w:p w:rsidR="0067085A" w:rsidRPr="0067085A" w:rsidRDefault="0067085A" w:rsidP="0067085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18. Внесение проекта решения о бюджете в Собрание представителей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18.1. Порядок внесения, рассмотрения проекта решения о бюджете сельского поселения в Собрание представителей сельского поселения и его утверждение определяется Бюджетным кодексом и настоящим Положением.</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18.2. Администрация сельского поселения вносит на рассмотрение Собрания представителей сельского поселения проект решения о бюджете на очередной финансовый год и плановый период не позднее 15 ноября текущего года.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18.3. Публичные слушания по проекту бюджета сельского поселения проводятся в соответствии с Порядком организации и проведения публичных слушаний на территории сельского поселения, утвержденным решением Собрания представителей сельского поселения.</w:t>
      </w:r>
    </w:p>
    <w:p w:rsid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p>
    <w:p w:rsidR="0067085A" w:rsidRPr="0067085A" w:rsidRDefault="0067085A" w:rsidP="0067085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19. Порядок рассмотрения проекта решения о бюджете сельского поселения и его утверждение.</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19.1. Проект решения о бюджете сельского поселения рассматривается и утверждается Собранием представителей сельского поселения в двух чтениях в порядке, предусмотренном Уставом сельского поселения. При этом проекты решений  Собрания представителей о налогах и сборах должны быть приняты Собранием представителей в первом чтении до утверждения основных характеристик бюджета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19.2. В первом чтении проекта бюджета Собрание представителей рассматривает концепцию проекта бюджета, основные направления бюджетной и налоговой политики, а также основные характеристики бюджета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19.3. В случае отклонения проекта решения о бюджете сельского поселения при его рассмотрении в первом чтении Собрание представителей сельского поселения готовит соответствующее решение с указанием причин отклонения и возвращает указанный проект в администрацию сельского поселения на доработку.</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19.4. При повторном внесении проекта решения о бюджете сельского поселения Собрание представителей рассматривает его в первом чтении в течение 10 рабочих дней со дня его внесения.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19.5. Во втором чтении проект решения о бюджете сельского поселения принимается окончательно.</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19.6. Решение о бюджете сельского поселения должно быть рассмотрено и опубликовано (обнародовано) до начала очередного финансового года.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19.7. Решение о бюджете сельского поселения на очередной финансовый год и плановый период вступает в силу с 1 января очередного финансового года.</w:t>
      </w:r>
    </w:p>
    <w:p w:rsid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p>
    <w:p w:rsidR="0067085A" w:rsidRPr="0067085A" w:rsidRDefault="0067085A" w:rsidP="0067085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20. Временное управление бюджетом</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20.1. В случае если решение о бюджете сельского поселения не вступило в силу с начала текущего финансового года: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иные показатели, определяемые решением о бюджете сельского поселения, применяются в размерах (нормативах) и порядке, которые были установлены решением о бюджете сельского поселения на отчетный финансовый год;</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lastRenderedPageBreak/>
        <w:t>20.2. Если решение о бюджете сельского поселения не вступило в силу через три месяца после начала финансового года, финансовый орган организует исполнение бюджета при соблюдении условий, определенных пунктом 20.1 настоящей статьи.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При этом финансовый орган не имеет права: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предоставлять бюджетные кредиты;</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-осуществлять заимствования в размере более одной восьмой объема заимствований предыдущего финансового года в расчете на квартал;</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формировать резервные фонды.</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20.3. Указанные в пунктах 20.1 и 20.2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p>
    <w:p w:rsidR="0067085A" w:rsidRPr="0067085A" w:rsidRDefault="0067085A" w:rsidP="0067085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21. Внесение изменений и дополнений в решение о бюджете сельского поселения, его рассмотрение и утверждение</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21.1. Администрация сельского поселения вносит на рассмотрение Собрания представителей сельского поселения проект решения о внесении изменений и дополнений в решение на очередной финансовый год и плановый период по всем вопросам, являющимся предметом правового регулирования указанного муниципального правового акта.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21.2. Одновременно с проектом решения о внесении изменений и дополнений в решение Собрания представителей сельского поселения о бюджете представляется пояснительная записка с обоснованием вносимых изменений.</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21.3. Проект решения о внесении изменений и дополнений в решение о бюджете сельского поселения на текущий финансовый год и плановый период рассматривается и утверждается Собранием представителей сельского поселения.</w:t>
      </w:r>
    </w:p>
    <w:p w:rsidR="0067085A" w:rsidRDefault="0067085A" w:rsidP="0067085A">
      <w:pPr>
        <w:tabs>
          <w:tab w:val="left" w:pos="6936"/>
        </w:tabs>
        <w:spacing w:after="0" w:line="240" w:lineRule="auto"/>
        <w:ind w:firstLine="284"/>
        <w:jc w:val="center"/>
        <w:rPr>
          <w:rFonts w:ascii="Times New Roman" w:eastAsia="Calibri" w:hAnsi="Times New Roman" w:cs="Times New Roman"/>
          <w:bCs/>
          <w:sz w:val="12"/>
          <w:szCs w:val="12"/>
        </w:rPr>
      </w:pPr>
    </w:p>
    <w:p w:rsidR="0067085A" w:rsidRPr="0067085A" w:rsidRDefault="0067085A" w:rsidP="0067085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Раздел IV. Исполнение бюджета</w:t>
      </w:r>
    </w:p>
    <w:p w:rsidR="0067085A" w:rsidRPr="0067085A" w:rsidRDefault="0067085A" w:rsidP="0067085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22. Основы исполнения бюджета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22.1. Исполнение бюджета сельского поселения обеспечивается администрацией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22.2. Организация исполнения бюджета сельского поселения возлагается на финансовый орган. Исполнение бюджета организуется на основе сводной бюджетной росписи и кассового плана.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22.3. Бюджет сельского поселения исполняется на основе единства кассы и подведомственности расходов.</w:t>
      </w:r>
    </w:p>
    <w:p w:rsid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p>
    <w:p w:rsidR="0067085A" w:rsidRPr="0067085A" w:rsidRDefault="0067085A" w:rsidP="0067085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23. Сводная бюджетная роспись</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xml:space="preserve">23.1. Порядок составления и ведения сводной бюджетной росписи сельского поселения устанавливается финансовым органом. </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Утверждение сводной бюджетной росписи сельского поселения и внесение изменений в нее осуществляется финансовым органом.</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23.2. Утвержденные показатели сводной бюджетной росписи сельского поселения должны соответствовать решению о бюджете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В случае принятия решения о внесении изменений в решение о бюджете сельского поселения финансовый орган утверждает соответствующие изменения в сводную бюджетную роспись сельского поселения. В сводную бюджетную роспись сельского поселения могут быть внесены изменения в соответствии с решениями руководителя финансового органа без внесения изменений в решение о бюджете сельского поселения в следующих случаях:</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сельского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самоуправления) бюджетных полномочий, предусмотренных пунктом 5 статьи 154 Бюджетного кодекса;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в случае исполнения судебных актов, предусматривающих обращение взыскания на средства бюджета сельского поселения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в случае использования (перераспределения) средств резервного фонда, а также средств, иным образом зарезервированных в составе утвержденных бюджетных ассигнований, с указанием в решении о бюджете сельского поселения объема и направлений их использования;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в случае перераспределения бюджетных ассигнований, предоставляемых на конкурсной основе;</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сельского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сельского поселений, а также в случае сокращения (возврата при отсутствии потребности) указанных межбюджетных трансфертов;</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муниципальные контракты или соглашения о предоставлении субсидий на осуществление капитальных вложений.</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сельского поселения, за исключением оснований, установленных абзацами седьмым и восьмым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сельского поселения не допускается.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lastRenderedPageBreak/>
        <w:t>23.3.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p>
    <w:p w:rsidR="0067085A" w:rsidRPr="0067085A" w:rsidRDefault="0067085A" w:rsidP="0067085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24. Кассовый план</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24.1. Финансовый орган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24.2 Составление и ведение кассового плана осуществляется финансовым органом.</w:t>
      </w:r>
    </w:p>
    <w:p w:rsidR="0067085A" w:rsidRDefault="0067085A" w:rsidP="0067085A">
      <w:pPr>
        <w:tabs>
          <w:tab w:val="left" w:pos="6936"/>
        </w:tabs>
        <w:spacing w:after="0" w:line="240" w:lineRule="auto"/>
        <w:ind w:firstLine="284"/>
        <w:jc w:val="center"/>
        <w:rPr>
          <w:rFonts w:ascii="Times New Roman" w:eastAsia="Calibri" w:hAnsi="Times New Roman" w:cs="Times New Roman"/>
          <w:bCs/>
          <w:sz w:val="12"/>
          <w:szCs w:val="12"/>
        </w:rPr>
      </w:pPr>
    </w:p>
    <w:p w:rsidR="0067085A" w:rsidRPr="0067085A" w:rsidRDefault="0067085A" w:rsidP="0067085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25. Исполнение бюджета сельского поселения по доходам</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25.1. Исполнение бюджета по доходам предусматривает:</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зачисление на единый счет бюджета сельского поселения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решением о бюджете и иными законами Самарской области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зачет излишне уплаченных или излишне взысканных сумм в соответствии с законодательством Российской Федерации;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уточнение администратором доходов бюджета сельского поселения платежей в бюджет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сельского поселения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p>
    <w:p w:rsidR="0067085A" w:rsidRPr="0067085A" w:rsidRDefault="0067085A" w:rsidP="0067085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26. Исполнение бюджета по расходам</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26.1. Исполнение бюджета сельского поселения по расходам осуществляется в порядке, установленном финансовым органом, с соблюдением требований Бюджетного кодекса.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26.2. Исполнение бюджета сельского поселения по расходам предусматривает:</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принятие и учет бюджетных и денежных обязательств;</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подтверждение денежных обязательств;</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санкционирование оплаты денежных обязательств;</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подтверждение исполнения денежных обязательств.</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26.3. Получатель бюджетных средств принимает бюджетные обязательства в пределах, доведенных до него лимитов бюджетных обязательств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26.4. Получатель бюджетных средств подтверждает обязанность оплатить за счет средств бюджета сельского поселения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26.5.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в соответствии с положениями Бюджетного кодекса.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 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26.6.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сельского поселения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p>
    <w:p w:rsidR="0067085A" w:rsidRPr="0067085A" w:rsidRDefault="0067085A" w:rsidP="0067085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27. Бюджетная роспись</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27.1. Порядок составления и ведения бюджетной росписи главного распорядителя (распорядителя) бюджетных средств, включая внесение изменений в нее, устанавливается финансовым органом.</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Бюджетная роспись главного распорядителя бюджетных средств составляется в соответствии с бюджетными ассигнованиями, утвержденными сводной бюджетной росписью сельского поселения, и утвержденными финансовым органом лимитами бюджетных обязательств.</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Бюджетная роспись распорядителя бюджетных средств составляется в соответствии с бюджетными ассигнованиями и доведенными лимитами бюджетных обязательств.</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27.2. Утверждение бюджетной росписи и внесение изменений в нее осуществляются главным распорядителем (распорядителем) бюджетных средств.</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lastRenderedPageBreak/>
        <w:t>27.3.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27.4. Изменение показателей, утвержденных бюджетной росписью по расходам главного распорядителя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сельское поселение не допускается.</w:t>
      </w:r>
    </w:p>
    <w:p w:rsidR="00BF3EAA" w:rsidRDefault="00BF3EAA" w:rsidP="0067085A">
      <w:pPr>
        <w:tabs>
          <w:tab w:val="left" w:pos="6936"/>
        </w:tabs>
        <w:spacing w:after="0" w:line="240" w:lineRule="auto"/>
        <w:ind w:firstLine="284"/>
        <w:jc w:val="both"/>
        <w:rPr>
          <w:rFonts w:ascii="Times New Roman" w:eastAsia="Calibri" w:hAnsi="Times New Roman" w:cs="Times New Roman"/>
          <w:bCs/>
          <w:sz w:val="12"/>
          <w:szCs w:val="12"/>
        </w:rPr>
      </w:pPr>
    </w:p>
    <w:p w:rsidR="0067085A" w:rsidRPr="0067085A" w:rsidRDefault="0067085A" w:rsidP="00BF3EA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28. Исполнение бюджета по источникам финансирования дефицита бюджета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28.1. Исполнение бюджета сельского поселения по источникам финансирования дефицита бюджета сельского поселения осуществляется главным администратором (администратором) источников финансирования дефицита бюджета сельского поселения в соответствии со сводной бюджетной росписью сельского поселения, за исключением операций по управлению остатками средств на едином счете бюджета сельского поселения в порядке, установленном финансовым органом в соответствии с положениями Бюджетного кодекса.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28.2. Санкционирование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 осуществляется в порядке, установленном финансовым органом.</w:t>
      </w:r>
    </w:p>
    <w:p w:rsidR="00BF3EAA" w:rsidRDefault="00BF3EAA" w:rsidP="0067085A">
      <w:pPr>
        <w:tabs>
          <w:tab w:val="left" w:pos="6936"/>
        </w:tabs>
        <w:spacing w:after="0" w:line="240" w:lineRule="auto"/>
        <w:ind w:firstLine="284"/>
        <w:jc w:val="both"/>
        <w:rPr>
          <w:rFonts w:ascii="Times New Roman" w:eastAsia="Calibri" w:hAnsi="Times New Roman" w:cs="Times New Roman"/>
          <w:bCs/>
          <w:sz w:val="12"/>
          <w:szCs w:val="12"/>
        </w:rPr>
      </w:pPr>
    </w:p>
    <w:p w:rsidR="0067085A" w:rsidRPr="0067085A" w:rsidRDefault="0067085A" w:rsidP="00BF3EA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29. Лицевые счета для учета операций по исполнению бюджета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29.1. Учет операций по исполнению бюджета сельского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 и финансовом органе.</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29.2. Лицевые счета, открываемые в Федеральном казначействе, открываются и ведутся в порядке, установленном Федеральным казначейством.</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29.3. Лицевые счета, открываемые в финансовом органе, открываются и ведутся в порядке, установленном финансовым органом.</w:t>
      </w:r>
    </w:p>
    <w:p w:rsidR="00BF3EAA" w:rsidRDefault="00BF3EAA" w:rsidP="0067085A">
      <w:pPr>
        <w:tabs>
          <w:tab w:val="left" w:pos="6936"/>
        </w:tabs>
        <w:spacing w:after="0" w:line="240" w:lineRule="auto"/>
        <w:ind w:firstLine="284"/>
        <w:jc w:val="both"/>
        <w:rPr>
          <w:rFonts w:ascii="Times New Roman" w:eastAsia="Calibri" w:hAnsi="Times New Roman" w:cs="Times New Roman"/>
          <w:bCs/>
          <w:sz w:val="12"/>
          <w:szCs w:val="12"/>
        </w:rPr>
      </w:pPr>
    </w:p>
    <w:p w:rsidR="0067085A" w:rsidRPr="0067085A" w:rsidRDefault="0067085A" w:rsidP="00BF3EA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30. Бюджетная смета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30.1.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BF3EAA" w:rsidRDefault="00BF3EAA" w:rsidP="0067085A">
      <w:pPr>
        <w:tabs>
          <w:tab w:val="left" w:pos="6936"/>
        </w:tabs>
        <w:spacing w:after="0" w:line="240" w:lineRule="auto"/>
        <w:ind w:firstLine="284"/>
        <w:jc w:val="both"/>
        <w:rPr>
          <w:rFonts w:ascii="Times New Roman" w:eastAsia="Calibri" w:hAnsi="Times New Roman" w:cs="Times New Roman"/>
          <w:bCs/>
          <w:sz w:val="12"/>
          <w:szCs w:val="12"/>
        </w:rPr>
      </w:pPr>
    </w:p>
    <w:p w:rsidR="0067085A" w:rsidRPr="0067085A" w:rsidRDefault="0067085A" w:rsidP="00BF3EA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31. Предельные объемы финансирования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31.1. В случае и порядке, установленных финансовым органом при организации исполнения бюджета сельского поселения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31.2.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32. Использование доходов, фактически полученных при исполнении бюджета, сверх утвержденных решением о бюджете</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32.1. Доходы, фактически полученные при исполнении бюджета сельского поселения сверх утвержденных решением о бюджете сельского поселения общего объема доходов, могут направляться финансовым органом без внесения изменений в решение о бюджете сельского поселения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сельского 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32.2.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сельского поселения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сельского поселения текущий финансовый год и плановый период.</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p>
    <w:p w:rsidR="0067085A" w:rsidRPr="0067085A" w:rsidRDefault="0067085A" w:rsidP="00BF3EA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33. Иммунитет бюджета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33.1. Иммунитет бюджета сельского поселения представляет собой правовой режим, при котором обращение взыскания на средства бюджета сельского поселения осуществляется только на основании судебного акта, за исключением случаев, установленных статьями 93.3, 93.4, 93.6, 142.2, 142.3, 166.1, 218, 242 и 242.6 Бюджетного кодекса.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33.2. Обращение взыскания на средства бюджета сельского поселения службой судебных приставов не производится, за исключением случаев, установленных Бюджетным кодексом.</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33.3. Обращение взыскания на средства бюджета сельского поселения на основании судебных актов производится в соответствии с главой 24.1 Бюджетного кодекса.</w:t>
      </w:r>
    </w:p>
    <w:p w:rsidR="00BF3EAA" w:rsidRDefault="00BF3EAA" w:rsidP="0067085A">
      <w:pPr>
        <w:tabs>
          <w:tab w:val="left" w:pos="6936"/>
        </w:tabs>
        <w:spacing w:after="0" w:line="240" w:lineRule="auto"/>
        <w:ind w:firstLine="284"/>
        <w:jc w:val="both"/>
        <w:rPr>
          <w:rFonts w:ascii="Times New Roman" w:eastAsia="Calibri" w:hAnsi="Times New Roman" w:cs="Times New Roman"/>
          <w:bCs/>
          <w:sz w:val="12"/>
          <w:szCs w:val="12"/>
        </w:rPr>
      </w:pPr>
    </w:p>
    <w:p w:rsidR="0067085A" w:rsidRPr="0067085A" w:rsidRDefault="0067085A" w:rsidP="00BF3EA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34. Основы кассового обслуживания исполнения бюджета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34.1. При кассовом обслуживании исполнения бюджета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учет операций со средствами бюджета сельского поселения осуществляется на едином счете бюджета сельского поселения, открытом в соответствии с Бюджетным кодексом органом Федерального казначейства в учреждении Центрального банка Российской Федерации;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управление средствами на едином счете бюджета сельского поселения осуществляет финансовый орган, в соответствии с нормативными правовыми актами Российской Федерации, субъектов Российской Федерации, муниципальными правовыми актами;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кассовые выплаты из бюджета сельского поселения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все операции по кассовым поступлениям в бюджет сельского поселения и кассовым выплатам из бюджета сельского поселения на едином счете бюджета проводятся и учитываются органом Федерального казначейства по кодам бюджетной классификации Российской Федерации;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органы Федерального казначейства представляют финансовому органу информацию о кассовых операциях по исполнению бюджета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органы Федерального казначейства в порядке, установленном Федеральным казначейством, организуют обеспечение наличными денежными средствами организаций, лицевые счета которым открыты в органах Федерального казначейства, финансовом органесельского поселения.</w:t>
      </w:r>
    </w:p>
    <w:p w:rsidR="00BF3EAA" w:rsidRDefault="00BF3EAA" w:rsidP="0067085A">
      <w:pPr>
        <w:tabs>
          <w:tab w:val="left" w:pos="6936"/>
        </w:tabs>
        <w:spacing w:after="0" w:line="240" w:lineRule="auto"/>
        <w:ind w:firstLine="284"/>
        <w:jc w:val="both"/>
        <w:rPr>
          <w:rFonts w:ascii="Times New Roman" w:eastAsia="Calibri" w:hAnsi="Times New Roman" w:cs="Times New Roman"/>
          <w:bCs/>
          <w:sz w:val="12"/>
          <w:szCs w:val="12"/>
        </w:rPr>
      </w:pPr>
    </w:p>
    <w:p w:rsidR="0067085A" w:rsidRPr="0067085A" w:rsidRDefault="0067085A" w:rsidP="00BF3EA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lastRenderedPageBreak/>
        <w:t>Статья 35. Завершение текущего финансового года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35.1. Операции по исполнению бюджета сельского поселения завершаются 31 декабря, за исключением операций, указанных в пункте 35.2 настоящей статьи.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Завершение операций по исполнению бюджета сельского поселения в текущем финансовом году осуществляется в порядке, установленном финансовым органом в соответствии с требованиями Бюджетного кодекса и настоящей статьи.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35.2. Завершение операций органами Федерального казначейства по распределению в соответствии со статьей 40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сельского поселения отчетного финансового года.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35.3.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До последнего рабочего дня текущего финансового года включительно финансовый орган, осуществляющий кассовое обслуживание исполнения бюджета сельского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35.4. Не использованные получателями бюджетных средств остатки бюджетных средств, находящиеся не на едином счете бюджета сельского поселения, не позднее двух последних рабочих дней текущего финансового года подлежат перечислению получателями бюджетных средств на единый счет бюджета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35.5.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Принятие главным администратором бюджетных средств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Порядок принятия решений, предусмотренных абзацем третьим настоящего пункта, устанавливается муниципальными правовыми актами администрации сельского поселения, регулирующими порядок возврата межбюджетных трансфертов из бюджета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35.6. Финансовый орган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BF3EAA" w:rsidRDefault="00BF3EAA" w:rsidP="00BF3EAA">
      <w:pPr>
        <w:tabs>
          <w:tab w:val="left" w:pos="6936"/>
        </w:tabs>
        <w:spacing w:after="0" w:line="240" w:lineRule="auto"/>
        <w:ind w:firstLine="284"/>
        <w:jc w:val="center"/>
        <w:rPr>
          <w:rFonts w:ascii="Times New Roman" w:eastAsia="Calibri" w:hAnsi="Times New Roman" w:cs="Times New Roman"/>
          <w:bCs/>
          <w:sz w:val="12"/>
          <w:szCs w:val="12"/>
        </w:rPr>
      </w:pPr>
    </w:p>
    <w:p w:rsidR="0067085A" w:rsidRPr="0067085A" w:rsidRDefault="0067085A" w:rsidP="00BF3EA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Раздел V. Составление,</w:t>
      </w:r>
      <w:r w:rsidR="00BF3EAA">
        <w:rPr>
          <w:rFonts w:ascii="Times New Roman" w:eastAsia="Calibri" w:hAnsi="Times New Roman" w:cs="Times New Roman"/>
          <w:bCs/>
          <w:sz w:val="12"/>
          <w:szCs w:val="12"/>
        </w:rPr>
        <w:t xml:space="preserve"> внешняя проверка, рассмотрение </w:t>
      </w:r>
      <w:r w:rsidRPr="0067085A">
        <w:rPr>
          <w:rFonts w:ascii="Times New Roman" w:eastAsia="Calibri" w:hAnsi="Times New Roman" w:cs="Times New Roman"/>
          <w:bCs/>
          <w:sz w:val="12"/>
          <w:szCs w:val="12"/>
        </w:rPr>
        <w:t>и утверждение бюджетной отчетности</w:t>
      </w:r>
    </w:p>
    <w:p w:rsidR="0067085A" w:rsidRPr="0067085A" w:rsidRDefault="0067085A" w:rsidP="00BF3EA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36. Составление бюджетной отчетности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36.1. Главные распорядители бюджетных средств сельского поселения, главные администраторы доходов бюджета сельского поселение, главные администраторы источников финансирования дефицита бюджета сельского поселения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сельского поселения, администраторами источников финансирования дефицита бюджета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Главные администраторы бюджетных средств представляют сводную бюджетную отчетность в финансовый орган в установленные им сроки.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36.2. Бюджетная отчетность сельского поселения составляется на основании сводной бюджетной отчетности соответствующих главных администраторов бюджетных средств.</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36.3. Бюджетная отчетность включает:</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1) отчет об исполнении бюджета;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2) баланс исполнения бюджета;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3) отчет о финансовых результатах деятельности;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4) отчет о движении денежных средств;</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5) пояснительную записку.</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Отчет об исполнении бюджета сельского поселения содержит данные об исполнении бюджета сельского поселения по доходам, расходам и источникам финансирования дефицита бюджета сельского поселения в соответствии с бюджетной класс</w:t>
      </w:r>
      <w:r w:rsidR="00BF3EAA">
        <w:rPr>
          <w:rFonts w:ascii="Times New Roman" w:eastAsia="Calibri" w:hAnsi="Times New Roman" w:cs="Times New Roman"/>
          <w:bCs/>
          <w:sz w:val="12"/>
          <w:szCs w:val="12"/>
        </w:rPr>
        <w:t>ификацией Российской Федерации.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Баланс исполнения бюджета сельского поселения содержит данные о нефинансовых и финансовых активах, обязательствах сельского поселения на первый и последний день отчетного периода по счетам плана счетов бюджетного учета.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Отчет о движении денежных средств отражает операции по счетам бюджета сельского поселения по кодам подвидов доходов, подгрупп и (или) элементов видов расходов, видов источников финансирования дефицита бюджета.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Пояснительная записка содержит анализ исполнения бюджета сельского поселения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36.4. Бюджетная отчетность является годовой. Отчет об исполнении бюджета сельского поселения является ежеквартальным.</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36.5.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36.6. Годовой отчет об исполнении бюджета сельского поселения подлежит утверждению решением Собрания представителей сельского поселения.</w:t>
      </w:r>
    </w:p>
    <w:p w:rsidR="0067085A" w:rsidRPr="0067085A" w:rsidRDefault="0067085A" w:rsidP="00BF3EA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lastRenderedPageBreak/>
        <w:t>Статья 37. Внешняя проверка годового отчета об исполнении бюджета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37.1. Годовой отчет об исполнении бюджета сельского поселения до его рассмотрения в Собрании представителей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37.2. Внешняя проверка годового отчета об исполнении бюджета сельского поселения осуществляется Контрольно-ревизионным управлением муниципального района Сергиевский с соблюдением требований Бюджетного кодекса и особенностей, установленных федеральными законами.</w:t>
      </w:r>
    </w:p>
    <w:p w:rsidR="0067085A" w:rsidRPr="0067085A" w:rsidRDefault="0067085A" w:rsidP="00BF3EA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38. Порядок осуществления внешней проверки годового отчета об исполнении бюджета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38.1. Администрация сельского поселения не позднее 1 апреля текущего финансового года представляет годовой отчет об исполнении бюджета сельского поселения в Контрольно-ревизионное управление муниципального района Сергиевский для внешней проверки.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38.2. Контрольно-ревизионное управление муниципального района Сергиевский готовит заключение на годовой отчет об исполнении бюджета сельского поселения в срок, не превышающий 1 месяц.</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38.3. Заключение на годовой отчет об исполнении бюджета сельского поселения представляется Контрольно-ревизионным управлением муниципального района Сергиевский в Собрание представителей сельского поселения с одновременным направлением его в администрацию сельского поселения.</w:t>
      </w:r>
    </w:p>
    <w:p w:rsidR="00BF3EAA" w:rsidRDefault="00BF3EAA" w:rsidP="00BF3EAA">
      <w:pPr>
        <w:tabs>
          <w:tab w:val="left" w:pos="6936"/>
        </w:tabs>
        <w:spacing w:after="0" w:line="240" w:lineRule="auto"/>
        <w:ind w:firstLine="284"/>
        <w:jc w:val="center"/>
        <w:rPr>
          <w:rFonts w:ascii="Times New Roman" w:eastAsia="Calibri" w:hAnsi="Times New Roman" w:cs="Times New Roman"/>
          <w:bCs/>
          <w:sz w:val="12"/>
          <w:szCs w:val="12"/>
        </w:rPr>
      </w:pPr>
    </w:p>
    <w:p w:rsidR="0067085A" w:rsidRPr="0067085A" w:rsidRDefault="0067085A" w:rsidP="00BF3EA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39. Представление, рассмотрение и утверждение годового отчета об исполнении бюджета сельского поселения Собранием представителей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39.1. Порядок представления, рассмотрения и утверждения годового отчета об исполнении бюджета сельского поселения устанавливается настоящим Положением в соответствии с Бюджетным кодексом.</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39.2. Годовой отчет об исполнении бюджета сельского поселения представляется администрацией сельского поселения в Собрание представителей сельского поселения не позднее 1 мая текущего года.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39.3. Годовой отчет об исполнении бюджета сельского поселения представляется на рассмотрение в Собрание представителей сельского поселения с учетом результатов проверок Контрольно-ревизионного управления муниципального района Сергиевский годовой бюджетной отчетности главных администраторов бюджетных средств.</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39.4. Одновременно с годовым отчетом об исполнении бюджета сельского поселения представляются документы и материалы в соответствии со статьей 264.5 Бюджетного Кодекса Российской Федерации.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39.5. При рассмотрении годового отчета об исполнении бюджета сельского поселения Собрание представителей сельского поселения заслушивает доклад главы поселения или уполномоченного представителя администрации.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39.6. По результатам рассмотрения годового отчета об исполнении бюджета сельского поселения Собрание представителей сельского поселения принимает решение об утверждении либо отклонении решения об исполнении бюджета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В случае отклонения Собранием представителей сельского поселения проекта решения об исполнении бюджета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Рассмотрение повторно представленного проекта решения Собрания представителей сельского поселения об исполнении бюджета сельского поселения производится Собранием представителей сельского поселения в порядке, предусмотренном для первичного рассмотрения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39.7. Публичные слушания по годовому отчету об исполнении бюджета сельского поселения проводятся в соответствии с Порядком организации и проведения публичных слушаний на территории сельского поселения, утвержденным решением Собрания представителей сельского поселения.</w:t>
      </w:r>
    </w:p>
    <w:p w:rsidR="0067085A" w:rsidRPr="0067085A" w:rsidRDefault="0067085A" w:rsidP="00BF3EA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40. Решение об исполнении бюджета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40.1. Решением Собрания представителей сельского поселения об исполнении бюджета сельского 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40.2. Отдельными приложениями к решению об исполнении бюджета сельского поселения за отчетный финансовый год утверждаются показатели: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доходов по кодам классификации доходов бюджетов;</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расходов по ведомственной структуре расходов бюджетов;</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расходов по разделам и подразделам классификации расходов бюджетов;</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 источников финансирования дефицита по кодам классификации источников финансирования дефицитов бюджетов.</w:t>
      </w:r>
    </w:p>
    <w:p w:rsidR="00BF3EAA" w:rsidRDefault="00BF3EAA" w:rsidP="00BF3EAA">
      <w:pPr>
        <w:tabs>
          <w:tab w:val="left" w:pos="6936"/>
        </w:tabs>
        <w:spacing w:after="0" w:line="240" w:lineRule="auto"/>
        <w:ind w:firstLine="284"/>
        <w:jc w:val="center"/>
        <w:rPr>
          <w:rFonts w:ascii="Times New Roman" w:eastAsia="Calibri" w:hAnsi="Times New Roman" w:cs="Times New Roman"/>
          <w:bCs/>
          <w:sz w:val="12"/>
          <w:szCs w:val="12"/>
        </w:rPr>
      </w:pPr>
    </w:p>
    <w:p w:rsidR="0067085A" w:rsidRPr="0067085A" w:rsidRDefault="0067085A" w:rsidP="00BF3EA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Раздел VI. Муниципальный финансовый контроль</w:t>
      </w:r>
    </w:p>
    <w:p w:rsidR="0067085A" w:rsidRPr="0067085A" w:rsidRDefault="0067085A" w:rsidP="00BF3EA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41. Виды муниципального финансового контроля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41.1.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Муниципальный финансовый контроль подразделяется на внешний и внутренний, предварительный и последующий.</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41.2. Внешний муниципальный финансовый контроль в сфере бюджетных правоотношений является контрольной деятельностью Контрольно-ревизионного управления муниципального района Сергиевский.</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41.3.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41.4. Предварительный контроль осуществляется в целях предупреждения и пресечения бюджетных нарушений в процессе исполнения бюджета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41.5. Последующий контроль осуществляется по результатам исполнения бюджета сельского поселения в целях установления законности его исполнения, достоверности учета и отчетности.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41.6. Порядок осуществления муниципального финансового контроля устанавливается бюджетным законодательством Российской Федерации, настоящим Положением и иными муниципальными правовыми актами.</w:t>
      </w:r>
    </w:p>
    <w:p w:rsidR="00BF3EAA" w:rsidRDefault="00BF3EAA" w:rsidP="00BF3EAA">
      <w:pPr>
        <w:tabs>
          <w:tab w:val="left" w:pos="6936"/>
        </w:tabs>
        <w:spacing w:after="0" w:line="240" w:lineRule="auto"/>
        <w:ind w:firstLine="284"/>
        <w:jc w:val="center"/>
        <w:rPr>
          <w:rFonts w:ascii="Times New Roman" w:eastAsia="Calibri" w:hAnsi="Times New Roman" w:cs="Times New Roman"/>
          <w:bCs/>
          <w:sz w:val="12"/>
          <w:szCs w:val="12"/>
        </w:rPr>
      </w:pPr>
    </w:p>
    <w:p w:rsidR="0067085A" w:rsidRPr="0067085A" w:rsidRDefault="0067085A" w:rsidP="00BF3EA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Раздел VII. Муниципальный долг</w:t>
      </w:r>
    </w:p>
    <w:p w:rsidR="0067085A" w:rsidRPr="0067085A" w:rsidRDefault="0067085A" w:rsidP="00BF3EA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42. Управление муниципальным долгом</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42.1. Управление муниципальным долгом осуществляется финансовым органом.</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42.2. Прекращение муниципальных долговых обязательств, выраженных в валюте Российской Федерации, и их списание с муниципального долга осуществляется в соответствии со статьей 100.1 Бюджетного кодекса.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lastRenderedPageBreak/>
        <w:t>42.3. Долговые обязательства сельского поселения полностью и без условий обеспечиваются всем находящимся в собственности сельского поселения имуществом, составляющим соответствующую казну, и исполняются за счет средств соответствующего бюджета.</w:t>
      </w:r>
    </w:p>
    <w:p w:rsidR="00BF3EAA" w:rsidRDefault="00BF3EAA" w:rsidP="0067085A">
      <w:pPr>
        <w:tabs>
          <w:tab w:val="left" w:pos="6936"/>
        </w:tabs>
        <w:spacing w:after="0" w:line="240" w:lineRule="auto"/>
        <w:ind w:firstLine="284"/>
        <w:jc w:val="both"/>
        <w:rPr>
          <w:rFonts w:ascii="Times New Roman" w:eastAsia="Calibri" w:hAnsi="Times New Roman" w:cs="Times New Roman"/>
          <w:bCs/>
          <w:sz w:val="12"/>
          <w:szCs w:val="12"/>
        </w:rPr>
      </w:pPr>
    </w:p>
    <w:p w:rsidR="0067085A" w:rsidRPr="0067085A" w:rsidRDefault="0067085A" w:rsidP="00BF3EA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43. Предельный объем муниципальных заимствований и муниципального долга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43.1. Право осуществления муниципальных заимствований от имени сельского поселения в соответствии с Бюджетным кодексом и уставом сельского поселения принадлежит администрации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43.2. Предельный объем муниципальных заимствований в текущем финансовом году с учетом положений статей 104 Бюджетного кодекса не должен превышать сумму, направляемую в текущем финансовом году на финансирование дефицита бюджета сельского поселения и (или) погашение долговых обязательств сельского поселения.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43.3. Предельный объем муниципального долга на очередной финансовый год, и каждый год планового периода устанавливается решением о бюджете сельского поселения в рамках ограничений, установленных пунктом 3 статьи 107 Бюджетного кодекса.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Собрание представителей сельского поселения вправе в целях управления соответствующим долгом утвердить дополнительные ограничения по муниципальному долгу.</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43.4. Предоставление муниципальных гарантий осуществляется в соответствии со статьей 117 Бюджетного кодекса.</w:t>
      </w:r>
    </w:p>
    <w:p w:rsidR="00BF3EAA" w:rsidRDefault="00BF3EAA" w:rsidP="0067085A">
      <w:pPr>
        <w:tabs>
          <w:tab w:val="left" w:pos="6936"/>
        </w:tabs>
        <w:spacing w:after="0" w:line="240" w:lineRule="auto"/>
        <w:ind w:firstLine="284"/>
        <w:jc w:val="both"/>
        <w:rPr>
          <w:rFonts w:ascii="Times New Roman" w:eastAsia="Calibri" w:hAnsi="Times New Roman" w:cs="Times New Roman"/>
          <w:bCs/>
          <w:sz w:val="12"/>
          <w:szCs w:val="12"/>
        </w:rPr>
      </w:pPr>
    </w:p>
    <w:p w:rsidR="0067085A" w:rsidRPr="0067085A" w:rsidRDefault="0067085A" w:rsidP="00BF3EA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44. Программа муниципальных заимствований муниципальных гарантий</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44.1. Программа муниципальных заимствований на очередной финансовый год и плановый период является приложением к решению о бюджете сельского поселения на очередной финансовый год и плановый период.</w:t>
      </w:r>
    </w:p>
    <w:p w:rsidR="00BF3EAA" w:rsidRDefault="00BF3EAA" w:rsidP="0067085A">
      <w:pPr>
        <w:tabs>
          <w:tab w:val="left" w:pos="6936"/>
        </w:tabs>
        <w:spacing w:after="0" w:line="240" w:lineRule="auto"/>
        <w:ind w:firstLine="284"/>
        <w:jc w:val="both"/>
        <w:rPr>
          <w:rFonts w:ascii="Times New Roman" w:eastAsia="Calibri" w:hAnsi="Times New Roman" w:cs="Times New Roman"/>
          <w:bCs/>
          <w:sz w:val="12"/>
          <w:szCs w:val="12"/>
        </w:rPr>
      </w:pPr>
    </w:p>
    <w:p w:rsidR="0067085A" w:rsidRPr="0067085A" w:rsidRDefault="0067085A" w:rsidP="00BF3EA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45. Объем расходов на обслуживание муниципального долга</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45.1. Объем расходов на обслуживание муниципального долга в очередном финансовом году и плановом периоде, утвержденный решением о бюджете сельского поселения, по данным отчета об исполнении бюджета сельского поселения за отчетный финансовый год не должен превышать 10 процентов объема расходов бюджета сельского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45.2.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67085A" w:rsidRPr="0067085A" w:rsidRDefault="0067085A" w:rsidP="00BF3EA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Раздел VIII. Заключительные положения</w:t>
      </w:r>
    </w:p>
    <w:p w:rsidR="0067085A" w:rsidRPr="0067085A" w:rsidRDefault="0067085A" w:rsidP="00BF3EAA">
      <w:pPr>
        <w:tabs>
          <w:tab w:val="left" w:pos="6936"/>
        </w:tabs>
        <w:spacing w:after="0" w:line="240" w:lineRule="auto"/>
        <w:ind w:firstLine="284"/>
        <w:jc w:val="center"/>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Статья 46. Ответственность за бюджетные правонарушения</w:t>
      </w:r>
    </w:p>
    <w:p w:rsidR="0067085A" w:rsidRP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46.1. Ответственность за бюджетные правонарушения наступает по основаниям и в формах предусмотренных Бюджетным Кодексом Российской Федерации.</w:t>
      </w:r>
    </w:p>
    <w:p w:rsidR="0067085A" w:rsidRDefault="0067085A" w:rsidP="0067085A">
      <w:pPr>
        <w:tabs>
          <w:tab w:val="left" w:pos="6936"/>
        </w:tabs>
        <w:spacing w:after="0" w:line="240" w:lineRule="auto"/>
        <w:ind w:firstLine="284"/>
        <w:jc w:val="both"/>
        <w:rPr>
          <w:rFonts w:ascii="Times New Roman" w:eastAsia="Calibri" w:hAnsi="Times New Roman" w:cs="Times New Roman"/>
          <w:bCs/>
          <w:sz w:val="12"/>
          <w:szCs w:val="12"/>
        </w:rPr>
      </w:pPr>
      <w:r w:rsidRPr="0067085A">
        <w:rPr>
          <w:rFonts w:ascii="Times New Roman" w:eastAsia="Calibri" w:hAnsi="Times New Roman" w:cs="Times New Roman"/>
          <w:bCs/>
          <w:sz w:val="12"/>
          <w:szCs w:val="12"/>
        </w:rPr>
        <w:t>46.2.  Со дня вступления в силу настоящее положение применяется в части не противоречащей законодательству Российской Федерации и Самарской области.</w:t>
      </w:r>
    </w:p>
    <w:p w:rsidR="00AD7665" w:rsidRDefault="00AD7665" w:rsidP="0067085A">
      <w:pPr>
        <w:tabs>
          <w:tab w:val="left" w:pos="6936"/>
        </w:tabs>
        <w:spacing w:after="0" w:line="240" w:lineRule="auto"/>
        <w:ind w:firstLine="284"/>
        <w:jc w:val="both"/>
        <w:rPr>
          <w:rFonts w:ascii="Times New Roman" w:eastAsia="Calibri" w:hAnsi="Times New Roman" w:cs="Times New Roman"/>
          <w:bCs/>
          <w:sz w:val="12"/>
          <w:szCs w:val="12"/>
        </w:rPr>
      </w:pPr>
    </w:p>
    <w:p w:rsidR="00AD7665" w:rsidRPr="00AD7665" w:rsidRDefault="00AD7665" w:rsidP="00AD7665">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РЕШЕНИЕ</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xml:space="preserve">«02» ноября  2020 г.                                                                        </w:t>
      </w:r>
      <w:r>
        <w:rPr>
          <w:rFonts w:ascii="Times New Roman" w:eastAsia="Calibri" w:hAnsi="Times New Roman" w:cs="Times New Roman"/>
          <w:bCs/>
          <w:sz w:val="12"/>
          <w:szCs w:val="12"/>
        </w:rPr>
        <w:t xml:space="preserve">                                                                                                                            </w:t>
      </w:r>
      <w:r w:rsidRPr="00AD7665">
        <w:rPr>
          <w:rFonts w:ascii="Times New Roman" w:eastAsia="Calibri" w:hAnsi="Times New Roman" w:cs="Times New Roman"/>
          <w:bCs/>
          <w:sz w:val="12"/>
          <w:szCs w:val="12"/>
        </w:rPr>
        <w:t xml:space="preserve">   № 6</w:t>
      </w:r>
    </w:p>
    <w:p w:rsidR="00AD7665" w:rsidRPr="00AD7665" w:rsidRDefault="00AD7665" w:rsidP="005C1741">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«Об утверждении Положения «О бюджетном устройстве и бюджетном процессе  в сельском поселении Калиновка муниципального ра</w:t>
      </w:r>
      <w:r w:rsidR="005C1741">
        <w:rPr>
          <w:rFonts w:ascii="Times New Roman" w:eastAsia="Calibri" w:hAnsi="Times New Roman" w:cs="Times New Roman"/>
          <w:bCs/>
          <w:sz w:val="12"/>
          <w:szCs w:val="12"/>
        </w:rPr>
        <w:t>йона Сергиевский»</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принято  Собранием Представителей</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сельского поселения Калиновка</w:t>
      </w:r>
    </w:p>
    <w:p w:rsidR="00AD7665" w:rsidRPr="00AD7665" w:rsidRDefault="00AD7665" w:rsidP="005C1741">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му</w:t>
      </w:r>
      <w:r w:rsidR="005C1741">
        <w:rPr>
          <w:rFonts w:ascii="Times New Roman" w:eastAsia="Calibri" w:hAnsi="Times New Roman" w:cs="Times New Roman"/>
          <w:bCs/>
          <w:sz w:val="12"/>
          <w:szCs w:val="12"/>
        </w:rPr>
        <w:t>ниципального района Сергиевский</w:t>
      </w:r>
    </w:p>
    <w:p w:rsidR="00AD7665" w:rsidRPr="00AD7665" w:rsidRDefault="00AD7665" w:rsidP="005C1741">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В соответствии с  Федеральным законом №131-ФЗ от 06.10.2003 г. «Об общих принципах организации местного самоуправления в Российской Федерации», Бюджетным кодексом РФ, Уставом сельского поселения Калиновка муниципального района Сергиевский Самарской области и в целях приведения нормативно-правовых актов органов местного самоуправления в соответствие с действующим законодательством Собрание представителей сельского поселения Калиновка му</w:t>
      </w:r>
      <w:r w:rsidR="005C1741">
        <w:rPr>
          <w:rFonts w:ascii="Times New Roman" w:eastAsia="Calibri" w:hAnsi="Times New Roman" w:cs="Times New Roman"/>
          <w:bCs/>
          <w:sz w:val="12"/>
          <w:szCs w:val="12"/>
        </w:rPr>
        <w:t>ниципального района Сергиевский</w:t>
      </w:r>
    </w:p>
    <w:p w:rsidR="00AD7665" w:rsidRPr="00AD7665" w:rsidRDefault="005C1741" w:rsidP="005C174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AD7665" w:rsidRPr="00AD7665" w:rsidRDefault="005C1741" w:rsidP="00AD766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D7665" w:rsidRPr="00AD7665">
        <w:rPr>
          <w:rFonts w:ascii="Times New Roman" w:eastAsia="Calibri" w:hAnsi="Times New Roman" w:cs="Times New Roman"/>
          <w:bCs/>
          <w:sz w:val="12"/>
          <w:szCs w:val="12"/>
        </w:rPr>
        <w:t>Утвердить  Положение «О бюджетном устройстве и бюджетном процессе в сельском поселении Калиновка муниципального района Сергиевский» (Приложение № 1).</w:t>
      </w:r>
    </w:p>
    <w:p w:rsidR="00AD7665" w:rsidRPr="00AD7665" w:rsidRDefault="005C1741" w:rsidP="00AD766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D7665" w:rsidRPr="00AD7665">
        <w:rPr>
          <w:rFonts w:ascii="Times New Roman" w:eastAsia="Calibri" w:hAnsi="Times New Roman" w:cs="Times New Roman"/>
          <w:bCs/>
          <w:sz w:val="12"/>
          <w:szCs w:val="12"/>
        </w:rPr>
        <w:t>Признать утратившим силу Решение Собрания Представителей сельского поселения Калиновка муниципального района Сергиевский №  2 от 30.03.2009г.   «О бюджетном устройстве и бюджетном процессе в сельском поселении Калиновка муниципального района Сергиевский».</w:t>
      </w:r>
    </w:p>
    <w:p w:rsidR="00AD7665" w:rsidRPr="00AD7665" w:rsidRDefault="005C1741" w:rsidP="00AD766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D7665" w:rsidRPr="00AD7665">
        <w:rPr>
          <w:rFonts w:ascii="Times New Roman" w:eastAsia="Calibri" w:hAnsi="Times New Roman" w:cs="Times New Roman"/>
          <w:bCs/>
          <w:sz w:val="12"/>
          <w:szCs w:val="12"/>
        </w:rPr>
        <w:t>Опубликовать настоящее решение в газете «Сергиевский вестник».</w:t>
      </w:r>
    </w:p>
    <w:p w:rsidR="00AD7665" w:rsidRPr="00AD7665" w:rsidRDefault="005C1741" w:rsidP="005C174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D7665" w:rsidRPr="00AD7665">
        <w:rPr>
          <w:rFonts w:ascii="Times New Roman" w:eastAsia="Calibri" w:hAnsi="Times New Roman" w:cs="Times New Roman"/>
          <w:bCs/>
          <w:sz w:val="12"/>
          <w:szCs w:val="12"/>
        </w:rPr>
        <w:t xml:space="preserve">Настоящее решение вступает </w:t>
      </w:r>
      <w:r>
        <w:rPr>
          <w:rFonts w:ascii="Times New Roman" w:eastAsia="Calibri" w:hAnsi="Times New Roman" w:cs="Times New Roman"/>
          <w:bCs/>
          <w:sz w:val="12"/>
          <w:szCs w:val="12"/>
        </w:rPr>
        <w:t>в силу со дня его официального.</w:t>
      </w:r>
    </w:p>
    <w:p w:rsidR="00AD7665" w:rsidRPr="00AD7665" w:rsidRDefault="00AD7665" w:rsidP="005C1741">
      <w:pPr>
        <w:tabs>
          <w:tab w:val="left" w:pos="6936"/>
        </w:tabs>
        <w:spacing w:after="0" w:line="240" w:lineRule="auto"/>
        <w:ind w:firstLine="284"/>
        <w:jc w:val="right"/>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Председатель Собрания представителей</w:t>
      </w:r>
    </w:p>
    <w:p w:rsidR="00AD7665" w:rsidRPr="00AD7665" w:rsidRDefault="00AD7665" w:rsidP="005C1741">
      <w:pPr>
        <w:tabs>
          <w:tab w:val="left" w:pos="6936"/>
        </w:tabs>
        <w:spacing w:after="0" w:line="240" w:lineRule="auto"/>
        <w:ind w:firstLine="284"/>
        <w:jc w:val="right"/>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сельского поселения Калиновка</w:t>
      </w:r>
    </w:p>
    <w:p w:rsidR="005C1741" w:rsidRDefault="00AD7665" w:rsidP="005C1741">
      <w:pPr>
        <w:tabs>
          <w:tab w:val="left" w:pos="6936"/>
        </w:tabs>
        <w:spacing w:after="0" w:line="240" w:lineRule="auto"/>
        <w:ind w:firstLine="284"/>
        <w:jc w:val="right"/>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xml:space="preserve">муниципального района Сергиевский               </w:t>
      </w:r>
    </w:p>
    <w:p w:rsidR="00AD7665" w:rsidRPr="00AD7665" w:rsidRDefault="00AD7665" w:rsidP="005C1741">
      <w:pPr>
        <w:tabs>
          <w:tab w:val="left" w:pos="6936"/>
        </w:tabs>
        <w:spacing w:after="0" w:line="240" w:lineRule="auto"/>
        <w:ind w:firstLine="284"/>
        <w:jc w:val="right"/>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xml:space="preserve">                       </w:t>
      </w:r>
      <w:r w:rsidR="005C1741">
        <w:rPr>
          <w:rFonts w:ascii="Times New Roman" w:eastAsia="Calibri" w:hAnsi="Times New Roman" w:cs="Times New Roman"/>
          <w:bCs/>
          <w:sz w:val="12"/>
          <w:szCs w:val="12"/>
        </w:rPr>
        <w:t xml:space="preserve"> Л.Н. Дмитриева</w:t>
      </w:r>
    </w:p>
    <w:p w:rsidR="00AD7665" w:rsidRPr="00AD7665" w:rsidRDefault="00AD7665" w:rsidP="005C1741">
      <w:pPr>
        <w:tabs>
          <w:tab w:val="left" w:pos="6936"/>
        </w:tabs>
        <w:spacing w:after="0" w:line="240" w:lineRule="auto"/>
        <w:ind w:firstLine="284"/>
        <w:jc w:val="right"/>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Глава сельского поселения Калиновка</w:t>
      </w:r>
    </w:p>
    <w:p w:rsidR="005C1741" w:rsidRDefault="00AD7665" w:rsidP="005C1741">
      <w:pPr>
        <w:tabs>
          <w:tab w:val="left" w:pos="6936"/>
        </w:tabs>
        <w:spacing w:after="0" w:line="240" w:lineRule="auto"/>
        <w:ind w:firstLine="284"/>
        <w:jc w:val="right"/>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xml:space="preserve">муниципального района Сергиевский                  </w:t>
      </w:r>
    </w:p>
    <w:p w:rsidR="00AD7665" w:rsidRPr="00AD7665" w:rsidRDefault="00AD7665" w:rsidP="005C1741">
      <w:pPr>
        <w:tabs>
          <w:tab w:val="left" w:pos="6936"/>
        </w:tabs>
        <w:spacing w:after="0" w:line="240" w:lineRule="auto"/>
        <w:ind w:firstLine="284"/>
        <w:jc w:val="right"/>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xml:space="preserve">                     С.В. Беспалов</w:t>
      </w:r>
    </w:p>
    <w:p w:rsidR="00AD7665" w:rsidRPr="00AD7665" w:rsidRDefault="00AD7665" w:rsidP="005C1741">
      <w:pPr>
        <w:tabs>
          <w:tab w:val="left" w:pos="6936"/>
        </w:tabs>
        <w:spacing w:after="0" w:line="240" w:lineRule="auto"/>
        <w:jc w:val="both"/>
        <w:rPr>
          <w:rFonts w:ascii="Times New Roman" w:eastAsia="Calibri" w:hAnsi="Times New Roman" w:cs="Times New Roman"/>
          <w:bCs/>
          <w:sz w:val="12"/>
          <w:szCs w:val="12"/>
        </w:rPr>
      </w:pPr>
    </w:p>
    <w:p w:rsidR="00AD7665" w:rsidRPr="00AD7665" w:rsidRDefault="00AD7665" w:rsidP="005C1741">
      <w:pPr>
        <w:tabs>
          <w:tab w:val="left" w:pos="6936"/>
        </w:tabs>
        <w:spacing w:after="0" w:line="240" w:lineRule="auto"/>
        <w:ind w:firstLine="284"/>
        <w:jc w:val="right"/>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xml:space="preserve">                                                                                                                                     Приложение № 1</w:t>
      </w:r>
    </w:p>
    <w:p w:rsidR="00AD7665" w:rsidRPr="00AD7665" w:rsidRDefault="00AD7665" w:rsidP="005C1741">
      <w:pPr>
        <w:tabs>
          <w:tab w:val="left" w:pos="6936"/>
        </w:tabs>
        <w:spacing w:after="0" w:line="240" w:lineRule="auto"/>
        <w:ind w:firstLine="284"/>
        <w:jc w:val="right"/>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xml:space="preserve">                                                                                                к Решению Собрания Представителей</w:t>
      </w:r>
    </w:p>
    <w:p w:rsidR="00AD7665" w:rsidRPr="00AD7665" w:rsidRDefault="00AD7665" w:rsidP="005C1741">
      <w:pPr>
        <w:tabs>
          <w:tab w:val="left" w:pos="6936"/>
        </w:tabs>
        <w:spacing w:after="0" w:line="240" w:lineRule="auto"/>
        <w:ind w:firstLine="284"/>
        <w:jc w:val="right"/>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xml:space="preserve">                                                                                            сельского поселения Кармало-Аделяково</w:t>
      </w:r>
    </w:p>
    <w:p w:rsidR="00AD7665" w:rsidRPr="00AD7665" w:rsidRDefault="00AD7665" w:rsidP="005C1741">
      <w:pPr>
        <w:tabs>
          <w:tab w:val="left" w:pos="6936"/>
        </w:tabs>
        <w:spacing w:after="0" w:line="240" w:lineRule="auto"/>
        <w:ind w:firstLine="284"/>
        <w:jc w:val="right"/>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xml:space="preserve">                                                                                                муниципального района Сергиевский</w:t>
      </w:r>
    </w:p>
    <w:p w:rsidR="00AD7665" w:rsidRPr="00AD7665" w:rsidRDefault="00AD7665" w:rsidP="005C1741">
      <w:pPr>
        <w:tabs>
          <w:tab w:val="left" w:pos="6936"/>
        </w:tabs>
        <w:spacing w:after="0" w:line="240" w:lineRule="auto"/>
        <w:ind w:firstLine="284"/>
        <w:jc w:val="right"/>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xml:space="preserve">                                                                                                             № 8  от «02» ноября 2020 года</w:t>
      </w:r>
    </w:p>
    <w:p w:rsidR="00AD7665" w:rsidRPr="00AD7665" w:rsidRDefault="00AD7665" w:rsidP="005C1741">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ПОЛОЖЕНИЕ</w:t>
      </w:r>
    </w:p>
    <w:p w:rsidR="00AD7665" w:rsidRDefault="00AD7665" w:rsidP="005C1741">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О бюджетном устройстве и бюджетном процессе в сельском поселении Кармало-Аделяково муниципального района Сергиевский Самарской области</w:t>
      </w:r>
    </w:p>
    <w:p w:rsidR="005C1741" w:rsidRPr="00AD7665" w:rsidRDefault="005C1741" w:rsidP="005C1741">
      <w:pPr>
        <w:tabs>
          <w:tab w:val="left" w:pos="6936"/>
        </w:tabs>
        <w:spacing w:after="0" w:line="240" w:lineRule="auto"/>
        <w:ind w:firstLine="284"/>
        <w:jc w:val="center"/>
        <w:rPr>
          <w:rFonts w:ascii="Times New Roman" w:eastAsia="Calibri" w:hAnsi="Times New Roman" w:cs="Times New Roman"/>
          <w:bCs/>
          <w:sz w:val="12"/>
          <w:szCs w:val="12"/>
        </w:rPr>
      </w:pPr>
    </w:p>
    <w:p w:rsidR="00AD7665" w:rsidRPr="00AD7665" w:rsidRDefault="00AD7665" w:rsidP="005C1741">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Раздел I. Основы бюджетного процесса в муниципальном образовании.</w:t>
      </w:r>
    </w:p>
    <w:p w:rsidR="00AD7665" w:rsidRPr="00AD7665" w:rsidRDefault="00AD7665" w:rsidP="005C1741">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Статья 1. Общие положения.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1.1. Настоящее Положение о бюджетном процессе и бюджетном устройстве в сельском поселении Кармало-Аделяково муниципального района Сергиевский Самарской области (далее – сельское поселение) устанавливает основы организации бюджетного процесса в сельском поселении и определяет порядок составления и рассмотрения проекта бюджета, утверждения и исполнения бюджета, а также осуществления контроля за его исполнением и утверждения отчета об исполнении бюджета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lastRenderedPageBreak/>
        <w:t>1.2. Бюджетный процесс сельского поселения - регламентируемая законодательством Российской Федерации деятельность органов местного самоуправления сельского поселения и иных участников бюджетного процесса по составлению и рассмотрению проекта бюджета, утверждению и исполнению бюджета, контролю за его исполнением, осуществлению бюджетного учета, внешней проверке, рассмотрению и утверждению бюджетной отчетности.</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1.3. Правовую основу бюджетного процесса в сельском поселении составляют Конституция Российской Федерации, Бюджетный кодекс Российской Федерации (далее - Бюджетный кодекс), Федеральный закон от 06.10.2003 № 131-ФЗ «Об общих принципах организации местного самоуправления в Российской Федерации», Федеральный закон от 07.02.2011N 6-ФЗ "Об общих принципах организации и деятельности контрольно-счетных органов субъектов Российской Федерации и муниципальных образований", иные правовые акты Российской Федерации, Самарской области, муниципальные правовые акты сельского поселения, регулирующие бюджетные правоотношения, Устав сельского поселения Кармало-Аделяково, настоящее Положение.</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1.4. Муниципальные правовые акты не могут противоречить Бюджетному кодексу, иным законам, регулирующим бюджетные правоотношения, Уставу сельского поселения Кармало-Аделяково и настоящему Положению.</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1.5. Понятия и термины, применяемые в настоящем Положении, используются в значениях, определенных Бюджетным кодексом и другими федеральными, областными законами, регулирующими бюджетные правоотношения.</w:t>
      </w:r>
    </w:p>
    <w:p w:rsidR="00E82074" w:rsidRDefault="00E82074" w:rsidP="00AD7665">
      <w:pPr>
        <w:tabs>
          <w:tab w:val="left" w:pos="6936"/>
        </w:tabs>
        <w:spacing w:after="0" w:line="240" w:lineRule="auto"/>
        <w:ind w:firstLine="284"/>
        <w:jc w:val="both"/>
        <w:rPr>
          <w:rFonts w:ascii="Times New Roman" w:eastAsia="Calibri" w:hAnsi="Times New Roman" w:cs="Times New Roman"/>
          <w:bCs/>
          <w:sz w:val="12"/>
          <w:szCs w:val="12"/>
        </w:rPr>
      </w:pP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Статья 2. Участники бюджетного процесса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2.1. Участниками бюджетного процесса сельского поселения являются: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-Собрание представителей сельского поселения Кармало-Аделяково муниципального района Сергиевский Самарской области (далее – собрание представителей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-Глава сельского поселения Кармало-Аделяково муниципального района Сергиевский Самарской области (далее – Глава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-Администрация сельского поселения Кармало-Аделяково муниципального района Сергиевский Самарской области (далее – администрация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Финансовый орган сельского поселения Кармало-Аделяково муниципального района Сергиевский Самарской области (далее – финансовый орган);</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Органы муниципального финансового контроля;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Главные распорядители (распорядители) бюджетных средств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Главные администраторы (администраторы) доходов бюджета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Главные администраторы (администраторы) источников финансирования дефицита бюджета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Получатели бюджетных средств;</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Иные органы, на которые законодательством Российской Федерации, законами Самарской области возложены бюджетные полномочия по регулированию бюджетных правоотношений, организации и осуществлению бюджетного процесса в поселении.</w:t>
      </w:r>
    </w:p>
    <w:p w:rsidR="00E82074" w:rsidRDefault="00E82074" w:rsidP="00AD7665">
      <w:pPr>
        <w:tabs>
          <w:tab w:val="left" w:pos="6936"/>
        </w:tabs>
        <w:spacing w:after="0" w:line="240" w:lineRule="auto"/>
        <w:ind w:firstLine="284"/>
        <w:jc w:val="both"/>
        <w:rPr>
          <w:rFonts w:ascii="Times New Roman" w:eastAsia="Calibri" w:hAnsi="Times New Roman" w:cs="Times New Roman"/>
          <w:bCs/>
          <w:sz w:val="12"/>
          <w:szCs w:val="12"/>
        </w:rPr>
      </w:pP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Статья 3. Бюджетные  полномочия участников бюджетного процесса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3.1. К бюджетным полномочиям Собрания представителей сельского поселения относятся: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рассмотрение и утверждение бюджета сельского поселения и отчета о его исполнении;</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осуществление контроля за исполнения бюджета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установление налоговых льгот по местным налогам, утверждение порядка их применения в соответствии с законодательством Российской Федерации;</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осуществление иных полномочий, определенных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3.2. К бюджетным полномочиям Главы сельского поселения относятся: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внесение на рассмотрение Собрания представителей сельского поселения проекта бюджета с необходимыми документами и материалами, а также проекта отчета об исполнении бюджета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w:t>
      </w:r>
      <w:r w:rsidR="00E82074">
        <w:rPr>
          <w:rFonts w:ascii="Times New Roman" w:eastAsia="Calibri" w:hAnsi="Times New Roman" w:cs="Times New Roman"/>
          <w:bCs/>
          <w:sz w:val="12"/>
          <w:szCs w:val="12"/>
        </w:rPr>
        <w:t xml:space="preserve"> субъекта Российской Федерации;</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назначение публичных слушаний по проекту бюджета сельского поселения и отчету по его исполнению;</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осуществление иных полномочий в соответствии с Бюджетным кодексом и иными законодательными актами Российской Федерации, Уставом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3.3. К бюджетным полномочиям администрации сельского поселения относятся: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обеспечение составления проекта бюджета сельского поселения на очередной финансовый год и плановый период;</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обеспечение исполнения бюджета и составления бюджетной отчетности;</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утверждение отчета об исполнении бюджета сельского поселения за первый квартал, полугодие и девять месяцев текущего финансового года и предоставление отчета в собрание представителей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представление годового отчета об исполнении бюджета сельского поселения на утверждение Собрания представителей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установление расходных обязательств сельского поселения, возникающих при осуществлении органами местного самоуправления переданных им отдельных государственных полномочий;</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исполнение расходных обязательств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устанавливает порядок принятия решений о разработке муниципальных программ, их формировании, реализации и оценки эффективности;</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осуществление иных полномочий, определенных Бюджетным кодексом и (или) принимаемыми в соответствии с ним муниципальными правовыми актами, регулирующими бюджетные правоотношения.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3.4. К бюджетным полномочиям финансового органа: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составление проекта бюджета сельского поселения на очередной финансовый год и плановый период;</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организация исполнения бюджета, утверждение порядка составления бюджетной отчетности, разработка методики распределения и порядка предоставления межбюджетных трансфертов, утверждение перечня кодов подвидов по видам доходов, главными администраторами которых является сельское поселение, утверждение порядка составления и ведения кассового плана, бюджетных росписей, осуществление иные бюджетных полномочий, установленных Бюджетным кодексом и (или) принимаемыми в соответствии с ним муниципальными правовыми актами, регулирующими бюджетные правоотношения.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3.5. К бюджетным полномочиям главного распорядителя бюджетных средств относится: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обеспечение результативности, адресности и целевого характера использования бюджетных средств в соответствии с утвержденными ему бюджетными ассигнованиями и лимитами бюджетных обязательств;</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lastRenderedPageBreak/>
        <w:t>- формирование перечня подведомственных ему распорядителей и получателей бюджетных средств;</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ведение реестра расходных обязательств, подлежащих исполнению в пределах утвержденных ему лимитов бюджетных обязательств и бюджетных ассигнований;</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осуществление планирования соответствующих расходов бюджета, составление обоснований бюджетных ассигнований;</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составление, утверждение и ведение бюджетной росписи, распределение бюджетных ассигнований, лимитов бюджетных обязательств по подведомственным распорядителям и получателям бюджетных средств и исполнение соответствующей части бюджета;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внесение предложений по формированию и изменению лимитов бюджетных обязательств;</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внесение предложений по формированию и изменению сводной бюджетной росписи;</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формирование бюджетной отчетности главного распорядителя бюджетных средств;</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осуществление иных бюджетных полномочий, установленных Бюджетным кодексом и принимаемых в соответствии с ним муниципальных правовых актов, регулирующих бюджетные правоотношения.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3.6. К бюджетным полномочиям распорядителя бюджетных средств относится: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планирование соответствующих расходов бюджета;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распределение бюджетные ассигнования, лимитов бюджетных обязательств по подведомственным распорядителям и (или) получателям бюджетных средств и исполнение соответствующей части бюджета;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внесение предложений главному распорядителю бюджетных средств, в ведении которого находится, по формированию и изменению бюджетной росписи;</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представлении;</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-в случае и порядке, установленных соответствующим главным распорядителем бюджетных средств, осуществление отдельных бюджетных полномочий главного распорядителя бюджетных средств, в ведении которого находится.</w:t>
      </w:r>
    </w:p>
    <w:p w:rsidR="00E82074" w:rsidRDefault="00E82074" w:rsidP="00AD7665">
      <w:pPr>
        <w:tabs>
          <w:tab w:val="left" w:pos="6936"/>
        </w:tabs>
        <w:spacing w:after="0" w:line="240" w:lineRule="auto"/>
        <w:ind w:firstLine="284"/>
        <w:jc w:val="both"/>
        <w:rPr>
          <w:rFonts w:ascii="Times New Roman" w:eastAsia="Calibri" w:hAnsi="Times New Roman" w:cs="Times New Roman"/>
          <w:bCs/>
          <w:sz w:val="12"/>
          <w:szCs w:val="12"/>
        </w:rPr>
      </w:pP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Статья 4. Бюджетные полномочия главного администратора (администратора) доходов</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4.1. Главный администратор доходов бюджета обладает следующими бюджетными полномочиями:</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формирует перечень подведомственных ему администраторов доходов бюджета;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представляет сведения, необходимые для составления проекта бюджета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представляет сведения для составления и ведения кассового плана;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-формирует и представляет бюджетную отчетность главного администратора доходов бюджета;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утверждает методику прогнозирования поступлений доходов в бюджет сельского поселения в соответствии с общими требованиями к такой методике, установленными Правительством Российской Федерации;</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4.2. Администратор доходов бюджета обладает следующими бюджетными полномочиями:</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осуществляет взыскание задолженности по платежам в бюджет, пеней и штрафов;</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в случае и порядке, установленных главным администратором доходов бюджета, формирует и представляет главному администратору доходов бюджета сельского поселения сведений и бюджетной отчетности, необходимых для осуществления полномочий соответствующего главного администратора доходов бюджета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предоставляет информацию, необходимую для уплаты денежных средств физическими и юридическими лицами за государственные, муниципальные услуги, а также иных платежей, являющихся источниками формирования доходов сельского поселения,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27.07.2010 N 210-ФЗ "Об организации предоставления государственных и муниципальных услуг";</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принимает решение о признании безнадежной к взысканию задолженности по платежам в бюджет;</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4.3.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4.4. 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муниципального района Сергиевский Самарской области.</w:t>
      </w:r>
    </w:p>
    <w:p w:rsidR="00E82074" w:rsidRDefault="00E82074" w:rsidP="00E82074">
      <w:pPr>
        <w:tabs>
          <w:tab w:val="left" w:pos="6936"/>
        </w:tabs>
        <w:spacing w:after="0" w:line="240" w:lineRule="auto"/>
        <w:ind w:firstLine="284"/>
        <w:jc w:val="center"/>
        <w:rPr>
          <w:rFonts w:ascii="Times New Roman" w:eastAsia="Calibri" w:hAnsi="Times New Roman" w:cs="Times New Roman"/>
          <w:bCs/>
          <w:sz w:val="12"/>
          <w:szCs w:val="12"/>
        </w:rPr>
      </w:pP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Статья 5. Бюджетные полномочия главного администратора (администратора) источников финансирования дефицита бюджет</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5.1. Главный администратор источников финансирования дефицита бюджета обладает следующими бюджетными полномочиями:</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формирует перечни подведомственных ему администраторов источников финансирования дефицита бюджета;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осуществляет планирование (прогнозирование) поступлений и выплат по источникам финансирования дефицита бюджета;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формирует бюджетную отчетность главного администратора источников финансирования дефицита бюджета;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составляет обоснования бюджетных ассигнований.</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5.2. Администратор источников финансирования дефицита бюджета обладает следующими бюджетными полномочиями:</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осуществляет планирование (прогнозирование) поступлений и выплат по источникам финансирования дефицита бюджета;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осуществляет контроль за полнотой и своевременностью поступления в бюджет источников финансирования дефицита бюджета;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обеспечивает поступления в бюджет и выплаты из бюджета по источникам финансирования дефицита бюджета;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формирует и представляет бюджетную отчетность;</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E82074" w:rsidRDefault="00E82074" w:rsidP="00AD7665">
      <w:pPr>
        <w:tabs>
          <w:tab w:val="left" w:pos="6936"/>
        </w:tabs>
        <w:spacing w:after="0" w:line="240" w:lineRule="auto"/>
        <w:ind w:firstLine="284"/>
        <w:jc w:val="both"/>
        <w:rPr>
          <w:rFonts w:ascii="Times New Roman" w:eastAsia="Calibri" w:hAnsi="Times New Roman" w:cs="Times New Roman"/>
          <w:bCs/>
          <w:sz w:val="12"/>
          <w:szCs w:val="12"/>
        </w:rPr>
      </w:pP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Статья 6. Бюджетные полномочия получателя бюджетных средств</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6.1. Получатель бюджетных средств обладает следующими бюджетными полномочиями:</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составляет и исполняет бюджетную смету;</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принимает и (или) исполняет в пределах доведенных лимитов бюджетных обязательств и (или) бюджетных ассигнований бюджетные обязательства;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обеспечивает результативность, целевой характер использования предусмотренных ему бюджетных ассигнований;</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вносит соответствующему главному распорядителю (распорядителю) бюджетных средств предложения по изменению бюджетной росписи;</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ведет бюджетный учет (обеспечивает ведение бюджетного учета);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осуществляет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E82074" w:rsidRDefault="00E82074" w:rsidP="00E82074">
      <w:pPr>
        <w:tabs>
          <w:tab w:val="left" w:pos="6936"/>
        </w:tabs>
        <w:spacing w:after="0" w:line="240" w:lineRule="auto"/>
        <w:ind w:firstLine="284"/>
        <w:jc w:val="center"/>
        <w:rPr>
          <w:rFonts w:ascii="Times New Roman" w:eastAsia="Calibri" w:hAnsi="Times New Roman" w:cs="Times New Roman"/>
          <w:bCs/>
          <w:sz w:val="12"/>
          <w:szCs w:val="12"/>
        </w:rPr>
      </w:pP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Раздел II. Составление проекта бюджета</w:t>
      </w: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Статья 7. Общие положения и требования к составлению проекта бюджета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7.1. Бюджет разрабатывается и утверждается в форме решения собрания представителей сельского поселения о бюджете сельского поселения на трехлетний период(очередной финансовый год и плановый период).</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7.2. Финансовый год соответствует календарному году и длится с 1 января по 31 декабря.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7.3. Решение о бюджете вступает в силу с 1 января и действует по 31 декабря финансового года, если иное не предусмотрено Бюджетным кодексом и решением собрания представителей сельского поселения о бюджете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7.4. Проект бюджета составляется в порядке, установленном администрацией сельского поселения, в соответствии с Бюджетным кодексом и принимаемыми с соблюдением его требований муниципальными правовыми актами собрания представителей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7.5. Составление проекта бюджета – исключительная прерогатива администрации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7.6. Непосредственное составление проекта бюджета осуществляет финансовый орган.</w:t>
      </w:r>
    </w:p>
    <w:p w:rsidR="00E82074" w:rsidRDefault="00E82074" w:rsidP="00AD7665">
      <w:pPr>
        <w:tabs>
          <w:tab w:val="left" w:pos="6936"/>
        </w:tabs>
        <w:spacing w:after="0" w:line="240" w:lineRule="auto"/>
        <w:ind w:firstLine="284"/>
        <w:jc w:val="both"/>
        <w:rPr>
          <w:rFonts w:ascii="Times New Roman" w:eastAsia="Calibri" w:hAnsi="Times New Roman" w:cs="Times New Roman"/>
          <w:bCs/>
          <w:sz w:val="12"/>
          <w:szCs w:val="12"/>
        </w:rPr>
      </w:pP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Статья 8. Сведения, необходимые для составления проекта бюджета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8.1. В целях своевременного и качественного составления проекта бюджета финансовый орган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8.2. Составление проекта бюджета основывается на: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основных направлениях бюджетной и налоговой политики Российской Федерации, основных направлениях бюджетной и налоговой политики Самарской области, основных направлениях бюджетной и налоговой политики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прогнозе социально-экономического развития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муниципальных программах (проектах муниципальных программ, проектах изменений указанных программ) сельского поселения.</w:t>
      </w:r>
    </w:p>
    <w:p w:rsidR="00E82074" w:rsidRDefault="00E82074" w:rsidP="00AD7665">
      <w:pPr>
        <w:tabs>
          <w:tab w:val="left" w:pos="6936"/>
        </w:tabs>
        <w:spacing w:after="0" w:line="240" w:lineRule="auto"/>
        <w:ind w:firstLine="284"/>
        <w:jc w:val="both"/>
        <w:rPr>
          <w:rFonts w:ascii="Times New Roman" w:eastAsia="Calibri" w:hAnsi="Times New Roman" w:cs="Times New Roman"/>
          <w:bCs/>
          <w:sz w:val="12"/>
          <w:szCs w:val="12"/>
        </w:rPr>
      </w:pP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Статья 9. Прогноз социально-экономического развития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9.1. Прогноз социально-экономического развития сельского поселения разрабатывается и утверждается в соответствии со статьей 173 Бюджетного Кодекса Российской Федерации.</w:t>
      </w:r>
    </w:p>
    <w:p w:rsidR="00E82074" w:rsidRDefault="00E82074" w:rsidP="00AD7665">
      <w:pPr>
        <w:tabs>
          <w:tab w:val="left" w:pos="6936"/>
        </w:tabs>
        <w:spacing w:after="0" w:line="240" w:lineRule="auto"/>
        <w:ind w:firstLine="284"/>
        <w:jc w:val="both"/>
        <w:rPr>
          <w:rFonts w:ascii="Times New Roman" w:eastAsia="Calibri" w:hAnsi="Times New Roman" w:cs="Times New Roman"/>
          <w:bCs/>
          <w:sz w:val="12"/>
          <w:szCs w:val="12"/>
        </w:rPr>
      </w:pP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Статья 10. Прогнозирование доходов бюджета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10.1. Доходы бюджета прогнозируются на основе прогноза социально-экономического развития сельского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Самарской области, муниципальных правовых актов сельского поселения, устанавливающих неналоговые доходы бюджета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10.2. Решения собрания представителей сельского поселения, предусматривающие внесение изменений в решения собрания представителей сельское поселение о налогах и сборах, принятые после дня внесения в собрание представителей сельского поселения проекта решения о бюджете сельского поселения на очередной финансовый год и плановый период, приводящие к изменению доходов (расходов) бюджета сельского поселения, должны содержать положения о вступлении в силу указанных решений собрания представителей сельского поселения не ранее 1 января года, следующего за очередным финансовым годом.</w:t>
      </w:r>
    </w:p>
    <w:p w:rsidR="00E82074" w:rsidRDefault="00E82074" w:rsidP="00AD7665">
      <w:pPr>
        <w:tabs>
          <w:tab w:val="left" w:pos="6936"/>
        </w:tabs>
        <w:spacing w:after="0" w:line="240" w:lineRule="auto"/>
        <w:ind w:firstLine="284"/>
        <w:jc w:val="both"/>
        <w:rPr>
          <w:rFonts w:ascii="Times New Roman" w:eastAsia="Calibri" w:hAnsi="Times New Roman" w:cs="Times New Roman"/>
          <w:bCs/>
          <w:sz w:val="12"/>
          <w:szCs w:val="12"/>
        </w:rPr>
      </w:pP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Статья 11. Планирование бюджетных ассигнований</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11.1. Планирование бюджетных ассигнований осуществляется в порядке и в соответствии с методикой, устанавливаемой финансовым органом.</w:t>
      </w:r>
    </w:p>
    <w:p w:rsidR="00E82074" w:rsidRDefault="00AD7665" w:rsidP="00E82074">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11.2. Планирование бюджетных ассигнований осуществляется раздельно по бюджетным ассигнованиям на исполнение действую</w:t>
      </w:r>
      <w:r w:rsidR="00E82074">
        <w:rPr>
          <w:rFonts w:ascii="Times New Roman" w:eastAsia="Calibri" w:hAnsi="Times New Roman" w:cs="Times New Roman"/>
          <w:bCs/>
          <w:sz w:val="12"/>
          <w:szCs w:val="12"/>
        </w:rPr>
        <w:t>щих и принимаемых обязательств.</w:t>
      </w: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Статья 12. Резервный фонд</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12.1. В расходной части бюджета сельского поселения предусматривается создание резервного фонда администрации сельского поселения (далее - резервный фонд).</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12.2. Порядок использования бюджетных ассигнований резервного фонда, предусмотренных в составе бюджета сельского поселения, устанавливается администрацией сельского поселения.</w:t>
      </w:r>
    </w:p>
    <w:p w:rsidR="00E82074" w:rsidRDefault="00E82074" w:rsidP="00AD7665">
      <w:pPr>
        <w:tabs>
          <w:tab w:val="left" w:pos="6936"/>
        </w:tabs>
        <w:spacing w:after="0" w:line="240" w:lineRule="auto"/>
        <w:ind w:firstLine="284"/>
        <w:jc w:val="both"/>
        <w:rPr>
          <w:rFonts w:ascii="Times New Roman" w:eastAsia="Calibri" w:hAnsi="Times New Roman" w:cs="Times New Roman"/>
          <w:bCs/>
          <w:sz w:val="12"/>
          <w:szCs w:val="12"/>
        </w:rPr>
      </w:pP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lastRenderedPageBreak/>
        <w:t>Статья 13. Формирование расходов бюджета сельского поселения, связанных с реализацией инициативных проектов</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13.1. В бюджете сельского поселения предусматриваются средства, направляемые на исполнение расходных обязательств сельского поселения, связанных с реализацией инициативных проектов.</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xml:space="preserve">13.2. Под инициативными проектами понимается система принятия отдельных решений по вопросам местного значения и (или) иным вопросам, посредством которой обеспечивается участие жителей сельского поселения в определении приоритетов расходования средств местного бюджета. </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13.3. Порядок реализации инициативных проектов утверждается Администрацией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13.4. Объем средств местного бюджета на финансирование расходов на реализацию инициативных проектов (на очередной финансовый год и плановый период) должен составлять не менее 5 % от прогнозируемых на соответствующий год расходов местного бюджета.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В случае если объем бюджетных ассигнований на реализацию конкретных инициативных проектов на момент составления проекта решения о местном бюджете составляет менее 5 % от запланированного объема расходов местного бюджета, то недостающий объем средств подлежит закреплению в местном бюджете в качестве иным образом зарезервированных средств с указанием направления расходов на реализацию инициативных проектов.</w:t>
      </w: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Статья 14. Муниципальные программы</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14.1. Муниципальные программы утверждаются администрацией сельского поселения. Сроки реализации муниципальных программ определяются администрацией сельского поселения в устанавливаемом ею порядке.</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Порядок принятия решений о разработке муниципальных программ, формирования и реализации указанных программ устанавливается муниципальным правовым актом администрации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14.2. Объем бюджетных ассигнований на финансовое обеспечение реализации муниципальных программ утверждается решением о бюджете сельского поселения по соответствующей каждой программе целевой статье расходов бюджета сельского поселения в соответствии с утвердившим программу муниципальным правовым актом администрации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14.3.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сельского поселения с учетом соблюдения положений нормативных правовых актов сельское поселение, устанавливающих порядок их рассмотрения.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14.4. Муниципальные программы подлежат приведению в соответствие с решением о бюджете сельского поселения не позднее трех месяцев со дня вступления его в силу.</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14.5. По каждой муниципальной программе ежегодно проводится оценка эффективности ее реализации.</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Порядок проведения указанной оценки и ее критерии устанавливаются администрацией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По результатам указанной оценки администрацией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E82074" w:rsidRDefault="00E82074" w:rsidP="00AD7665">
      <w:pPr>
        <w:tabs>
          <w:tab w:val="left" w:pos="6936"/>
        </w:tabs>
        <w:spacing w:after="0" w:line="240" w:lineRule="auto"/>
        <w:ind w:firstLine="284"/>
        <w:jc w:val="both"/>
        <w:rPr>
          <w:rFonts w:ascii="Times New Roman" w:eastAsia="Calibri" w:hAnsi="Times New Roman" w:cs="Times New Roman"/>
          <w:bCs/>
          <w:sz w:val="12"/>
          <w:szCs w:val="12"/>
        </w:rPr>
      </w:pP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Статья 15. Муниципальный дорожный фонд</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15.1. Муниципальный дорожный фонд создается решением собрания представителей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15.2. Порядок формирования и использования бюджетных ассигнований муниципального дорожного фонда устанавливается решением собрания представителей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15.3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E82074" w:rsidRDefault="00E82074" w:rsidP="00AD7665">
      <w:pPr>
        <w:tabs>
          <w:tab w:val="left" w:pos="6936"/>
        </w:tabs>
        <w:spacing w:after="0" w:line="240" w:lineRule="auto"/>
        <w:ind w:firstLine="284"/>
        <w:jc w:val="both"/>
        <w:rPr>
          <w:rFonts w:ascii="Times New Roman" w:eastAsia="Calibri" w:hAnsi="Times New Roman" w:cs="Times New Roman"/>
          <w:bCs/>
          <w:sz w:val="12"/>
          <w:szCs w:val="12"/>
        </w:rPr>
      </w:pP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Статья 16. Порядок и сроки составления проекта бюджета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16.1. Порядок и сроки составления проекта бюджета сельского поселения устанавливаются администрацией сельского поселения с соблюдением требований Бюджетного кодекса, настоящего Положения, иных муниципальных правовых актов сельского поселения.</w:t>
      </w:r>
    </w:p>
    <w:p w:rsidR="00AD7665" w:rsidRPr="00AD7665" w:rsidRDefault="00AD7665" w:rsidP="00E82074">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16.2. Составление проекта бюджета сельского поселения начинается не позднее, чем за пять месяцев до нача</w:t>
      </w:r>
      <w:r w:rsidR="00E82074">
        <w:rPr>
          <w:rFonts w:ascii="Times New Roman" w:eastAsia="Calibri" w:hAnsi="Times New Roman" w:cs="Times New Roman"/>
          <w:bCs/>
          <w:sz w:val="12"/>
          <w:szCs w:val="12"/>
        </w:rPr>
        <w:t>ла очередного финансового года.</w:t>
      </w: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Раздел III. Рассмотрение и утверждение проекта решения о бюджете</w:t>
      </w: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Статья 17. Показатели и характеристики бюджета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17.1. В решении о бюджете должны содержаться основные характеристики бюджета, к которым относятся: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общий объем доходов бюджета;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общий объем расходов бюджета;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дефицит (профицит) бюджета;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иные показатели, установленные Бюджетным кодексом, законами Самарской области, настоящим Положением.</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17.2. Решением о бюджете утверждаются: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перечень главных администраторов доходов бюджета;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перечень главных администраторов источников финансирования дефицита бюджета;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Самарской области, настоящим Положением;</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ведомственная структура расходов бюджета сельского поселения на очередной финансовый год и плановый период;</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общий объем бюджетных ассигнований, направляемых на исполнение публичных нормативных обязательств;</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источники финансирования дефицита бюджета сельского поселения на очередной финансовый год и плановый период;</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верхний предел муниципального внутреннего долга по состоянию на 01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прогнозируемые поступления доходов в бюджет сельского поселения на очередной финансовый год и плановый период;</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программа муниципальных внутренних заимствований на очередной финансовый год и плановый период;</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lastRenderedPageBreak/>
        <w:t>- предельный объем расходов на обслуживание муниципального долга сельского поселения на очередной финансовый год и плановый период;</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программа муниципальных гарантий в валюте Российской Федерации;</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-размер бюджетных ассигнований резервного фонда администрации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-объем бюджетных ассигнований дорожного фонда сельского поселения на очередной финансовый год и плановый период;</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иные показатели бюджета, установленные Бюджетным кодексом, законами Самарской области, настоящим Положением.</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Межбюджетные трансферты, получаемые из областного и федерального бюджета, в очередном финансовом году утверждаются в бюджете сельского поселения в соответствии с областным законом об областном бюджете Самарской области на очередной финансовый год и плановый период (далее – закон).</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17.3. Одновременно с проектом решения о бюджете сельского поселения на рассмотрение собрания представителей сельского поселения представляются следующие документы и материалы в соответствии со статьей 184.2 Бюджетного Кодекса Российской Федерации:</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основные направления бюджетной и налоговой политики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предварительные итоги социально-экономического развития территории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прогноз социально-экономического развития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прогноз основных характеристик (общий объем доходов, общий объем расходов, дефицита (профицита) бюджета) бюджета сельского поселения на очередной финансовый год и плановый период;</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пояснительная записка к проекту бюджета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методики (проекты методик) и расчеты распределения межбюджетных трансфертов;</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оценка ожидаемого исполнения бюджета на текущий финансовый год;</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реестр источников доходов бюджета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пояснительная записка к прогнозу социально-экономического развития сельского поселения с обоснование параметров прогноза;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информация о реализации муниципальных программ, содержащая сведения об исполнении плановых назначений по состоянию на 01 октября текущего финансового года;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проект прогнозного плана (программы) приватизации муниципального имущества на очередной финансовый год и на плановый период;</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иные документы и материалы.</w:t>
      </w:r>
    </w:p>
    <w:p w:rsidR="00E82074" w:rsidRDefault="00E82074" w:rsidP="00AD7665">
      <w:pPr>
        <w:tabs>
          <w:tab w:val="left" w:pos="6936"/>
        </w:tabs>
        <w:spacing w:after="0" w:line="240" w:lineRule="auto"/>
        <w:ind w:firstLine="284"/>
        <w:jc w:val="both"/>
        <w:rPr>
          <w:rFonts w:ascii="Times New Roman" w:eastAsia="Calibri" w:hAnsi="Times New Roman" w:cs="Times New Roman"/>
          <w:bCs/>
          <w:sz w:val="12"/>
          <w:szCs w:val="12"/>
        </w:rPr>
      </w:pP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Статья 18. Внесение проекта решения о бюджете в собрание представителей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18.1. Порядок внесения, рассмотрения проекта решения о бюджете сельского поселения в собрание представителей сельского поселения и его утверждение определяется Бюджетным кодексом и настоящим Положением.18.2. Администрация сельского поселения вносит на рассмотрение собрания представителей сельского поселения проект решения о бюджете на очередной финансовый год и плановый период не позднее 15 ноября текущего года.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18.3. Публичные слушания по проекту бюджета сельского поселения проводятся в соответствии с Порядком организации и проведения публичных слушаний на территории сельского поселения, утвержденным решением собрания представителей сельского поселения.</w:t>
      </w:r>
    </w:p>
    <w:p w:rsidR="00E82074" w:rsidRDefault="00E82074" w:rsidP="00AD7665">
      <w:pPr>
        <w:tabs>
          <w:tab w:val="left" w:pos="6936"/>
        </w:tabs>
        <w:spacing w:after="0" w:line="240" w:lineRule="auto"/>
        <w:ind w:firstLine="284"/>
        <w:jc w:val="both"/>
        <w:rPr>
          <w:rFonts w:ascii="Times New Roman" w:eastAsia="Calibri" w:hAnsi="Times New Roman" w:cs="Times New Roman"/>
          <w:bCs/>
          <w:sz w:val="12"/>
          <w:szCs w:val="12"/>
        </w:rPr>
      </w:pP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Статья 19. Порядок рассмотрения проекта решения о бюджете сельского поселения и его утверждение.</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19.1. Проект решения совета депутатов сельского поселения о бюджете рассматривается и утверждается собранием представителей сельского поселения в двух чтениях в порядке, предусмотренном Уставом сельского поселения. При этом проекты решений  собрания представителей о налогах и сборах должны быть приняты собранием представителей в первом чтении до утверждения основных характеристик бюджета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19.2. В первом чтении проекта бюджета собрание представителей рассматривает концепцию проекта бюджета, основные направления бюджетной и налоговой политики, а также основные характеристики бюджета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19.3. В случае отклонения проекта решения о бюджете сельского поселения при его рассмотрении в первом чтении собрание представителей сельского поселения готовит соответствующее решение с указанием причин отклонения и возвращает указанный проект в администрацию сельского поселения на доработку.</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19.4. При повторном внесении проекта решения о бюджете сельского поселения собрание представителей рассматривает его в первом чтении в течение 10 рабочих дней со дня его внесения.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19.5. Во втором чтении проект решения о бюджете сельского поселения принимается окончательно.</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19.6. Решение о бюджете сельского поселения должно быть рассмотрено и опубликовано (обнародовано) до начала очередного финансового года.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19.7. Решение о бюджете сельского поселения на очередной финансовый год и плановый период вступает в силу с 1 января очередного финансового года.</w:t>
      </w: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Статья 20. Временное управление бюджетом</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20.1. В случае если решение о бюджете сельского поселения не вступило в силу с начала текущего финансового года: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иные показатели, определяемые решением о бюджете сельского поселения, применяются в размерах (нормативах) и порядке, которые были установлены решением о бюджете сельское поселение на отчетный финансовый год;</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20.2. Если решение о бюджете сельского поселения не вступило в силу через три месяца после начала финансового года, финансовый орган организует исполнение бюджета при соблюдении условий, определенных пунктом 20.1 настоящей статьи.</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При этом финансовый орган не имеет права: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предоставлять бюджетные кредиты;</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-осуществлять заимствования в размере более одной восьмой объема заимствований предыдущего финансового года в расчете на квартал;</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формировать резервные фонды.</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lastRenderedPageBreak/>
        <w:t>20.3. Указанные в пунктах 20.1 и 20.2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E82074" w:rsidRDefault="00E82074" w:rsidP="00AD7665">
      <w:pPr>
        <w:tabs>
          <w:tab w:val="left" w:pos="6936"/>
        </w:tabs>
        <w:spacing w:after="0" w:line="240" w:lineRule="auto"/>
        <w:ind w:firstLine="284"/>
        <w:jc w:val="both"/>
        <w:rPr>
          <w:rFonts w:ascii="Times New Roman" w:eastAsia="Calibri" w:hAnsi="Times New Roman" w:cs="Times New Roman"/>
          <w:bCs/>
          <w:sz w:val="12"/>
          <w:szCs w:val="12"/>
        </w:rPr>
      </w:pP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Статья 21. Внесение изменений и дополнений в решение о бюджете сельского поселения, его рассмотрение и утверждение</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21.1. Администрация сельского поселения вносит на рассмотрение собрания представителей сельское поселение проект решения о внесении изменений и дополнений в решение на очередной финансовый год и плановый период по всем вопросам, являющимся предметом правового регулирования указанного муниципального правового акта.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21.2. Одновременно с проектом решения о внесении изменений и дополнений в решение собрания представителей сельского поселения о бюджете представляется пояснительная записка с обоснованием вносимых изменений.</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21.3. Проект решения о внесении изменений и дополнений в решение о бюджете сельского поселения на текущий финансовый год и плановый период рассматривается и утверждается собранием представителей сельского поселения.</w:t>
      </w: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Раздел IV. Исполнение бюджета</w:t>
      </w: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Статья 22. Основы исполнения бюджета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22.1. Исполнение бюджета сельского поселения обеспечивается администрацией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22.2. Организация исполнения бюджета сельского поселения возлагается на финансовый орган. Исполнение бюджета организуется на основе сводной бюджетной росписи и кассового плана.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22.3. Бюджет сельского поселения исполняется на основе единства кассы и подведомственности расходов.</w:t>
      </w:r>
    </w:p>
    <w:p w:rsidR="00E82074" w:rsidRDefault="00E82074" w:rsidP="00AD7665">
      <w:pPr>
        <w:tabs>
          <w:tab w:val="left" w:pos="6936"/>
        </w:tabs>
        <w:spacing w:after="0" w:line="240" w:lineRule="auto"/>
        <w:ind w:firstLine="284"/>
        <w:jc w:val="both"/>
        <w:rPr>
          <w:rFonts w:ascii="Times New Roman" w:eastAsia="Calibri" w:hAnsi="Times New Roman" w:cs="Times New Roman"/>
          <w:bCs/>
          <w:sz w:val="12"/>
          <w:szCs w:val="12"/>
        </w:rPr>
      </w:pP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Статья 23. Сводная бюджетная роспись</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xml:space="preserve">23.1. Порядок составления и ведения сводной бюджетной росписи сельского поселения устанавливается финансовым органом. </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Утверждение сводной бюджетной росписи сельского поселения и внесение изменений в нее осуществляется финансовым органом.</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23.2. Утвержденные показатели сводной бюджетной росписи сельского поселения должны соответствовать решению о бюджете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В случае принятия решения о внесении изменений в решение о бюджете сельского поселения финансовый орган утверждает соответствующие изменения в сводную бюджетную роспись сельского поселения. В сводную бюджетную роспись сельского поселения могут быть внесены изменения в соответствии с решениями руководителя финансового органа без внесения изменений в решение о бюджете сельского поселения в следующих случаях:</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сельского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самоуправления) бюджетных полномочий, предусмотренных пунктом 5 статьи 154 Бюджетного кодекса;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в случае исполнения судебных актов, предусматривающих обращение взыскания на средства бюджета сельского поселения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в случае использования (перераспределения) средств резервного фонда, а также средств, иным образом зарезервированных в составе утвержденных бюджетных ассигнований, с указанием в решении о бюджете сельского поселения объема и направлений их использования;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в случае перераспределения бюджетных ассигнований, предоставляемых на конкурсной основе;</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сельского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сельского поселений, а также в случае сокращения (возврата при отсутствии потребности) указанных межбюджетных трансфертов;</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муниципальные контракты или соглашения о предоставлении субсидий на осуществление капитальных вложений.</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сельского поселения, за исключением оснований, установленных абзацами седьмым и восьмым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сельского поселения не допускается.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23.3.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Статья 24. Кассовый план</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lastRenderedPageBreak/>
        <w:t>24.1. Финансовый орган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24.2 Составление и ведение кассового плана осуществляется финансовым органом.</w:t>
      </w:r>
    </w:p>
    <w:p w:rsidR="00E82074" w:rsidRDefault="00E82074" w:rsidP="00E82074">
      <w:pPr>
        <w:tabs>
          <w:tab w:val="left" w:pos="6936"/>
        </w:tabs>
        <w:spacing w:after="0" w:line="240" w:lineRule="auto"/>
        <w:ind w:firstLine="284"/>
        <w:jc w:val="center"/>
        <w:rPr>
          <w:rFonts w:ascii="Times New Roman" w:eastAsia="Calibri" w:hAnsi="Times New Roman" w:cs="Times New Roman"/>
          <w:bCs/>
          <w:sz w:val="12"/>
          <w:szCs w:val="12"/>
        </w:rPr>
      </w:pP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Статья 25. Исполнение бюджета сельского поселения по доходам</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25.1. Исполнение бюджета по доходам предусматривает:</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зачисление на единый счет бюджета сельского поселения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решением о бюджете и иными законами Самарской области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зачет излишне уплаченных или излишне взысканных сумм в соответствии с законодательством Российской Федерации;</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уточнение администратором доходов бюджета сельского поселения платежей в бюджет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сельского поселения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E82074" w:rsidRDefault="00E82074" w:rsidP="00E82074">
      <w:pPr>
        <w:tabs>
          <w:tab w:val="left" w:pos="6936"/>
        </w:tabs>
        <w:spacing w:after="0" w:line="240" w:lineRule="auto"/>
        <w:ind w:firstLine="284"/>
        <w:jc w:val="center"/>
        <w:rPr>
          <w:rFonts w:ascii="Times New Roman" w:eastAsia="Calibri" w:hAnsi="Times New Roman" w:cs="Times New Roman"/>
          <w:bCs/>
          <w:sz w:val="12"/>
          <w:szCs w:val="12"/>
        </w:rPr>
      </w:pP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Статья 26. Исполнение бюджета по расходам</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26.1. Исполнение бюджета сельского поселения по расходам осуществляется в порядке, установленном финансовым органом, с соблюдением требований Бюджетного кодекса.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26.2. Исполнение бюджета сельского поселения по расходам предусматривает:</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принятие и учет бюджетных и денежных обязательств;</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подтверждение денежных обязательств;</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санкционирование оплаты денежных обязательств;</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подтверждение исполнения денежных обязательств.</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26.3. Получатель бюджетных средств принимает бюджетные обязательства в пределах, доведенных до него лимитов бюджетных обязательств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26.4. Получатель бюджетных средств подтверждает обязанность оплатить за счет средств бюджета сельского поселения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26.5.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в соответствии с положениями Бюджетного кодекса.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 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26.6.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сельского поселения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E82074" w:rsidRDefault="00E82074" w:rsidP="00AD7665">
      <w:pPr>
        <w:tabs>
          <w:tab w:val="left" w:pos="6936"/>
        </w:tabs>
        <w:spacing w:after="0" w:line="240" w:lineRule="auto"/>
        <w:ind w:firstLine="284"/>
        <w:jc w:val="both"/>
        <w:rPr>
          <w:rFonts w:ascii="Times New Roman" w:eastAsia="Calibri" w:hAnsi="Times New Roman" w:cs="Times New Roman"/>
          <w:bCs/>
          <w:sz w:val="12"/>
          <w:szCs w:val="12"/>
        </w:rPr>
      </w:pP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Статья 27. Бюджетная роспись</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27.1. Порядок составления и ведения бюджетной росписи главного распорядителя (распорядителя) бюджетных средств, включая внесение изменений в нее, устанавливается финансовым органом.</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Бюджетная роспись главного распорядителя бюджетных средств составляется в соответствии с бюджетными ассигнованиями, утвержденными сводной бюджетной росписью сельского поселения, и утвержденными финансовым органом лимитами бюджетных обязательств.</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Бюджетная роспись распорядителя бюджетных средств составляется в соответствии с бюджетными ассигнованиями и доведенными лимитами бюджетных обязательств.</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27.2. Утверждение бюджетной росписи и внесение изменений в нее осуществляются главным распорядителем (распорядителем) бюджетных средств.</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27.3.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27.4. Изменение показателей, утвержденных бюджетной росписью по расходам главного распорядителя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сельское поселение не допускается.</w:t>
      </w:r>
    </w:p>
    <w:p w:rsidR="00E82074" w:rsidRDefault="00E82074" w:rsidP="00AD7665">
      <w:pPr>
        <w:tabs>
          <w:tab w:val="left" w:pos="6936"/>
        </w:tabs>
        <w:spacing w:after="0" w:line="240" w:lineRule="auto"/>
        <w:ind w:firstLine="284"/>
        <w:jc w:val="both"/>
        <w:rPr>
          <w:rFonts w:ascii="Times New Roman" w:eastAsia="Calibri" w:hAnsi="Times New Roman" w:cs="Times New Roman"/>
          <w:bCs/>
          <w:sz w:val="12"/>
          <w:szCs w:val="12"/>
        </w:rPr>
      </w:pP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Статья 28. Исполнение бюджета по источникам финансирования дефицита бюджета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xml:space="preserve">28.1. Исполнение бюджета сельского поселения по источникам финансирования дефицита бюджета сельского поселения осуществляется главным администратором (администратором) источников финансирования дефицита бюджета сельского поселения в соответствии со сводной </w:t>
      </w:r>
      <w:r w:rsidRPr="00AD7665">
        <w:rPr>
          <w:rFonts w:ascii="Times New Roman" w:eastAsia="Calibri" w:hAnsi="Times New Roman" w:cs="Times New Roman"/>
          <w:bCs/>
          <w:sz w:val="12"/>
          <w:szCs w:val="12"/>
        </w:rPr>
        <w:lastRenderedPageBreak/>
        <w:t>бюджетной росписью сельского поселения, за исключением операций по управлению остатками средств на едином счете бюджета сельского поселения в порядке, установленном финансовым органом в соответствии с положениями Бюджетного кодекса.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28.2. Санкционирование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 осуществляется в порядке, установленном финансовым органом.</w:t>
      </w:r>
    </w:p>
    <w:p w:rsidR="00E82074" w:rsidRDefault="00E82074" w:rsidP="00AD7665">
      <w:pPr>
        <w:tabs>
          <w:tab w:val="left" w:pos="6936"/>
        </w:tabs>
        <w:spacing w:after="0" w:line="240" w:lineRule="auto"/>
        <w:ind w:firstLine="284"/>
        <w:jc w:val="both"/>
        <w:rPr>
          <w:rFonts w:ascii="Times New Roman" w:eastAsia="Calibri" w:hAnsi="Times New Roman" w:cs="Times New Roman"/>
          <w:bCs/>
          <w:sz w:val="12"/>
          <w:szCs w:val="12"/>
        </w:rPr>
      </w:pP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Статья 29. Лицевые счета для учета операций по исполнению бюджета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29.1. Учет операций по исполнению бюджета сельского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 и финансовом органе.</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29.2. Лицевые счета, открываемые в Федеральном казначействе, открываются и ведутся в порядке, установленном Федеральным казначейством.</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29.3. Лицевые счета, открываемые в финансовом органе, открываются и ведутся в порядке, установленном финансовым органом.</w:t>
      </w:r>
    </w:p>
    <w:p w:rsidR="00E82074" w:rsidRDefault="00E82074" w:rsidP="00AD7665">
      <w:pPr>
        <w:tabs>
          <w:tab w:val="left" w:pos="6936"/>
        </w:tabs>
        <w:spacing w:after="0" w:line="240" w:lineRule="auto"/>
        <w:ind w:firstLine="284"/>
        <w:jc w:val="both"/>
        <w:rPr>
          <w:rFonts w:ascii="Times New Roman" w:eastAsia="Calibri" w:hAnsi="Times New Roman" w:cs="Times New Roman"/>
          <w:bCs/>
          <w:sz w:val="12"/>
          <w:szCs w:val="12"/>
        </w:rPr>
      </w:pP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Статья 30. Бюджетная смета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30.1.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E82074" w:rsidRDefault="00E82074" w:rsidP="00E82074">
      <w:pPr>
        <w:tabs>
          <w:tab w:val="left" w:pos="6936"/>
        </w:tabs>
        <w:spacing w:after="0" w:line="240" w:lineRule="auto"/>
        <w:ind w:firstLine="284"/>
        <w:jc w:val="center"/>
        <w:rPr>
          <w:rFonts w:ascii="Times New Roman" w:eastAsia="Calibri" w:hAnsi="Times New Roman" w:cs="Times New Roman"/>
          <w:bCs/>
          <w:sz w:val="12"/>
          <w:szCs w:val="12"/>
        </w:rPr>
      </w:pP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Статья 31. Предельные объемы финансирования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31.1. В случае и порядке, установленных финансовым органом при организации исполнения бюджета сельского поселения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31.2.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E82074" w:rsidRDefault="00E82074" w:rsidP="00AD7665">
      <w:pPr>
        <w:tabs>
          <w:tab w:val="left" w:pos="6936"/>
        </w:tabs>
        <w:spacing w:after="0" w:line="240" w:lineRule="auto"/>
        <w:ind w:firstLine="284"/>
        <w:jc w:val="both"/>
        <w:rPr>
          <w:rFonts w:ascii="Times New Roman" w:eastAsia="Calibri" w:hAnsi="Times New Roman" w:cs="Times New Roman"/>
          <w:bCs/>
          <w:sz w:val="12"/>
          <w:szCs w:val="12"/>
        </w:rPr>
      </w:pP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Статья 32. Использование доходов, фактически полученных при исполнении бюджета, сверх утвержденных решением о бюджете</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32.1. Доходы, фактически полученные при исполнении бюджета сельского поселения сверх утвержденных решением о бюджете сельского поселения общего объема доходов, могут направляться финансовым органом без внесения изменений в решение о бюджете сельского поселения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сельского 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32.2.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сельского поселения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сельского поселения текущий финансовый год и плановый период.</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Статья 33. Иммунитет бюджета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33.1. Иммунитет бюджета сельского поселения представляет собой правовой режим, при котором обращение взыскания на средства бюджета сельского поселения осуществляется только на основании судебного акта, за исключением случаев, установленных статьями 93.3, 93.4, 93.6, 142.2, 142.3, 166.1, 218, 242 и 242.6 Бюджетного кодекса.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33.2. Обращение взыскания на средства бюджета сельского поселения службой судебных приставов не производится, за исключением случаев, установленных Бюджетным кодексом.</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33.3. Обращение взыскания на средства бюджета сельского поселения на основании судебных актов производится в соответствии с главой 24.1 Бюджетного кодекса.</w:t>
      </w: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Статья 34. Основы кассового обслуживания исполнения бюджета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34.1. При кассовом обслуживании исполнения бюджета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учет операций со средствами бюджета сельского поселения осуществляется на едином счете бюджета сельского поселения, открытом в соответствии с Бюджетным кодексом органом Федерального казначейства в учреждении Центрального банка Российской Федерации;</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управление средствами на едином счете бюджета сельского поселения осуществляет финансовый орган, в соответствии с нормативными правовыми актами Российской Федерации, субъектов Российской Федерации, муниципальными правовыми актами;</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кассовые выплаты из бюджета сельского поселения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все операции по кассовым поступлениям в бюджет сельского поселения и кассовым выплатам из бюджета сельского поселения на едином счете бюджета проводятся и учитываются органом Федерального казначейства по кодам бюджетной классификации Российской Федерации;</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органы Федерального казначейства представляют финансовому органу информацию о кассовых операциях по исполнению бюджета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органы Федерального казначейства в порядке, установленном Федеральным казначейством, организуют обеспечение наличными денежными средствами организаций, лицевые счета которым открыты в органах Федерального казначейства, финансовом органе сельского поселения.</w:t>
      </w: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Статья 35. Завершение текущего финансового года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35.1. Операции по исполнению бюджета сельского поселения завершаются 31 декабря, за исключением операций, указанных в пункте 35.2 настоящей статьи.</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Завершение операций по исполнению бюджета сельского поселения в текущем финансовом году осуществляется в порядке, установленном финансовым органом в соответствии с требованиями Бюджетного кодекса и настоящей статьи.</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35.2. Завершение операций органами Федерального казначейства по распределению в соответствии со статьей 40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сельского поселения отчетного финансового года.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xml:space="preserve">35.3.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До последнего рабочего дня текущего финансового года включительно финансовый орган, </w:t>
      </w:r>
      <w:r w:rsidRPr="00AD7665">
        <w:rPr>
          <w:rFonts w:ascii="Times New Roman" w:eastAsia="Calibri" w:hAnsi="Times New Roman" w:cs="Times New Roman"/>
          <w:bCs/>
          <w:sz w:val="12"/>
          <w:szCs w:val="12"/>
        </w:rPr>
        <w:lastRenderedPageBreak/>
        <w:t>осуществляющий кассовое обслуживание исполнения бюджета сельского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35.4. Не использованные получателями бюджетных средств остатки бюджетных средств, находящиеся не на едином счете бюджета сельского поселения, не позднее двух последних рабочих дней текущего финансового года подлежат перечислению получателями бюджетных средств на единый счет бюджета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35.5.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Принятие главным администратором бюджетных средств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Порядок принятия решений, предусмотренных абзацем третьим настоящего пункта, устанавливается муниципальными правовыми актами администрации сельского поселения, регулирующими порядок возврата межбюджетных трансфертов из бюджета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35.6. Финансовый орган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E82074" w:rsidRDefault="00E82074" w:rsidP="00E82074">
      <w:pPr>
        <w:tabs>
          <w:tab w:val="left" w:pos="6936"/>
        </w:tabs>
        <w:spacing w:after="0" w:line="240" w:lineRule="auto"/>
        <w:ind w:firstLine="284"/>
        <w:jc w:val="center"/>
        <w:rPr>
          <w:rFonts w:ascii="Times New Roman" w:eastAsia="Calibri" w:hAnsi="Times New Roman" w:cs="Times New Roman"/>
          <w:bCs/>
          <w:sz w:val="12"/>
          <w:szCs w:val="12"/>
        </w:rPr>
      </w:pP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Раздел V. Составление,</w:t>
      </w:r>
      <w:r w:rsidR="00E82074">
        <w:rPr>
          <w:rFonts w:ascii="Times New Roman" w:eastAsia="Calibri" w:hAnsi="Times New Roman" w:cs="Times New Roman"/>
          <w:bCs/>
          <w:sz w:val="12"/>
          <w:szCs w:val="12"/>
        </w:rPr>
        <w:t xml:space="preserve"> внешняя проверка, рассмотрение </w:t>
      </w:r>
      <w:r w:rsidRPr="00AD7665">
        <w:rPr>
          <w:rFonts w:ascii="Times New Roman" w:eastAsia="Calibri" w:hAnsi="Times New Roman" w:cs="Times New Roman"/>
          <w:bCs/>
          <w:sz w:val="12"/>
          <w:szCs w:val="12"/>
        </w:rPr>
        <w:t>и утверждение бюджетной отчетности</w:t>
      </w: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Статья 36. Составление бюджетной отчетности</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36.1. Главные распорядители бюджетных средств сельского поселения, главные администраторы доходов бюджета сельского поселение, главные администраторы источников финансирования дефицита бюджета сельского поселения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сельского поселения, администраторами источников финансирования дефицита бюджета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Главные администраторы бюджетных средств представляют сводную бюджетную отчетность в финансовый орган в установленные им сроки.</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36.2. Бюджетная отчетность сельского поселения составляется на основании сводной бюджетной отчетности соответствующих главных администраторов бюджетных средств.</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36.3. Бюджетная отчетность включает:</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1) отчет об исполнении бюджета;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2) баланс исполнения бюджета;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3) отчет о финансовых результатах деятельности;</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4) отчет о движении денежных средств;</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5) пояснительную записку.</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Отчет об исполнении бюджета сельского поселения содержит данные об исполнении бюджета сельского поселения по доходам, расходам и источникам финансирования дефицита бюджета сельского поселения в соответствии с бюджетной класс</w:t>
      </w:r>
      <w:r w:rsidR="00E82074">
        <w:rPr>
          <w:rFonts w:ascii="Times New Roman" w:eastAsia="Calibri" w:hAnsi="Times New Roman" w:cs="Times New Roman"/>
          <w:bCs/>
          <w:sz w:val="12"/>
          <w:szCs w:val="12"/>
        </w:rPr>
        <w:t>ификацией Российской Федерации.</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Баланс исполнения бюджета сельского поселения содержит данные о нефинансовых и финансовых активах, обязательствах сельского поселения на первый и последний день отчетного периода по счетам плана счетов бюджетного учета.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Отчет о движении денежных средств отражает операции по счетам бюджета сельского поселения по кодам подвидов доходов, подгрупп и (или) элементов видов расходов, видов источников финансирования дефицита бюджета.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Пояснительная записка содержит анализ исполнения бюджета сельского поселения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36.4. Бюджетная отчетность является годовой. Отчет об исполнении бюджета сельского поселения является ежеквартальным.</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36.5.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36.6. Годовой отчет об исполнении бюджета сельского поселения подлежит утверждению решением собрания представителей сельского поселения.</w:t>
      </w: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Статья 37. Внешняя проверка годового отчета об исполнении бюджета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37.1. Годовой отчет об исполнении бюджета сельского поселения до его рассмотрения в собрании представителей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37.2. Внешняя проверка годового отчета об исполнении бюджета сельского поселения осуществляется Контрольно-ревизионным управлением муниципального района Сергиевский с соблюдением требований Бюджетного кодекса и особенностей, установленных федеральными законами.</w:t>
      </w: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Статья 38. Порядок осуществления внешней проверки годового отчета об исполнении бюджета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38.1. Администрация сельского поселения не позднее 1 апреля текущего финансового года представляет годовой отчет об исполнении бюджета сельского поселения в Контрольно-ревизионное управление муниципального района Сергиевский для внешней проверки.</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lastRenderedPageBreak/>
        <w:t>38.2. Контрольно-ревизионное управление муниципального района Сергиевский готовит заключение на годовой отчет об исполнении бюджета сельского поселения в срок, не превышающий 1 месяц.</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38.3. Заключение на годовой отчет об исполнении бюджета сельского поселения представляется Контрольно-ревизионным управлением муниципального района Сергиевский в собрание представителей сельского поселения с одновременным направлением его в администрацию сельского поселения.</w:t>
      </w:r>
    </w:p>
    <w:p w:rsidR="00E82074" w:rsidRDefault="00E82074" w:rsidP="00AD7665">
      <w:pPr>
        <w:tabs>
          <w:tab w:val="left" w:pos="6936"/>
        </w:tabs>
        <w:spacing w:after="0" w:line="240" w:lineRule="auto"/>
        <w:ind w:firstLine="284"/>
        <w:jc w:val="both"/>
        <w:rPr>
          <w:rFonts w:ascii="Times New Roman" w:eastAsia="Calibri" w:hAnsi="Times New Roman" w:cs="Times New Roman"/>
          <w:bCs/>
          <w:sz w:val="12"/>
          <w:szCs w:val="12"/>
        </w:rPr>
      </w:pP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Статья 39. Представление, рассмотрение и утверждение годового отчета об исполнении бюджета сельского поселения собранием представителей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39.1. Порядок представления, рассмотрения и утверждения годового отчета об исполнении бюджета сельского поселения устанавливается настоящим Положением в соответствии с Бюджетным кодексом.</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39.2. Годовой отчет об исполнении бюджета сельского поселения представляется администрацией сельского поселения в собрание представителей сельского поселения не позднее 1 мая текущего года.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39.3. Годовой отчет об исполнении бюджета сельского поселения представляется на рассмотрение в собрание представителей сельского поселения с учетом результатов проверок Контрольно-ревизионного управления муниципального района Сергиевский годовой бюджетной отчетности главных администраторов бюджетных средств.</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39.4. Одновременно с годовым отчетом об исполнении бюджета сельского поселения представляются документы и материалы в соответствии со статьей 264.5 Бюджетного Кодекса Российской Федерации.</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39.5. При рассмотрении годового отчета об исполнении бюджета сельского поселения собрание представителей сельского поселения заслушивает доклад главы поселения или уполномоченного представителя администрации.</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39.6. По результатам рассмотрения годового отчета об исполнении бюджета сельского поселения собрание представителей сельского поселения принимает решение об утверждении либо отклонении решения об исполнении бюджета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В случае отклонения собранием представителей сельского поселения проекта решения об исполнении бюджета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Рассмотрение повторно представленного проекта решения собрания представителей сельского поселения об исполнении бюджета сельского поселения производится собранием представителей сельского поселения в порядке, предусмотренном для первичного рассмотрения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39.7. Публичные слушания по годовому отчету об исполнении бюджета сельского поселения проводятся в соответствии с Порядком организации и проведения публичных слушаний на территории сельского поселения, утвержденным решением собрания представителей сельского поселения.</w:t>
      </w: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Статья 40. Решение об исполнении бюджета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40.1. Решением собрания представителей сельского поселения об исполнении бюджета сельского 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40.2. Отдельными приложениями к решению об исполнении бюджета сельского поселения за отчетный финансовый год утверждаются показатели:</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доходов по кодам классификации доходов бюджетов;</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расходов по ведомственной структуре расходов бюджетов;</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расходов по разделам и подразделам классификации расходов бюджетов;</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 источников финансирования дефицита по кодам классификации источников финансирования дефицитов бюджетов.</w:t>
      </w:r>
    </w:p>
    <w:p w:rsidR="00E82074" w:rsidRDefault="00E82074" w:rsidP="00E82074">
      <w:pPr>
        <w:tabs>
          <w:tab w:val="left" w:pos="6936"/>
        </w:tabs>
        <w:spacing w:after="0" w:line="240" w:lineRule="auto"/>
        <w:ind w:firstLine="284"/>
        <w:jc w:val="center"/>
        <w:rPr>
          <w:rFonts w:ascii="Times New Roman" w:eastAsia="Calibri" w:hAnsi="Times New Roman" w:cs="Times New Roman"/>
          <w:bCs/>
          <w:sz w:val="12"/>
          <w:szCs w:val="12"/>
        </w:rPr>
      </w:pP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Раздел VI. Муниципальный финансовый контроль</w:t>
      </w: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Статья 41. Виды муниципального финансового контроля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41.1.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Муниципальный финансовый контроль подразделяется на внешний и внутренний, предварительный и последующий.</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41.2. Внешний муниципальный финансовый контроль в сфере бюджетных правоотношений является контрольной деятельностью Контрольно-ревизионного управления муниципального района Сергиевский.</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41.3.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41.4. Предварительный контроль осуществляется в целях предупреждения и пресечения бюджетных нарушений в процессе исполнения бюджета сельского поселения.</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41.5. Последующий контроль осуществляется по результатам исполнения бюджета сельского поселения в целях установления законности его исполнения, достоверности учета и отчетности.</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41.6. Порядок осуществления муниципального финансового контроля устанавливается бюджетным законодательством Российской Федерации, настоящим Положением и иными муниципальными правовыми актами.</w:t>
      </w:r>
    </w:p>
    <w:p w:rsidR="00E82074" w:rsidRDefault="00E82074" w:rsidP="00E82074">
      <w:pPr>
        <w:tabs>
          <w:tab w:val="left" w:pos="6936"/>
        </w:tabs>
        <w:spacing w:after="0" w:line="240" w:lineRule="auto"/>
        <w:ind w:firstLine="284"/>
        <w:jc w:val="center"/>
        <w:rPr>
          <w:rFonts w:ascii="Times New Roman" w:eastAsia="Calibri" w:hAnsi="Times New Roman" w:cs="Times New Roman"/>
          <w:bCs/>
          <w:sz w:val="12"/>
          <w:szCs w:val="12"/>
        </w:rPr>
      </w:pP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Раздел VII. Муниципальный долг</w:t>
      </w:r>
    </w:p>
    <w:p w:rsidR="00AD7665" w:rsidRPr="00AD7665" w:rsidRDefault="001872AE" w:rsidP="00E8207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Статья 42</w:t>
      </w:r>
      <w:r w:rsidR="00AD7665" w:rsidRPr="00AD7665">
        <w:rPr>
          <w:rFonts w:ascii="Times New Roman" w:eastAsia="Calibri" w:hAnsi="Times New Roman" w:cs="Times New Roman"/>
          <w:bCs/>
          <w:sz w:val="12"/>
          <w:szCs w:val="12"/>
        </w:rPr>
        <w:t>. Управление муниципальным долгом</w:t>
      </w:r>
    </w:p>
    <w:p w:rsidR="00AD7665" w:rsidRPr="00AD7665" w:rsidRDefault="001872AE" w:rsidP="00AD766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42</w:t>
      </w:r>
      <w:r w:rsidR="00AD7665" w:rsidRPr="00AD7665">
        <w:rPr>
          <w:rFonts w:ascii="Times New Roman" w:eastAsia="Calibri" w:hAnsi="Times New Roman" w:cs="Times New Roman"/>
          <w:bCs/>
          <w:sz w:val="12"/>
          <w:szCs w:val="12"/>
        </w:rPr>
        <w:t>.1. Управление муниципальным долгом осуществляется финансовым органом.</w:t>
      </w:r>
    </w:p>
    <w:p w:rsidR="00AD7665" w:rsidRPr="00AD7665" w:rsidRDefault="001872AE" w:rsidP="00AD766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42</w:t>
      </w:r>
      <w:r w:rsidR="00AD7665" w:rsidRPr="00AD7665">
        <w:rPr>
          <w:rFonts w:ascii="Times New Roman" w:eastAsia="Calibri" w:hAnsi="Times New Roman" w:cs="Times New Roman"/>
          <w:bCs/>
          <w:sz w:val="12"/>
          <w:szCs w:val="12"/>
        </w:rPr>
        <w:t>.2. Прекращение муниципальных долговых обязательств, выраженных в валюте Российской Федерации, и их списание с муниципального долга осуществляется в соответствии со статьей 100.1 Бюджетного кодекса.</w:t>
      </w:r>
    </w:p>
    <w:p w:rsidR="00AD7665" w:rsidRPr="00AD7665" w:rsidRDefault="001872AE" w:rsidP="00AD766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42</w:t>
      </w:r>
      <w:r w:rsidR="00AD7665" w:rsidRPr="00AD7665">
        <w:rPr>
          <w:rFonts w:ascii="Times New Roman" w:eastAsia="Calibri" w:hAnsi="Times New Roman" w:cs="Times New Roman"/>
          <w:bCs/>
          <w:sz w:val="12"/>
          <w:szCs w:val="12"/>
        </w:rPr>
        <w:t>.3. Долговые обязательства сельского поселения полностью и без условий обеспечиваются всем находящимся в собственности сельского поселения имуществом, составляющим соответствующую казну, и исполняются за счет средств соответствующего бюджета.</w:t>
      </w:r>
    </w:p>
    <w:p w:rsidR="00E82074" w:rsidRDefault="00E82074" w:rsidP="00AD7665">
      <w:pPr>
        <w:tabs>
          <w:tab w:val="left" w:pos="6936"/>
        </w:tabs>
        <w:spacing w:after="0" w:line="240" w:lineRule="auto"/>
        <w:ind w:firstLine="284"/>
        <w:jc w:val="both"/>
        <w:rPr>
          <w:rFonts w:ascii="Times New Roman" w:eastAsia="Calibri" w:hAnsi="Times New Roman" w:cs="Times New Roman"/>
          <w:bCs/>
          <w:sz w:val="12"/>
          <w:szCs w:val="12"/>
        </w:rPr>
      </w:pPr>
    </w:p>
    <w:p w:rsidR="00AD7665" w:rsidRPr="00AD7665" w:rsidRDefault="001872AE" w:rsidP="00E8207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Статья 43</w:t>
      </w:r>
      <w:r w:rsidR="00AD7665" w:rsidRPr="00AD7665">
        <w:rPr>
          <w:rFonts w:ascii="Times New Roman" w:eastAsia="Calibri" w:hAnsi="Times New Roman" w:cs="Times New Roman"/>
          <w:bCs/>
          <w:sz w:val="12"/>
          <w:szCs w:val="12"/>
        </w:rPr>
        <w:t>. Предельный объем муниципальных заимствований и муниципального долга</w:t>
      </w:r>
    </w:p>
    <w:p w:rsidR="00AD7665" w:rsidRPr="00AD7665" w:rsidRDefault="001872AE" w:rsidP="00AD766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43</w:t>
      </w:r>
      <w:r w:rsidR="00AD7665" w:rsidRPr="00AD7665">
        <w:rPr>
          <w:rFonts w:ascii="Times New Roman" w:eastAsia="Calibri" w:hAnsi="Times New Roman" w:cs="Times New Roman"/>
          <w:bCs/>
          <w:sz w:val="12"/>
          <w:szCs w:val="12"/>
        </w:rPr>
        <w:t>.1. Право осуществления муниципальных заимствований от имени сельского поселения в соответствии с Бюджетным кодексом и уставом сельского поселения принадлежит администрации сельского поселения.</w:t>
      </w:r>
    </w:p>
    <w:p w:rsidR="00AD7665" w:rsidRPr="00AD7665" w:rsidRDefault="001872AE" w:rsidP="00AD766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43</w:t>
      </w:r>
      <w:r w:rsidR="00AD7665" w:rsidRPr="00AD7665">
        <w:rPr>
          <w:rFonts w:ascii="Times New Roman" w:eastAsia="Calibri" w:hAnsi="Times New Roman" w:cs="Times New Roman"/>
          <w:bCs/>
          <w:sz w:val="12"/>
          <w:szCs w:val="12"/>
        </w:rPr>
        <w:t>.2. Предельный объем муниципальных заимствований в текущем финансовом году с учетом положений статей 104 Бюджетного кодекса не должен превышать сумму, направляемую в текущем финансовом году на финансирование дефицита бюджета сельского поселения и (или) погашение долговых обязательств сельского поселения.</w:t>
      </w:r>
    </w:p>
    <w:p w:rsidR="00AD7665" w:rsidRPr="00AD7665" w:rsidRDefault="001872AE" w:rsidP="00AD766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43</w:t>
      </w:r>
      <w:r w:rsidR="00AD7665" w:rsidRPr="00AD7665">
        <w:rPr>
          <w:rFonts w:ascii="Times New Roman" w:eastAsia="Calibri" w:hAnsi="Times New Roman" w:cs="Times New Roman"/>
          <w:bCs/>
          <w:sz w:val="12"/>
          <w:szCs w:val="12"/>
        </w:rPr>
        <w:t>.3. Предельный объем муниципального долга на очередной финансовый год, и каждый год планового периода устанавливается решением о бюджете сельского поселения в рамках ограничений, установленных пунктом 3 статьи 107 Бюджетного кодекса.</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lastRenderedPageBreak/>
        <w:t>Собрание представителей сельского поселения вправе в целях управления соответствующим долгом утвердить дополнительные ограничения по муниципальному долгу.</w:t>
      </w:r>
    </w:p>
    <w:p w:rsidR="00AD7665" w:rsidRPr="00AD7665" w:rsidRDefault="001872AE" w:rsidP="00AD766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43</w:t>
      </w:r>
      <w:r w:rsidR="00AD7665" w:rsidRPr="00AD7665">
        <w:rPr>
          <w:rFonts w:ascii="Times New Roman" w:eastAsia="Calibri" w:hAnsi="Times New Roman" w:cs="Times New Roman"/>
          <w:bCs/>
          <w:sz w:val="12"/>
          <w:szCs w:val="12"/>
        </w:rPr>
        <w:t>.4. Предоставление муниципальных гарантий осуществляется в соответствии со статьей 117 Бюджетного кодекса.</w:t>
      </w:r>
    </w:p>
    <w:p w:rsidR="00E82074" w:rsidRDefault="00E82074" w:rsidP="00AD7665">
      <w:pPr>
        <w:tabs>
          <w:tab w:val="left" w:pos="6936"/>
        </w:tabs>
        <w:spacing w:after="0" w:line="240" w:lineRule="auto"/>
        <w:ind w:firstLine="284"/>
        <w:jc w:val="both"/>
        <w:rPr>
          <w:rFonts w:ascii="Times New Roman" w:eastAsia="Calibri" w:hAnsi="Times New Roman" w:cs="Times New Roman"/>
          <w:bCs/>
          <w:sz w:val="12"/>
          <w:szCs w:val="12"/>
        </w:rPr>
      </w:pP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Статья 44. Программа муниципальных заимствований муниципальных гарантий</w:t>
      </w:r>
    </w:p>
    <w:p w:rsidR="00AD7665" w:rsidRPr="00AD7665" w:rsidRDefault="00AD7665" w:rsidP="00AD7665">
      <w:pPr>
        <w:tabs>
          <w:tab w:val="left" w:pos="6936"/>
        </w:tabs>
        <w:spacing w:after="0" w:line="240" w:lineRule="auto"/>
        <w:ind w:firstLine="284"/>
        <w:jc w:val="both"/>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44.1. Программа муниципальных заимствований на очередной финансовый год и плановый период является приложением к решению о бюджете сельского поселения на очередной финансовый год и плановый период.</w:t>
      </w:r>
    </w:p>
    <w:p w:rsidR="00E82074" w:rsidRDefault="00E82074" w:rsidP="00E82074">
      <w:pPr>
        <w:tabs>
          <w:tab w:val="left" w:pos="6936"/>
        </w:tabs>
        <w:spacing w:after="0" w:line="240" w:lineRule="auto"/>
        <w:ind w:firstLine="284"/>
        <w:jc w:val="center"/>
        <w:rPr>
          <w:rFonts w:ascii="Times New Roman" w:eastAsia="Calibri" w:hAnsi="Times New Roman" w:cs="Times New Roman"/>
          <w:bCs/>
          <w:sz w:val="12"/>
          <w:szCs w:val="12"/>
        </w:rPr>
      </w:pPr>
    </w:p>
    <w:p w:rsidR="00AD7665" w:rsidRPr="00AD7665" w:rsidRDefault="001872AE" w:rsidP="00E8207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Статья 45</w:t>
      </w:r>
      <w:r w:rsidR="00AD7665" w:rsidRPr="00AD7665">
        <w:rPr>
          <w:rFonts w:ascii="Times New Roman" w:eastAsia="Calibri" w:hAnsi="Times New Roman" w:cs="Times New Roman"/>
          <w:bCs/>
          <w:sz w:val="12"/>
          <w:szCs w:val="12"/>
        </w:rPr>
        <w:t>. Объем расходов на обслуживание муниципального долга</w:t>
      </w:r>
    </w:p>
    <w:p w:rsidR="00AD7665" w:rsidRPr="00AD7665" w:rsidRDefault="001872AE" w:rsidP="00AD766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45</w:t>
      </w:r>
      <w:r w:rsidR="00AD7665" w:rsidRPr="00AD7665">
        <w:rPr>
          <w:rFonts w:ascii="Times New Roman" w:eastAsia="Calibri" w:hAnsi="Times New Roman" w:cs="Times New Roman"/>
          <w:bCs/>
          <w:sz w:val="12"/>
          <w:szCs w:val="12"/>
        </w:rPr>
        <w:t>.1. Объем расходов на обслуживание муниципального долга в очередном финансовом году и плановом периоде, утвержденный решением о бюджете сельского поселения, по данным отчета об исполнении бюджета сельского поселения за отчетный финансовый год не должен превышать 10 процентов объема расходов бюджета сельского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AD7665" w:rsidRPr="00AD7665" w:rsidRDefault="001872AE" w:rsidP="00AD766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45</w:t>
      </w:r>
      <w:r w:rsidR="00AD7665" w:rsidRPr="00AD7665">
        <w:rPr>
          <w:rFonts w:ascii="Times New Roman" w:eastAsia="Calibri" w:hAnsi="Times New Roman" w:cs="Times New Roman"/>
          <w:bCs/>
          <w:sz w:val="12"/>
          <w:szCs w:val="12"/>
        </w:rPr>
        <w:t>.2.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AD7665" w:rsidRPr="00AD7665" w:rsidRDefault="00AD7665" w:rsidP="00E82074">
      <w:pPr>
        <w:tabs>
          <w:tab w:val="left" w:pos="6936"/>
        </w:tabs>
        <w:spacing w:after="0" w:line="240" w:lineRule="auto"/>
        <w:ind w:firstLine="284"/>
        <w:jc w:val="center"/>
        <w:rPr>
          <w:rFonts w:ascii="Times New Roman" w:eastAsia="Calibri" w:hAnsi="Times New Roman" w:cs="Times New Roman"/>
          <w:bCs/>
          <w:sz w:val="12"/>
          <w:szCs w:val="12"/>
        </w:rPr>
      </w:pPr>
      <w:r w:rsidRPr="00AD7665">
        <w:rPr>
          <w:rFonts w:ascii="Times New Roman" w:eastAsia="Calibri" w:hAnsi="Times New Roman" w:cs="Times New Roman"/>
          <w:bCs/>
          <w:sz w:val="12"/>
          <w:szCs w:val="12"/>
        </w:rPr>
        <w:t>Раздел VIII. Заключительные положения</w:t>
      </w:r>
    </w:p>
    <w:p w:rsidR="00AD7665" w:rsidRPr="00AD7665" w:rsidRDefault="001872AE" w:rsidP="00E8207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Статья 46</w:t>
      </w:r>
      <w:r w:rsidR="00AD7665" w:rsidRPr="00AD7665">
        <w:rPr>
          <w:rFonts w:ascii="Times New Roman" w:eastAsia="Calibri" w:hAnsi="Times New Roman" w:cs="Times New Roman"/>
          <w:bCs/>
          <w:sz w:val="12"/>
          <w:szCs w:val="12"/>
        </w:rPr>
        <w:t>. Ответственность за бюджетные правонарушения</w:t>
      </w:r>
    </w:p>
    <w:p w:rsidR="00AD7665" w:rsidRPr="00AD7665" w:rsidRDefault="001872AE" w:rsidP="00AD766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46</w:t>
      </w:r>
      <w:r w:rsidR="00AD7665" w:rsidRPr="00AD7665">
        <w:rPr>
          <w:rFonts w:ascii="Times New Roman" w:eastAsia="Calibri" w:hAnsi="Times New Roman" w:cs="Times New Roman"/>
          <w:bCs/>
          <w:sz w:val="12"/>
          <w:szCs w:val="12"/>
        </w:rPr>
        <w:t>.1. Ответственность за бюджетные правонарушения наступает по основаниям и в формах предусмотренных Бюджетным Кодексом Российской Федерации.</w:t>
      </w:r>
    </w:p>
    <w:p w:rsidR="00AD7665" w:rsidRDefault="001872AE" w:rsidP="00AD766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46</w:t>
      </w:r>
      <w:r w:rsidR="00AD7665" w:rsidRPr="00AD7665">
        <w:rPr>
          <w:rFonts w:ascii="Times New Roman" w:eastAsia="Calibri" w:hAnsi="Times New Roman" w:cs="Times New Roman"/>
          <w:bCs/>
          <w:sz w:val="12"/>
          <w:szCs w:val="12"/>
        </w:rPr>
        <w:t>.2  Со дня вступления в силу настоящее положение применяется в части не противоречащей законодательству Российской Федерации и Самарской области.</w:t>
      </w:r>
    </w:p>
    <w:p w:rsidR="00A760AC" w:rsidRDefault="00A760AC" w:rsidP="00A46782">
      <w:pPr>
        <w:tabs>
          <w:tab w:val="left" w:pos="6936"/>
        </w:tabs>
        <w:spacing w:after="0" w:line="240" w:lineRule="auto"/>
        <w:ind w:firstLine="284"/>
        <w:jc w:val="both"/>
        <w:rPr>
          <w:rFonts w:ascii="Times New Roman" w:eastAsia="Calibri" w:hAnsi="Times New Roman" w:cs="Times New Roman"/>
          <w:bCs/>
          <w:sz w:val="12"/>
          <w:szCs w:val="12"/>
        </w:rPr>
      </w:pPr>
    </w:p>
    <w:p w:rsidR="00E82074" w:rsidRPr="00E82074" w:rsidRDefault="00E82074" w:rsidP="00E82074">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РЕШЕНИЕ</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xml:space="preserve">«02» ноября 2020года                                                                         </w:t>
      </w:r>
      <w:r>
        <w:rPr>
          <w:rFonts w:ascii="Times New Roman" w:eastAsia="Calibri" w:hAnsi="Times New Roman" w:cs="Times New Roman"/>
          <w:bCs/>
          <w:sz w:val="12"/>
          <w:szCs w:val="12"/>
        </w:rPr>
        <w:t xml:space="preserve">                                                                                                                           № 6</w:t>
      </w:r>
    </w:p>
    <w:p w:rsidR="00E82074" w:rsidRPr="00E82074" w:rsidRDefault="00E82074" w:rsidP="00E82074">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«Об утверждении Положения «О бюджетном устройстве и бюджетном процессе в сельском поселении Кандабулак муниципального района Сергиевский»</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принято  Собранием Представителей</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сельского поселения Кандабулак</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В соответствии с Федеральным законом №131-ФЗ от 06.10.2003 г. «Об общих принципах организации местного самоуправления в Российской Федерации», Бюджетным кодексом РФ, Уставом сельского поселения Кандабулак муниципального района Сергиевский Самарской области и в целях приведения нормативно-правовых актов органов местного самоуправления в соответствие с действующим законодательством Собрание представителей сельского поселения Кандабулак му</w:t>
      </w:r>
      <w:r>
        <w:rPr>
          <w:rFonts w:ascii="Times New Roman" w:eastAsia="Calibri" w:hAnsi="Times New Roman" w:cs="Times New Roman"/>
          <w:bCs/>
          <w:sz w:val="12"/>
          <w:szCs w:val="12"/>
        </w:rPr>
        <w:t>ниципального района Сергиевский</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E82074">
        <w:rPr>
          <w:rFonts w:ascii="Times New Roman" w:eastAsia="Calibri" w:hAnsi="Times New Roman" w:cs="Times New Roman"/>
          <w:bCs/>
          <w:sz w:val="12"/>
          <w:szCs w:val="12"/>
        </w:rPr>
        <w:t>Утвердить Положение «О бюджетном устройстве и бюджетном процессе в сельском поселении Кандабулак муниципального района Сергиевский» (Приложение № 1).</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E82074">
        <w:rPr>
          <w:rFonts w:ascii="Times New Roman" w:eastAsia="Calibri" w:hAnsi="Times New Roman" w:cs="Times New Roman"/>
          <w:bCs/>
          <w:sz w:val="12"/>
          <w:szCs w:val="12"/>
        </w:rPr>
        <w:t>Признать утратившим силу Решение Собрания Представителей сельского поселения Кандабулак муниципального района Сергиев</w:t>
      </w:r>
      <w:r>
        <w:rPr>
          <w:rFonts w:ascii="Times New Roman" w:eastAsia="Calibri" w:hAnsi="Times New Roman" w:cs="Times New Roman"/>
          <w:bCs/>
          <w:sz w:val="12"/>
          <w:szCs w:val="12"/>
        </w:rPr>
        <w:t xml:space="preserve">ский № 2  от 30.03.2009 года </w:t>
      </w:r>
      <w:r w:rsidRPr="00E82074">
        <w:rPr>
          <w:rFonts w:ascii="Times New Roman" w:eastAsia="Calibri" w:hAnsi="Times New Roman" w:cs="Times New Roman"/>
          <w:bCs/>
          <w:sz w:val="12"/>
          <w:szCs w:val="12"/>
        </w:rPr>
        <w:t>«О бюджетном устройстве и бюджетном процессе в сельском поселении Кандабулак муниципального района Сергиевский».</w:t>
      </w:r>
    </w:p>
    <w:p w:rsidR="00E82074" w:rsidRPr="00E82074" w:rsidRDefault="001872AE" w:rsidP="00E8207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E82074">
        <w:rPr>
          <w:rFonts w:ascii="Times New Roman" w:eastAsia="Calibri" w:hAnsi="Times New Roman" w:cs="Times New Roman"/>
          <w:bCs/>
          <w:sz w:val="12"/>
          <w:szCs w:val="12"/>
        </w:rPr>
        <w:t>.</w:t>
      </w:r>
      <w:r w:rsidR="00E82074" w:rsidRPr="00E82074">
        <w:rPr>
          <w:rFonts w:ascii="Times New Roman" w:eastAsia="Calibri" w:hAnsi="Times New Roman" w:cs="Times New Roman"/>
          <w:bCs/>
          <w:sz w:val="12"/>
          <w:szCs w:val="12"/>
        </w:rPr>
        <w:t>Опубликовать настоящее решение в газете «Сергиевский вестник».</w:t>
      </w:r>
    </w:p>
    <w:p w:rsidR="00E82074" w:rsidRPr="00E82074" w:rsidRDefault="001872AE" w:rsidP="00E8207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E82074">
        <w:rPr>
          <w:rFonts w:ascii="Times New Roman" w:eastAsia="Calibri" w:hAnsi="Times New Roman" w:cs="Times New Roman"/>
          <w:bCs/>
          <w:sz w:val="12"/>
          <w:szCs w:val="12"/>
        </w:rPr>
        <w:t>.</w:t>
      </w:r>
      <w:r w:rsidR="00E82074" w:rsidRPr="00E82074">
        <w:rPr>
          <w:rFonts w:ascii="Times New Roman" w:eastAsia="Calibri" w:hAnsi="Times New Roman" w:cs="Times New Roman"/>
          <w:bCs/>
          <w:sz w:val="12"/>
          <w:szCs w:val="12"/>
        </w:rPr>
        <w:t xml:space="preserve">Настоящее решение вступает </w:t>
      </w:r>
      <w:r w:rsidR="00E82074">
        <w:rPr>
          <w:rFonts w:ascii="Times New Roman" w:eastAsia="Calibri" w:hAnsi="Times New Roman" w:cs="Times New Roman"/>
          <w:bCs/>
          <w:sz w:val="12"/>
          <w:szCs w:val="12"/>
        </w:rPr>
        <w:t>в силу со дня его официального.</w:t>
      </w:r>
    </w:p>
    <w:p w:rsidR="00E82074" w:rsidRPr="00E82074" w:rsidRDefault="00E82074" w:rsidP="00E82074">
      <w:pPr>
        <w:tabs>
          <w:tab w:val="left" w:pos="6936"/>
        </w:tabs>
        <w:spacing w:after="0" w:line="240" w:lineRule="auto"/>
        <w:ind w:firstLine="284"/>
        <w:jc w:val="right"/>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Председатель Собрания представителей</w:t>
      </w:r>
    </w:p>
    <w:p w:rsidR="00E82074" w:rsidRPr="00E82074" w:rsidRDefault="00E82074" w:rsidP="00E82074">
      <w:pPr>
        <w:tabs>
          <w:tab w:val="left" w:pos="6936"/>
        </w:tabs>
        <w:spacing w:after="0" w:line="240" w:lineRule="auto"/>
        <w:ind w:firstLine="284"/>
        <w:jc w:val="right"/>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сельского поселения Кандабулак</w:t>
      </w:r>
    </w:p>
    <w:p w:rsidR="00E82074" w:rsidRDefault="00E82074" w:rsidP="00E82074">
      <w:pPr>
        <w:tabs>
          <w:tab w:val="left" w:pos="6936"/>
        </w:tabs>
        <w:spacing w:after="0" w:line="240" w:lineRule="auto"/>
        <w:ind w:firstLine="284"/>
        <w:jc w:val="right"/>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xml:space="preserve">муниципального района Сергиевский      </w:t>
      </w:r>
    </w:p>
    <w:p w:rsidR="00E82074" w:rsidRPr="00E82074" w:rsidRDefault="00E82074" w:rsidP="00E82074">
      <w:pPr>
        <w:tabs>
          <w:tab w:val="left" w:pos="6936"/>
        </w:tabs>
        <w:spacing w:after="0" w:line="240" w:lineRule="auto"/>
        <w:ind w:firstLine="284"/>
        <w:jc w:val="right"/>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С.И. Кадерова</w:t>
      </w:r>
    </w:p>
    <w:p w:rsidR="00E82074" w:rsidRPr="00E82074" w:rsidRDefault="00E82074" w:rsidP="00E82074">
      <w:pPr>
        <w:tabs>
          <w:tab w:val="left" w:pos="6936"/>
        </w:tabs>
        <w:spacing w:after="0" w:line="240" w:lineRule="auto"/>
        <w:ind w:firstLine="284"/>
        <w:jc w:val="right"/>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И.о. Главы сельского поселения Кандабулак</w:t>
      </w:r>
    </w:p>
    <w:p w:rsidR="00E82074" w:rsidRDefault="00E82074" w:rsidP="00E82074">
      <w:pPr>
        <w:tabs>
          <w:tab w:val="left" w:pos="6936"/>
        </w:tabs>
        <w:spacing w:after="0" w:line="240" w:lineRule="auto"/>
        <w:ind w:firstLine="284"/>
        <w:jc w:val="right"/>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xml:space="preserve">муниципального района Сергиевский            </w:t>
      </w:r>
    </w:p>
    <w:p w:rsidR="00E82074" w:rsidRDefault="00E82074" w:rsidP="00E8207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Т.С. Озерова</w:t>
      </w:r>
    </w:p>
    <w:p w:rsidR="00E82074" w:rsidRPr="00E82074" w:rsidRDefault="00E82074" w:rsidP="00E82074">
      <w:pPr>
        <w:tabs>
          <w:tab w:val="left" w:pos="6936"/>
        </w:tabs>
        <w:spacing w:after="0" w:line="240" w:lineRule="auto"/>
        <w:ind w:firstLine="284"/>
        <w:jc w:val="right"/>
        <w:rPr>
          <w:rFonts w:ascii="Times New Roman" w:eastAsia="Calibri" w:hAnsi="Times New Roman" w:cs="Times New Roman"/>
          <w:bCs/>
          <w:sz w:val="12"/>
          <w:szCs w:val="12"/>
        </w:rPr>
      </w:pPr>
    </w:p>
    <w:p w:rsidR="00E82074" w:rsidRPr="00E82074" w:rsidRDefault="00E82074" w:rsidP="00E82074">
      <w:pPr>
        <w:tabs>
          <w:tab w:val="left" w:pos="6936"/>
        </w:tabs>
        <w:spacing w:after="0" w:line="240" w:lineRule="auto"/>
        <w:ind w:firstLine="284"/>
        <w:jc w:val="right"/>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Приложение № 1</w:t>
      </w:r>
    </w:p>
    <w:p w:rsidR="00E82074" w:rsidRPr="00E82074" w:rsidRDefault="00E82074" w:rsidP="00E82074">
      <w:pPr>
        <w:tabs>
          <w:tab w:val="left" w:pos="6936"/>
        </w:tabs>
        <w:spacing w:after="0" w:line="240" w:lineRule="auto"/>
        <w:ind w:firstLine="284"/>
        <w:jc w:val="right"/>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к Решению Собрания Представителей</w:t>
      </w:r>
    </w:p>
    <w:p w:rsidR="00E82074" w:rsidRPr="00E82074" w:rsidRDefault="00E82074" w:rsidP="00E82074">
      <w:pPr>
        <w:tabs>
          <w:tab w:val="left" w:pos="6936"/>
        </w:tabs>
        <w:spacing w:after="0" w:line="240" w:lineRule="auto"/>
        <w:ind w:firstLine="284"/>
        <w:jc w:val="right"/>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сельского поселения Кандабулак</w:t>
      </w:r>
    </w:p>
    <w:p w:rsidR="00E82074" w:rsidRPr="00E82074" w:rsidRDefault="00E82074" w:rsidP="00E82074">
      <w:pPr>
        <w:tabs>
          <w:tab w:val="left" w:pos="6936"/>
        </w:tabs>
        <w:spacing w:after="0" w:line="240" w:lineRule="auto"/>
        <w:ind w:firstLine="284"/>
        <w:jc w:val="right"/>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муниципального района Сергиевский</w:t>
      </w:r>
    </w:p>
    <w:p w:rsidR="00E82074" w:rsidRPr="00E82074" w:rsidRDefault="00E82074" w:rsidP="00E82074">
      <w:pPr>
        <w:tabs>
          <w:tab w:val="left" w:pos="6936"/>
        </w:tabs>
        <w:spacing w:after="0" w:line="240" w:lineRule="auto"/>
        <w:ind w:firstLine="284"/>
        <w:jc w:val="right"/>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6 от «02».11. 2020 года</w:t>
      </w:r>
    </w:p>
    <w:p w:rsidR="00E82074" w:rsidRPr="00E82074" w:rsidRDefault="00E82074" w:rsidP="00E82074">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ПОЛОЖЕНИЕ</w:t>
      </w:r>
    </w:p>
    <w:p w:rsidR="00E82074" w:rsidRPr="00E82074" w:rsidRDefault="00E82074" w:rsidP="00E82074">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О бюджетном устройстве и бюджетном процессе в сельском поселении Кандабулак муниципального района Сергиевский Самарской области</w:t>
      </w:r>
    </w:p>
    <w:p w:rsidR="001872AE" w:rsidRDefault="001872AE" w:rsidP="001872AE">
      <w:pPr>
        <w:tabs>
          <w:tab w:val="left" w:pos="6936"/>
        </w:tabs>
        <w:spacing w:after="0" w:line="240" w:lineRule="auto"/>
        <w:ind w:firstLine="284"/>
        <w:jc w:val="center"/>
        <w:rPr>
          <w:rFonts w:ascii="Times New Roman" w:eastAsia="Calibri" w:hAnsi="Times New Roman" w:cs="Times New Roman"/>
          <w:bCs/>
          <w:sz w:val="12"/>
          <w:szCs w:val="12"/>
        </w:rPr>
      </w:pP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Раздел I. Основы бюджетного процесса в муниципальном образовании.</w:t>
      </w: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1. Общие положения.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1.1. Настоящее Положение о бюджетном процессе и бюджетном устройстве в сельском поселении Кандабулак муниципального района Сергиевский Самарской области (далее – сельское поселение) устанавливает основы организации бюджетного процесса в сельском поселении и определяет порядок составления и рассмотрения проекта бюджета, утверждения и исполнения бюджета, а также осуществления контроля за его исполнением и утверждения отчета об исполнении бюджета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1.2. Бюджетный процесс сельского поселения – регламентируемая законодательством Российской Федерации деятельность органов местного самоуправления сельского поселения и иных участников бюджетного процесса по составлению и рассмотрению проекта бюджета, утверждению и исполнению бюджета, контролю за его исполнением, осуществлению бюджетного учета, внешней проверке, рассмотрению и утверждению бюджетной отчетности.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1.3. Правовую основу бюджетного процесса в сельском поселении составляют Конституция Российской Федерации, Бюджетный кодекс Российской Федерации (далее – Бюджетный кодекс), Федеральный закон от 06.10.2003 № 131–ФЗ «Об общих принципах организации местного самоуправления в Российской Федерации», Федеральный закон от 07.02.2011N 6–ФЗ "Об общих принципах организации и деятельности контрольно–счетных органов субъектов Российской Федерации и муниципальных образований", иные правовые акты Российской Федерации, Самарской области, муниципальные правовые акты сельского поселения, регулирующие бюджетные правоотношения, Устав сельского поселения Кандабулак, настоящее Положение.</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lastRenderedPageBreak/>
        <w:t>1.4. Муниципальные правовые акты не могут противоречить Бюджетному кодексу, иным законам, регулирующим бюджетные правоотношения, Уставу сельского поселения Кандабулак и настоящему Положению.</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1.5. Понятия и термины, применяемые в настоящем Положении, используются в значениях, определенных Бюджетным кодексом и другими федеральными, областными законами, регулирующими бюджетные правоотношения.</w:t>
      </w:r>
    </w:p>
    <w:p w:rsidR="001872AE" w:rsidRDefault="001872AE" w:rsidP="00E82074">
      <w:pPr>
        <w:tabs>
          <w:tab w:val="left" w:pos="6936"/>
        </w:tabs>
        <w:spacing w:after="0" w:line="240" w:lineRule="auto"/>
        <w:ind w:firstLine="284"/>
        <w:jc w:val="both"/>
        <w:rPr>
          <w:rFonts w:ascii="Times New Roman" w:eastAsia="Calibri" w:hAnsi="Times New Roman" w:cs="Times New Roman"/>
          <w:bCs/>
          <w:sz w:val="12"/>
          <w:szCs w:val="12"/>
        </w:rPr>
      </w:pP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2. Участники бюджетного процесса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2.1. Участниками бюджетного процесса сельского поселения являются: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Собрание представителей сельского поселения Кандабулак муниципального района Сергиевский Самарской области (далее – собрание представителей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Глава сельского поселения Кандабулак муниципального района Сергиевский Самарской области (далее – Глава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Администрация сельского поселения Кандабулак муниципального района Сергиевский Самарской области (далее – администрация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Финансовый орган сельского поселения Кандабулак муниципального района Сергиевский Самарской области (далее – финансовый орган);</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Органы муниципального финансового контроля;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Главные распорядители (распорядители) бюджетных средств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Главные администраторы (администраторы) доходов бюджета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Главные администраторы (администраторы) источников финансирования дефицита бюджета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Получатели бюджетных средств;</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Иные органы, на которые законодательством Российской Федерации, законами Самарской области возложены бюджетные полномочия по регулированию бюджетных правоотношений, организации и осуществлению бюджетного процесса в поселении.</w:t>
      </w:r>
    </w:p>
    <w:p w:rsidR="001872AE" w:rsidRDefault="001872AE" w:rsidP="00E82074">
      <w:pPr>
        <w:tabs>
          <w:tab w:val="left" w:pos="6936"/>
        </w:tabs>
        <w:spacing w:after="0" w:line="240" w:lineRule="auto"/>
        <w:ind w:firstLine="284"/>
        <w:jc w:val="both"/>
        <w:rPr>
          <w:rFonts w:ascii="Times New Roman" w:eastAsia="Calibri" w:hAnsi="Times New Roman" w:cs="Times New Roman"/>
          <w:bCs/>
          <w:sz w:val="12"/>
          <w:szCs w:val="12"/>
        </w:rPr>
      </w:pP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3. Бюджетные  полномочия участников бюджетного процесса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3.1. К бюджетным полномочиям Собрания представителей сельского поселения относятся: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рассмотрение и утверждение бюджета сельского поселения и отчета о его исполнении;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осуществление контроля за исполнения бюджета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установление налоговых льгот по местным налогам, утверждение порядка их применения в соответствии с законодательством Российской Федерации;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осуществление иных полномочий, определенных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3.2. К бюджетным полномочиям Главы сельского поселения относятся: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внесение на рассмотрение Собрания представителей сельского поселения проекта бюджета с необходимыми документами и материалами, а также проекта отчета об исполнении бюджета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назначение публичных слушаний по проекту бюджета сельского поселения и отчету по его исполнению;</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осуществление иных полномочий в соответствии с Бюджетным кодексом и иными законодательными актами Российской Федерации, Уставом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3.3. К бюджетным полномочиям администрации сельского поселения относятся: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обеспечение составления проекта бюджета сельского поселения на очередной финансовый год и плановый период;</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обеспечение исполнения бюджета и составления бюджетной отчетности;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утверждение отчета об исполнении бюджета сельского поселения за первый квартал, полугодие и девять месяцев текущего финансового года и предоставление отчета в собрание представителей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представление годового отчета об исполнении бюджета сельского поселения на утверждение Собрания представителей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установление расходных обязательств сельского поселения, возникающих при осуществлении органами местного самоуправления переданных им отдельных государственных полномочий;</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исполнение расходных обязательств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устанавливает порядок принятия решений о разработке муниципальных программ, их формировании, реализации и оценки эффективности;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осуществление иных полномочий, определенных Бюджетным кодексом и (или) принимаемыми в соответствии с ним муниципальными правовыми актами, регулирующими бюджетные правоотношения.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3.4. К бюджетным полномочиям финансового органа: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составление проекта бюджета сельского поселения на очередной финансовый год и плановый период;</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организация исполнения бюджета, утверждение порядка составления бюджетной отчетности, разработка методики распределения и порядка предоставления межбюджетных трансфертов, утверждениеперечня кодов подвидов по видам доходов, главными администраторами которых является сельское поселение, утверждение порядка составления и ведения кассового плана, бюджетных росписей, осуществление иные бюджетных полномочий, установленных Бюджетным кодексом и (или) принимаемыми в соответствии с ним муниципальными правовыми актами, регулирующими бюджетные правоотношения.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3.5. К бюджетным полномочиям главного распорядителя бюджетных средств относится: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обеспечение результативности, адресности и целевого характера использования бюджетных средств в соответствии с утвержденными ему бюджетными ассигнованиями и лимитами бюджетных обязательств;</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формирование перечня подведомственных ему распорядителей и получателей бюджетных средств;</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ведение реестра расходных обязательств, подлежащих исполнению в пределах утвержденных ему лимитов бюджетных обязательств и бюджетных ассигнований;</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осуществление планирования соответствующих расходов бюджета, составление обоснований бюджетных ассигнований;</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составление, утверждение и ведение бюджетной росписи, распределение бюджетных ассигнований, лимитов бюджетных обязательств по подведомственным распорядителям и получателям бюджетных средств и исполнение соответствующей части бюджета;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внесение предложений по формированию и изменению лимитов бюджетных обязательств;</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внесение предложений по формированию и изменению сводной бюджетной росписи;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lastRenderedPageBreak/>
        <w:t>– формирование бюджетной отчетности главного распорядителя бюджетных средств;</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осуществление иных бюджетных полномочий, установленных Бюджетным кодексом и принимаемых в соответствии с ним муниципальных правовых актов, регулирующих бюджетные правоотношения.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3.6. К бюджетным полномочиям распорядителя бюджетных средств относится: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планирование соответствующих расходов бюджета;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распределение бюджетные ассигнования, лимитов бюджетных обязательств по подведомственным распорядителям и (или) получателям бюджетных средств и исполнение соответствующей части бюджета;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внесение предложений главному распорядителю бюджетных средств, в ведении которого находится, по формированию и изменению бюджетной росписи;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представлении;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в случае и порядке, установленных соответствующим главным распорядителем бюджетных средств, осуществление отдельных бюджетных полномочий главного распорядителя бюджетных средств, в ведении которого находится.</w:t>
      </w:r>
    </w:p>
    <w:p w:rsidR="001872AE" w:rsidRDefault="001872AE" w:rsidP="00E82074">
      <w:pPr>
        <w:tabs>
          <w:tab w:val="left" w:pos="6936"/>
        </w:tabs>
        <w:spacing w:after="0" w:line="240" w:lineRule="auto"/>
        <w:ind w:firstLine="284"/>
        <w:jc w:val="both"/>
        <w:rPr>
          <w:rFonts w:ascii="Times New Roman" w:eastAsia="Calibri" w:hAnsi="Times New Roman" w:cs="Times New Roman"/>
          <w:bCs/>
          <w:sz w:val="12"/>
          <w:szCs w:val="12"/>
        </w:rPr>
      </w:pP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4. Бюджетные полномочия главного администратора (администратора) доходов</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4.1. Главный администратордоходов бюджета обладает следующими бюджетными полномочиями: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формирует перечень подведомственных ему администраторов доходов бюджета;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представляет сведения, необходимые для составления проекта бюджета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представляет сведения для составления и ведения кассового плана;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–формирует и представляет бюджетную отчетность главного администратора доходов бюджета;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утверждает методику прогнозирования поступлений доходов в бюджет сельского поселения в соответствии с общими требованиями к такой методике, установленными Правительством Российской Федерации;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4.2. Администратор доходов бюджета обладает следующими бюджетными полномочиями: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осуществляет взыскание задолженности по платежам в бюджет, пеней и штрафов;</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в случае и порядке, установленных главным администратором доходов бюджета, формирует и представляет главному администратору доходов бюджета сельского поселения сведений и бюджетной отчетности, необходимых для осуществления полномочий соответствующего главного администратора доходов бюджета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предоставляет информацию, необходимую для уплаты денежных средств физическими и юридическими лицами за государственные, муниципальные услуги, а также иных платежей, являющихся источниками формирования доходов сельского поселения,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27.07.2010 N 210–ФЗ "Об организации предоставления государственных и муниципальных услуг";</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принимает решение о признании безнадежной к взысканию задолженности по платежам в бюджет;</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4.3.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4.4. 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муниципального района Сергиевский Самарской области.</w:t>
      </w:r>
    </w:p>
    <w:p w:rsidR="001872AE" w:rsidRDefault="001872AE" w:rsidP="001872AE">
      <w:pPr>
        <w:tabs>
          <w:tab w:val="left" w:pos="6936"/>
        </w:tabs>
        <w:spacing w:after="0" w:line="240" w:lineRule="auto"/>
        <w:ind w:firstLine="284"/>
        <w:jc w:val="center"/>
        <w:rPr>
          <w:rFonts w:ascii="Times New Roman" w:eastAsia="Calibri" w:hAnsi="Times New Roman" w:cs="Times New Roman"/>
          <w:bCs/>
          <w:sz w:val="12"/>
          <w:szCs w:val="12"/>
        </w:rPr>
      </w:pP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5. Бюджетные полномочия главного администратора (администратора) источников финансирования дефицита бюджет</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5.1. Главный администратор источников финансирования дефицита бюджета обладает следующими бюджетными полномочиями: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формирует перечни подведомственных ему администраторов источников финансирования дефицита бюджета;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осуществляет планирование (прогнозирование) поступлений и выплат по источникам финансирования дефицита бюджета;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формирует бюджетную отчетность главного администратора источников финансирования дефицита бюджета;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составляет обоснования бюджетных ассигнований.</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5.2. Администратор источников финансирования дефицита бюджета обладает следующими бюджетными полномочиями: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осуществляет планирование (прогнозирование) поступлений и выплат по источникам финансирования дефицита бюджета;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осуществляет контроль за полнотой и своевременностью поступления в бюджет источников финансирования дефицита бюджета;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обеспечивает поступления в бюджет и выплаты из бюджета по источникам финансирования дефицита бюджета;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формирует и представляет бюджетную отчетность;</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1872AE" w:rsidRDefault="001872AE" w:rsidP="00E82074">
      <w:pPr>
        <w:tabs>
          <w:tab w:val="left" w:pos="6936"/>
        </w:tabs>
        <w:spacing w:after="0" w:line="240" w:lineRule="auto"/>
        <w:ind w:firstLine="284"/>
        <w:jc w:val="both"/>
        <w:rPr>
          <w:rFonts w:ascii="Times New Roman" w:eastAsia="Calibri" w:hAnsi="Times New Roman" w:cs="Times New Roman"/>
          <w:bCs/>
          <w:sz w:val="12"/>
          <w:szCs w:val="12"/>
        </w:rPr>
      </w:pP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lastRenderedPageBreak/>
        <w:t>Статья 6. Бюджетные полномочия получателя бюджетных средств</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6.1. Получатель бюджетных средств обладает следующими бюджетными полномочиями: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составляет и исполняет бюджетную смету;</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принимает и (или) исполняет в пределах доведенных лимитов бюджетных обязательств и (или) бюджетных ассигнований бюджетные обязательства;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обеспечивает результативность, целевой характер использования предусмотренных ему бюджетных ассигнований;</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вносит соответствующему главному распорядителю (распорядителю) бюджетных средств предложения по изменению бюджетной росписи;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ведет бюджетный учет (обеспечивает ведение бюджетного учета);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осуществляет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1872AE" w:rsidRDefault="001872AE" w:rsidP="001872AE">
      <w:pPr>
        <w:tabs>
          <w:tab w:val="left" w:pos="6936"/>
        </w:tabs>
        <w:spacing w:after="0" w:line="240" w:lineRule="auto"/>
        <w:ind w:firstLine="284"/>
        <w:jc w:val="center"/>
        <w:rPr>
          <w:rFonts w:ascii="Times New Roman" w:eastAsia="Calibri" w:hAnsi="Times New Roman" w:cs="Times New Roman"/>
          <w:bCs/>
          <w:sz w:val="12"/>
          <w:szCs w:val="12"/>
        </w:rPr>
      </w:pP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Раздел II. Составление проекта бюджета</w:t>
      </w: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7. Общие положения и требования к составлению проекта бюджета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7.1. Бюджет разрабатывается и утверждается в форме решения собрания представителей сельского поселенияо бюджете сельского поселения на трехлетний период(очередной финансовый год и плановый период).</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7.2. Финансовый год соответствует календарному году и длится с 1 января по 31 декабря.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7.3. Решение о бюджете вступает в силу с 1 января и действует по 31 декабря финансового года, если иное не предусмотрено Бюджетным кодексом и решением собрания представителей сельского поселения о бюджете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7.4. Проект бюджета составляется в порядке, установленном администрацией сельского поселения, в соответствии с Бюджетным кодексом и принимаемыми с соблюдением его требований муниципальными правовыми актами собрания представителей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7.5. Составление проекта бюджета – исключительная прерогатива администрации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7.6. Непосредственное составление проекта бюджета осуществляет финансовый орган.</w:t>
      </w:r>
    </w:p>
    <w:p w:rsidR="001872AE" w:rsidRDefault="001872AE" w:rsidP="001872AE">
      <w:pPr>
        <w:tabs>
          <w:tab w:val="left" w:pos="6936"/>
        </w:tabs>
        <w:spacing w:after="0" w:line="240" w:lineRule="auto"/>
        <w:ind w:firstLine="284"/>
        <w:jc w:val="center"/>
        <w:rPr>
          <w:rFonts w:ascii="Times New Roman" w:eastAsia="Calibri" w:hAnsi="Times New Roman" w:cs="Times New Roman"/>
          <w:bCs/>
          <w:sz w:val="12"/>
          <w:szCs w:val="12"/>
        </w:rPr>
      </w:pP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8. Сведения, необходимые для составления проекта бюджета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8.1. В целях своевременного и качественного составления проекта бюджета финансовый орган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8.2. Составление проекта бюджета основывается на: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основных направлениях бюджетной и налоговой политики Российской Федерации, основных направлениях бюджетной и налоговой политики Самарской области, основных направлениях бюджетной и налоговой политики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прогнозе социально–экономического развития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муниципальных программах (проектах муниципальных программ, проектах изменений указанных программ) сельского поселения.</w:t>
      </w:r>
    </w:p>
    <w:p w:rsidR="001872AE" w:rsidRDefault="001872AE" w:rsidP="00E82074">
      <w:pPr>
        <w:tabs>
          <w:tab w:val="left" w:pos="6936"/>
        </w:tabs>
        <w:spacing w:after="0" w:line="240" w:lineRule="auto"/>
        <w:ind w:firstLine="284"/>
        <w:jc w:val="both"/>
        <w:rPr>
          <w:rFonts w:ascii="Times New Roman" w:eastAsia="Calibri" w:hAnsi="Times New Roman" w:cs="Times New Roman"/>
          <w:bCs/>
          <w:sz w:val="12"/>
          <w:szCs w:val="12"/>
        </w:rPr>
      </w:pP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9. Прогноз социально–экономического развития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9.1. Прогноз социально–экономического развития сельского поселения разрабатывается и утверждается в соответствии со статьей 173 Бюджетного Кодекса Российской Федерации.</w:t>
      </w:r>
    </w:p>
    <w:p w:rsidR="001872AE" w:rsidRDefault="001872AE" w:rsidP="00E82074">
      <w:pPr>
        <w:tabs>
          <w:tab w:val="left" w:pos="6936"/>
        </w:tabs>
        <w:spacing w:after="0" w:line="240" w:lineRule="auto"/>
        <w:ind w:firstLine="284"/>
        <w:jc w:val="both"/>
        <w:rPr>
          <w:rFonts w:ascii="Times New Roman" w:eastAsia="Calibri" w:hAnsi="Times New Roman" w:cs="Times New Roman"/>
          <w:bCs/>
          <w:sz w:val="12"/>
          <w:szCs w:val="12"/>
        </w:rPr>
      </w:pP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10. Прогнозирование доходов бюджета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10.1. Доходы бюджета прогнозируются на основе прогноза социально–экономического развития сельского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Самарской области, муниципальных правовых актов сельского поселения, устанавливающих неналоговые доходы бюджета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10.2. Решения собрания представителей сельского поселения, предусматривающие внесение изменений в решения собрания представителей сельское поселение о налогах и сборах, принятые после дня внесения в собрание представителей сельского поселения проекта решения о бюджете сельского поселения на очередной финансовый год и плановый период, приводящие к изменению доходов (расходов) бюджета сельского поселения, должны содержать положения о вступлении в силу указанных решений собрания представителей сельского поселения не ранее 1 января года, следующего за очередным финансовым годом.</w:t>
      </w:r>
    </w:p>
    <w:p w:rsidR="001872AE" w:rsidRDefault="001872AE" w:rsidP="00E82074">
      <w:pPr>
        <w:tabs>
          <w:tab w:val="left" w:pos="6936"/>
        </w:tabs>
        <w:spacing w:after="0" w:line="240" w:lineRule="auto"/>
        <w:ind w:firstLine="284"/>
        <w:jc w:val="both"/>
        <w:rPr>
          <w:rFonts w:ascii="Times New Roman" w:eastAsia="Calibri" w:hAnsi="Times New Roman" w:cs="Times New Roman"/>
          <w:bCs/>
          <w:sz w:val="12"/>
          <w:szCs w:val="12"/>
        </w:rPr>
      </w:pP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11. Планирование бюджетных ассигнований</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11.1. Планирование бюджетных ассигнований осуществляется в порядке и в соответствии с методикой, устанавливаемой финансовым органом.</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11.2.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12. Резервный фонд</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12.1. В расходной части бюджета сельского поселения предусматривается создание резервного фонда администрации сельского поселения (далее – резервный фонд).</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12.2. Порядок использования бюджетных ассигнований резервного фонда, предусмотренных в составе бюджета сельского поселения, устанавливается администрацией сельского поселения.</w:t>
      </w:r>
    </w:p>
    <w:p w:rsidR="001872AE" w:rsidRDefault="001872AE" w:rsidP="00E82074">
      <w:pPr>
        <w:tabs>
          <w:tab w:val="left" w:pos="6936"/>
        </w:tabs>
        <w:spacing w:after="0" w:line="240" w:lineRule="auto"/>
        <w:ind w:firstLine="284"/>
        <w:jc w:val="both"/>
        <w:rPr>
          <w:rFonts w:ascii="Times New Roman" w:eastAsia="Calibri" w:hAnsi="Times New Roman" w:cs="Times New Roman"/>
          <w:bCs/>
          <w:sz w:val="12"/>
          <w:szCs w:val="12"/>
        </w:rPr>
      </w:pP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13. Формирование расходов бюджета сельского поселения, связанных с реализацией инициативных проектов</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13.1. В бюджете сельского поселения предусматриваются средства, направляемые на исполнение расходных обязательств сельского поселения, связанных с реализацией инициативных проектов.</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xml:space="preserve">13.2. Под инициативными проектами понимается система принятия отдельных решений по вопросам местного значения и (или) иным вопросам, посредством которой обеспечивается участие жителей сельского поселения в определении приоритетов расходования средств местного бюджета. </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13.3. Порядок реализации инициативных проектов утверждается Администрацией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13.4. Объем средств местного бюджета на финансирование расходов на реализацию инициативных проектов (на очередной финансовый год и плановый период) должен составлять не менее 5 % от прогнозируемых на соответствующий год расходов местного бюджета.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xml:space="preserve">В случае если объем бюджетных ассигнований на реализацию конкретных инициативных проектов на момент составления проекта решения о местном бюджете составляет менее 5 % от запланированного объема расходов местного бюджета, то недостающий объем средств </w:t>
      </w:r>
      <w:r w:rsidRPr="00E82074">
        <w:rPr>
          <w:rFonts w:ascii="Times New Roman" w:eastAsia="Calibri" w:hAnsi="Times New Roman" w:cs="Times New Roman"/>
          <w:bCs/>
          <w:sz w:val="12"/>
          <w:szCs w:val="12"/>
        </w:rPr>
        <w:lastRenderedPageBreak/>
        <w:t>подлежит закреплению в местном бюджете в качестве иным образом зарезервированных средств с указанием направления расходов на реализацию инициативных проектов.</w:t>
      </w: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14. Муниципальные программы</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14.1. Муниципальные программы утверждаются администрацией сельского поселения. Сроки реализации муниципальных программ определяются администрацией сельского поселения в устанавливаемом ею порядке.</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Порядок принятия решений о разработке муниципальных программ, формирования и реализации указанных программ устанавливается муниципальным правовым актом администрации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14.2. Объем бюджетных ассигнований на финансовое обеспечение реализации муниципальных программ утверждается решением о бюджете сельского поселения по соответствующей каждой программе целевой статье расходов бюджета сельского поселения в соответствии с утвердившим программу муниципальным правовым актомадминистрации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14.3.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сельского поселения с учетом соблюдения положений нормативных правовых актов сельское поселение, устанавливающих порядок их рассмотрения.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14.4. Муниципальные программы подлежат приведению в соответствие с решением о бюджете сельского поселения не позднее трех месяцев со дня вступления его в силу.</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14.5. По каждой муниципальной программе ежегодно проводится оценка эффективности ее реализации.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Порядок проведения указанной оценки и ее критерии устанавливаются администрацией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По результатам указанной оценки администрацией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872AE" w:rsidRDefault="001872AE" w:rsidP="00E82074">
      <w:pPr>
        <w:tabs>
          <w:tab w:val="left" w:pos="6936"/>
        </w:tabs>
        <w:spacing w:after="0" w:line="240" w:lineRule="auto"/>
        <w:ind w:firstLine="284"/>
        <w:jc w:val="both"/>
        <w:rPr>
          <w:rFonts w:ascii="Times New Roman" w:eastAsia="Calibri" w:hAnsi="Times New Roman" w:cs="Times New Roman"/>
          <w:bCs/>
          <w:sz w:val="12"/>
          <w:szCs w:val="12"/>
        </w:rPr>
      </w:pP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15. Муниципальный дорожный фонд</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15.1. Муниципальный дорожный фонд создается решением собрания представителей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15.2. Порядок формирования и использования бюджетных ассигнований муниципального дорожного фонда устанавливается решением собрания представителей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15.3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1872AE" w:rsidRDefault="001872AE" w:rsidP="00E82074">
      <w:pPr>
        <w:tabs>
          <w:tab w:val="left" w:pos="6936"/>
        </w:tabs>
        <w:spacing w:after="0" w:line="240" w:lineRule="auto"/>
        <w:ind w:firstLine="284"/>
        <w:jc w:val="both"/>
        <w:rPr>
          <w:rFonts w:ascii="Times New Roman" w:eastAsia="Calibri" w:hAnsi="Times New Roman" w:cs="Times New Roman"/>
          <w:bCs/>
          <w:sz w:val="12"/>
          <w:szCs w:val="12"/>
        </w:rPr>
      </w:pP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16. Порядок и сроки составления проекта бюджета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16.1. Порядок и сроки составления проекта бюджета сельского поселения устанавливаются администрацией сельского поселения с соблюдением требований Бюджетного кодекса, настоящего Положения, иных муниципальных правовых актов сельского поселения.</w:t>
      </w:r>
    </w:p>
    <w:p w:rsidR="00E82074" w:rsidRPr="00E82074" w:rsidRDefault="00E82074" w:rsidP="001872AE">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16.2. Составление проекта бюджета сельского поселения начинается не позднее, чем за пять месяцев до нача</w:t>
      </w:r>
      <w:r w:rsidR="001872AE">
        <w:rPr>
          <w:rFonts w:ascii="Times New Roman" w:eastAsia="Calibri" w:hAnsi="Times New Roman" w:cs="Times New Roman"/>
          <w:bCs/>
          <w:sz w:val="12"/>
          <w:szCs w:val="12"/>
        </w:rPr>
        <w:t>ла очередного финансового года.</w:t>
      </w: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Раздел III. Рассмотрение и утверждение проекта решения о бюджете</w:t>
      </w: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17. Показатели и характеристики бюджета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17.1. В решении о бюджете должны содержаться основные характеристики бюджета, к которым относятся: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общий объем доходов бюджета;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общий объем расходов бюджета;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дефицит (профицит) бюджета;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иные показатели, установленные Бюджетным кодексом, законами Самарской области, настоящим Положением.</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17.2. Решением о бюджете утверждаются: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перечень главных администраторов доходов бюджета;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перечень главных администраторов источников финансирования дефицита бюджета;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Самарской области, настоящим Положением;</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ведомственная структура расходов бюджета сельского поселения на очередной финансовый год и плановый период;</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общий объем бюджетных ассигнований, направляемых на исполнение публичных нормативных обязательств;</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источники финансирования дефицита бюджета сельского поселения на очередной финансовый год и плановый период;</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верхний предел муниципального внутреннего долга по состоянию на 01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прогнозируемые поступления доходов в бюджет сельского поселения на очередной финансовый год и плановый период;</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программа муниципальных внутренних заимствований на очередной финансовый год и плановый период;</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предельный объем расходов на обслуживание муниципального долга сельского поселения на очередной финансовый год и плановый период;</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программа муниципальных гарантий в валюте Российской Федерации;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–размер бюджетных ассигнований резервного фонда администрации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–объем бюджетных ассигнований дорожного фонда сельского поселения на очередной финансовый год и плановый период;</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иные показатели бюджета, установленные Бюджетным кодексом, законами Самарской области, настоящим Положением.</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Межбюджетные трансферты, получаемые из областного и федерального бюджета, в очередном финансовом году утверждаются в бюджете сельского поселения в соответствии с областным законом об областном бюджете Самарской области на очередной финансовый год и плановый период (далее – закон).</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17.3. Одновременно с проектом решения о бюджете сельского поселенияна рассмотрение собрания представителей сельского поселения представляются следующие документы и материалы в соответствии со статьей 184.2 Бюджетного Кодекса Российской Федерации: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lastRenderedPageBreak/>
        <w:t>– основные направления бюджетной и налоговой политики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предварительные итоги социально–экономического развития территории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прогноз социально–экономического развития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прогноз основных характеристик (общий объем доходов, общий объем расходов, дефицита (профицита) бюджета) бюджета сельского поселения на очередной финансовый год и плановый период;</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пояснительная записка к проекту бюджета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методики (проекты методик) и расчеты распределения межбюджетных трансфертов;</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оценка ожидаемого исполнения бюджета на текущий финансовый год;</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реестр источников доходов бюджета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пояснительная записка к прогнозу социально–экономического развития сельского поселения с обоснование параметров прогноза;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информация о реализации муниципальных программ, содержащая сведения об исполнении плановых назначений по состоянию на 01 октября текущего финансового года;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проект прогнозного плана (программы) приватизации муниципального имущества на очередной финансовый год и на плановый период;</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иные документы и материалы.</w:t>
      </w:r>
    </w:p>
    <w:p w:rsidR="001872AE" w:rsidRDefault="001872AE" w:rsidP="001872AE">
      <w:pPr>
        <w:tabs>
          <w:tab w:val="left" w:pos="6936"/>
        </w:tabs>
        <w:spacing w:after="0" w:line="240" w:lineRule="auto"/>
        <w:ind w:firstLine="284"/>
        <w:jc w:val="center"/>
        <w:rPr>
          <w:rFonts w:ascii="Times New Roman" w:eastAsia="Calibri" w:hAnsi="Times New Roman" w:cs="Times New Roman"/>
          <w:bCs/>
          <w:sz w:val="12"/>
          <w:szCs w:val="12"/>
        </w:rPr>
      </w:pP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18. Внесение проекта решения о бюджете в собрание представителей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18.1. Порядок внесения, рассмотрения проекта решения о бюджете сельского поселения в собрание представителей сельского поселения и его утверждение определяется Бюджетным кодексом и настоящим Положением.18.2. Администрация сельского поселения вносит на рассмотрение собрания представителей сельского поселения проект решения о бюджете на очередной финансовый год и плановый период не позднее 15 ноября текущего года.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18.3. Публичные слушания по проекту бюджета сельского поселения проводятся в соответствии с Порядком организации и проведения публичных слушаний на территории сельского поселения, утвержденным решением собрания представителей сельского поселения.</w:t>
      </w:r>
    </w:p>
    <w:p w:rsidR="001872AE" w:rsidRDefault="001872AE" w:rsidP="00E82074">
      <w:pPr>
        <w:tabs>
          <w:tab w:val="left" w:pos="6936"/>
        </w:tabs>
        <w:spacing w:after="0" w:line="240" w:lineRule="auto"/>
        <w:ind w:firstLine="284"/>
        <w:jc w:val="both"/>
        <w:rPr>
          <w:rFonts w:ascii="Times New Roman" w:eastAsia="Calibri" w:hAnsi="Times New Roman" w:cs="Times New Roman"/>
          <w:bCs/>
          <w:sz w:val="12"/>
          <w:szCs w:val="12"/>
        </w:rPr>
      </w:pP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19. Порядок рассмотрения проекта решения о бюджете сельского поселения и его утверждение.</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19.1. Проект решения о бюджете сельского поселения рассматривается и утверждается собранием представителей сельского поселения в двух чтениях в порядке, предусмотренном Уставом сельского поселения. При этом проекты решений  собрания представителей о налогах и сборах должны быть приняты собранием представителей в первом чтении до утверждения основных характеристик бюджета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19.2. В первом чтении проекта бюджета собрание представителей рассматривает концепцию проекта бюджета, основные направления бюджетной и налоговой политики, а также основные характеристики бюджета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19.3. В случае отклонения проекта решения о бюджете сельского поселения при его рассмотрении в первом чтении собрание представителей сельского поселения готовит соответствующее решение с указанием причин отклонения и возвращает указанный проект в администрацию сельского поселения на доработку.</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19.4. При повторном внесении проекта решения о бюджете сельского поселения собрание представителей рассматривает его в первом чтении в течение 10 рабочих дней со дня его внесения.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19.5. Во втором чтении проект решения о бюджете сельского поселения принимается окончательно.</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19.6. Решение о бюджете сельского поселения должно быть рассмотрено и опубликовано (обнародовано) до начала очередного финансового года.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19.7. Решение о бюджете сельского поселения на очередной финансовый год и плановый период вступает в силу с 1 января очередного финансового года.</w:t>
      </w: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20. Временное управление бюджетом</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20.1. В случае если решение о бюджете сельского поселения не вступило в силу с начала текущего финансового года: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иные показатели, определяемые решением о бюджете сельского поселения, применяются в размерах (нормативах) и порядке, которые были установлены решением о бюджете сельское поселение на отчетный финансовый год;</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20.2. Если решение о бюджете сельского поселения не вступило в силу через три месяца после начала финансового года, финансовый орган организует исполнение бюджета при соблюдении условий, определенных пунктом 20.1 настоящей статьи.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При этом финансовый орган не имеет права: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предоставлять бюджетные кредиты;</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–осуществлять заимствования в размере более одной восьмой объема заимствований предыдущего финансового года в расчете на квартал;</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формировать резервные фонды.</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20.3. Указанные в пунктах 20.1 и 20.2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1872AE" w:rsidRDefault="001872AE" w:rsidP="00E82074">
      <w:pPr>
        <w:tabs>
          <w:tab w:val="left" w:pos="6936"/>
        </w:tabs>
        <w:spacing w:after="0" w:line="240" w:lineRule="auto"/>
        <w:ind w:firstLine="284"/>
        <w:jc w:val="both"/>
        <w:rPr>
          <w:rFonts w:ascii="Times New Roman" w:eastAsia="Calibri" w:hAnsi="Times New Roman" w:cs="Times New Roman"/>
          <w:bCs/>
          <w:sz w:val="12"/>
          <w:szCs w:val="12"/>
        </w:rPr>
      </w:pP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21. Внесение изменений и дополнений в решение о бюджете сельского поселения, его рассмотрение и утверждение</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21.1. Администрация сельского поселения вносит на рассмотрение собрания представителей сельское поселение проект решения о внесении изменений и дополнений в решение на очередной финансовый год и плановый период по всем вопросам, являющимся предметом правового регулирования указанного муниципального правового акта.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21.2. Одновременно с проектом решения о внесении изменений и дополнений в решение собрания представителей сельского поселения о бюджете представляется пояснительная записка с обоснованием вносимых изменений.</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21.3. Проект решения о внесении изменений и дополнений в решение о бюджете сельского поселения на текущий финансовый год и плановый период рассматривается и утверждается собранием представителей сельского поселения.</w:t>
      </w:r>
    </w:p>
    <w:p w:rsidR="001872AE" w:rsidRDefault="001872AE" w:rsidP="00E82074">
      <w:pPr>
        <w:tabs>
          <w:tab w:val="left" w:pos="6936"/>
        </w:tabs>
        <w:spacing w:after="0" w:line="240" w:lineRule="auto"/>
        <w:ind w:firstLine="284"/>
        <w:jc w:val="both"/>
        <w:rPr>
          <w:rFonts w:ascii="Times New Roman" w:eastAsia="Calibri" w:hAnsi="Times New Roman" w:cs="Times New Roman"/>
          <w:bCs/>
          <w:sz w:val="12"/>
          <w:szCs w:val="12"/>
        </w:rPr>
      </w:pP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lastRenderedPageBreak/>
        <w:t>Раздел IV. Исполнение бюджета</w:t>
      </w: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22. Основы исполнения бюджета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22.1. Исполнение бюджета сельского поселения обеспечивается администрацией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22.2. Организация исполнения бюджета сельского поселения возлагается на финансовый орган. Исполнение бюджета организуется на основе сводной бюджетной росписи и кассового плана.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22.3. Бюджет сельского поселения исполняется на основе единства кассы и подведомственности расходов.</w:t>
      </w:r>
    </w:p>
    <w:p w:rsidR="001872AE" w:rsidRDefault="001872AE" w:rsidP="00E82074">
      <w:pPr>
        <w:tabs>
          <w:tab w:val="left" w:pos="6936"/>
        </w:tabs>
        <w:spacing w:after="0" w:line="240" w:lineRule="auto"/>
        <w:ind w:firstLine="284"/>
        <w:jc w:val="both"/>
        <w:rPr>
          <w:rFonts w:ascii="Times New Roman" w:eastAsia="Calibri" w:hAnsi="Times New Roman" w:cs="Times New Roman"/>
          <w:bCs/>
          <w:sz w:val="12"/>
          <w:szCs w:val="12"/>
        </w:rPr>
      </w:pP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23. Сводная бюджетная роспись</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xml:space="preserve">23.1. Порядок составления и ведения сводной бюджетной росписи сельского поселения устанавливается финансовым органом. </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Утверждение сводной бюджетной росписи сельского поселения и внесение изменений в нее осуществляется финансовым органом.</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23.2. Утвержденные показатели сводной бюджетной росписи сельского поселения должны соответствовать решению о бюджете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В случае принятия решения о внесении изменений в решение о бюджете сельского поселения финансовый органутверждает соответствующие изменения в сводную бюджетную роспись сельского поселения. В сводную бюджетную роспись сельского поселения могут быть внесены изменения в соответствии с решениями руководителя финансового органа без внесения изменений в решение о бюджете сельского поселения в следующих случаях:</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сельского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самоуправления) бюджетных полномочий, предусмотренных пунктом 5 статьи 154 Бюджетного кодекса;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в случае исполнения судебных актов, предусматривающих обращение взыскания на средства бюджета сельского поселения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в случае использования (перераспределения) средств резервного фонда, а также средств, иным образом зарезервированных в составе утвержденных бюджетных ассигнований, с указанием в решении о бюджете сельского поселения объема и направлений их использования;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в случае перераспределения бюджетных ассигнований, предоставляемых на конкурсной основе;</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сельского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сельского поселений, а также в случае сокращения (возврата при отсутствии потребности) указанных межбюджетных трансфертов;</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муниципальные контракты или соглашения о предоставлении субсидий на осуществление капитальных вложений.</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сельского поселения, за исключением оснований, установленных абзацами седьмым и восьмым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сельского поселения не допускается.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23.3.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1872AE" w:rsidRDefault="001872AE" w:rsidP="00E82074">
      <w:pPr>
        <w:tabs>
          <w:tab w:val="left" w:pos="6936"/>
        </w:tabs>
        <w:spacing w:after="0" w:line="240" w:lineRule="auto"/>
        <w:ind w:firstLine="284"/>
        <w:jc w:val="both"/>
        <w:rPr>
          <w:rFonts w:ascii="Times New Roman" w:eastAsia="Calibri" w:hAnsi="Times New Roman" w:cs="Times New Roman"/>
          <w:bCs/>
          <w:sz w:val="12"/>
          <w:szCs w:val="12"/>
        </w:rPr>
      </w:pP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24. Кассовый план</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24.1. Финансовый орган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24.2 Составление и ведение кассового плана осуществляется финансовым органом.</w:t>
      </w:r>
    </w:p>
    <w:p w:rsidR="001872AE" w:rsidRDefault="001872AE" w:rsidP="00E82074">
      <w:pPr>
        <w:tabs>
          <w:tab w:val="left" w:pos="6936"/>
        </w:tabs>
        <w:spacing w:after="0" w:line="240" w:lineRule="auto"/>
        <w:ind w:firstLine="284"/>
        <w:jc w:val="both"/>
        <w:rPr>
          <w:rFonts w:ascii="Times New Roman" w:eastAsia="Calibri" w:hAnsi="Times New Roman" w:cs="Times New Roman"/>
          <w:bCs/>
          <w:sz w:val="12"/>
          <w:szCs w:val="12"/>
        </w:rPr>
      </w:pP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25. Исполнение бюджета сельского поселения по доходам</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25.1. Исполнение бюджета по доходам предусматривает:</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зачисление на единый счет бюджета сельского поселения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решением о бюджете и иными законами Самарской области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lastRenderedPageBreak/>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зачет излишне уплаченных или излишне взысканных сумм в соответствии с законодательством Российской Федерации;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уточнение администратором доходов бюджета сельского поселения платежей в бюджет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сельского поселения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1872AE" w:rsidRDefault="001872AE" w:rsidP="00E82074">
      <w:pPr>
        <w:tabs>
          <w:tab w:val="left" w:pos="6936"/>
        </w:tabs>
        <w:spacing w:after="0" w:line="240" w:lineRule="auto"/>
        <w:ind w:firstLine="284"/>
        <w:jc w:val="both"/>
        <w:rPr>
          <w:rFonts w:ascii="Times New Roman" w:eastAsia="Calibri" w:hAnsi="Times New Roman" w:cs="Times New Roman"/>
          <w:bCs/>
          <w:sz w:val="12"/>
          <w:szCs w:val="12"/>
        </w:rPr>
      </w:pP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26. Исполнение бюджета по расходам</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26.1. Исполнение бюджета сельского поселения по расходам осуществляется в порядке, установленном финансовым органом, с соблюдением требований Бюджетного кодекса.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26.2. Исполнение бюджета сельского поселения по расходам предусматривает:</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принятие и учет бюджетных и денежных обязательств;</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подтверждение денежных обязательств;</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санкционирование оплаты денежных обязательств;</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подтверждение исполнения денежных обязательств.</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26.3. Получатель бюджетных средств принимает бюджетные обязательства в пределах, доведенных до него лимитов бюджетных обязательств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26.4. Получатель бюджетных средств подтверждает обязанность оплатить за счет средств бюджета сельского поселения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26.5.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в соответствии с положениями Бюджетного кодекса.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 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26.6.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сельского поселения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1872AE" w:rsidRDefault="001872AE" w:rsidP="00E82074">
      <w:pPr>
        <w:tabs>
          <w:tab w:val="left" w:pos="6936"/>
        </w:tabs>
        <w:spacing w:after="0" w:line="240" w:lineRule="auto"/>
        <w:ind w:firstLine="284"/>
        <w:jc w:val="both"/>
        <w:rPr>
          <w:rFonts w:ascii="Times New Roman" w:eastAsia="Calibri" w:hAnsi="Times New Roman" w:cs="Times New Roman"/>
          <w:bCs/>
          <w:sz w:val="12"/>
          <w:szCs w:val="12"/>
        </w:rPr>
      </w:pP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27. Бюджетная роспись</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27.1. Порядок составления и ведения бюджетной росписи главного распорядителя (распорядителя) бюджетных средств, включая внесение изменений в нее, устанавливается финансовым органом.</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Бюджетная роспись главного распорядителя бюджетных средств составляется в соответствии с бюджетными ассигнованиями, утвержденными сводной бюджетной росписью сельского поселения, и утвержденными финансовым органом лимитами бюджетных обязательств.</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Бюджетная роспись распорядителя бюджетных средств составляется в соответствии с бюджетными ассигнованиями и доведенными лимитами бюджетных обязательств.</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27.2. Утверждение бюджетной росписи и внесение изменений в нее осуществляются главным распорядителем (распорядителем) бюджетных средств.</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27.3.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27.4. Изменение показателей, утвержденных бюджетной росписью по расходам главного распорядителя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сельское поселение не допускается.</w:t>
      </w:r>
    </w:p>
    <w:p w:rsidR="001872AE" w:rsidRDefault="001872AE" w:rsidP="00E82074">
      <w:pPr>
        <w:tabs>
          <w:tab w:val="left" w:pos="6936"/>
        </w:tabs>
        <w:spacing w:after="0" w:line="240" w:lineRule="auto"/>
        <w:ind w:firstLine="284"/>
        <w:jc w:val="both"/>
        <w:rPr>
          <w:rFonts w:ascii="Times New Roman" w:eastAsia="Calibri" w:hAnsi="Times New Roman" w:cs="Times New Roman"/>
          <w:bCs/>
          <w:sz w:val="12"/>
          <w:szCs w:val="12"/>
        </w:rPr>
      </w:pP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28. Исполнение бюджета по источникам финансирования дефицита бюджета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28.1. Исполнение бюджета сельского поселения по источникам финансирования дефицита бюджета сельского поселения осуществляется главным администратором (администратором) источников финансирования дефицита бюджета сельского поселения в соответствии со сводной бюджетной росписью сельского поселения, за исключением операций по управлению остатками средств на едином счете бюджета сельского поселения в порядке, установленном финансовым органом в соответствии с положениями Бюджетного кодекса.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28.2. Санкционирование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 осуществляется в порядке, установленном финансовым органом.</w:t>
      </w:r>
    </w:p>
    <w:p w:rsidR="001872AE" w:rsidRDefault="001872AE" w:rsidP="00E82074">
      <w:pPr>
        <w:tabs>
          <w:tab w:val="left" w:pos="6936"/>
        </w:tabs>
        <w:spacing w:after="0" w:line="240" w:lineRule="auto"/>
        <w:ind w:firstLine="284"/>
        <w:jc w:val="both"/>
        <w:rPr>
          <w:rFonts w:ascii="Times New Roman" w:eastAsia="Calibri" w:hAnsi="Times New Roman" w:cs="Times New Roman"/>
          <w:bCs/>
          <w:sz w:val="12"/>
          <w:szCs w:val="12"/>
        </w:rPr>
      </w:pP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29. Лицевые счета для учета операций по исполнению бюджета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29.1. Учет операций по исполнению бюджета сельского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 и финансовом органе.</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29.2. Лицевые счета, открываемые в Федеральном казначействе, открываются и ведутся в порядке, установленном Федеральным казначейством.</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lastRenderedPageBreak/>
        <w:t>29.3. Лицевые счета, открываемые в финансовом органе, открываются и ведутся в порядке, установленном финансовым органом.</w:t>
      </w:r>
    </w:p>
    <w:p w:rsidR="001872AE" w:rsidRDefault="001872AE" w:rsidP="00E82074">
      <w:pPr>
        <w:tabs>
          <w:tab w:val="left" w:pos="6936"/>
        </w:tabs>
        <w:spacing w:after="0" w:line="240" w:lineRule="auto"/>
        <w:ind w:firstLine="284"/>
        <w:jc w:val="both"/>
        <w:rPr>
          <w:rFonts w:ascii="Times New Roman" w:eastAsia="Calibri" w:hAnsi="Times New Roman" w:cs="Times New Roman"/>
          <w:bCs/>
          <w:sz w:val="12"/>
          <w:szCs w:val="12"/>
        </w:rPr>
      </w:pP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30. Бюджетная смета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30.1.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1872AE" w:rsidRDefault="001872AE" w:rsidP="001872AE">
      <w:pPr>
        <w:tabs>
          <w:tab w:val="left" w:pos="6936"/>
        </w:tabs>
        <w:spacing w:after="0" w:line="240" w:lineRule="auto"/>
        <w:ind w:firstLine="284"/>
        <w:jc w:val="center"/>
        <w:rPr>
          <w:rFonts w:ascii="Times New Roman" w:eastAsia="Calibri" w:hAnsi="Times New Roman" w:cs="Times New Roman"/>
          <w:bCs/>
          <w:sz w:val="12"/>
          <w:szCs w:val="12"/>
        </w:rPr>
      </w:pP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31. Предельные объемы финансирования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31.1. В случае и порядке, установленных финансовым органом при организации исполнения бюджета сельского поселения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31.2.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1872AE" w:rsidRDefault="001872AE" w:rsidP="00E82074">
      <w:pPr>
        <w:tabs>
          <w:tab w:val="left" w:pos="6936"/>
        </w:tabs>
        <w:spacing w:after="0" w:line="240" w:lineRule="auto"/>
        <w:ind w:firstLine="284"/>
        <w:jc w:val="both"/>
        <w:rPr>
          <w:rFonts w:ascii="Times New Roman" w:eastAsia="Calibri" w:hAnsi="Times New Roman" w:cs="Times New Roman"/>
          <w:bCs/>
          <w:sz w:val="12"/>
          <w:szCs w:val="12"/>
        </w:rPr>
      </w:pP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32. Использование доходов, фактически полученных при исполнении бюджета, сверх утвержденных решением о бюджете</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32.1. Доходы, фактически полученные при исполнении бюджета сельского поселения сверх утвержденных решением о бюджете сельского поселения общего объема доходов, могут направляться финансовым органом без внесения изменений в решение о бюджете сельского поселения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сельскогопоселения,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32.2.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сельского поселения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сельского поселения текущий финансовый год и плановый период.</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33. Иммунитет бюджета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33.1. Иммунитет бюджета сельского поселения представляет собой правовой режим, при котором обращение взыскания на средства бюджета сельского поселения осуществляется только на основании судебного акта, за исключением случаев, установленных статьями 93.3, 93.4, 93.6, 142.2, 142.3, 166.1, 218, 242 и 242.6 Бюджетного кодекса.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33.2. Обращение взыскания на средства бюджета сельского поселения службой судебных приставов не производится, за исключением случаев, установленных Бюджетным кодексом.</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33.3. Обращение взыскания на средства бюджета сельского поселения на основании судебных актов производится в соответствии с главой 24.1 Бюджетного кодекса.</w:t>
      </w: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34. Основы кассового обслуживания исполнения бюджета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34.1. При кассовом обслуживании исполнения бюджета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учет операций со средствами бюджета сельского поселения осуществляется на едином счете бюджета сельского поселения, открытом в соответствии с Бюджетным кодексом органом Федерального казначейства в учреждении Центрального банка Российской Федерации;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управление средствами на едином счете бюджета сельского поселения осуществляет финансовый орган, в соответствии с нормативными правовыми актами Российской Федерации, субъектов Российской Федерации, муниципальными правовыми актами;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кассовые выплаты из бюджета сельского поселения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все операции по кассовым поступлениям в бюджет сельского поселения и кассовым выплатам из бюджета сельского поселения на едином счете бюджета проводятся и учитываются органом Федерального казначейства по кодам бюджетной классификации Российской Федерации;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органы Федерального казначейства представляют финансовому органу информацию о кассовых операциях по исполнению бюджета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органы Федерального казначейства в порядке, установленном Федеральным казначейством, организуют обеспечение наличными денежными средствами организаций, лицевые счета которым открыты в органах Федерального казначейства, финансовом органесельского поселения.</w:t>
      </w: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35. Завершение текущего финансового года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35.1. Операции по исполнению бюджета сельского поселения завершаются 31 декабря, за исключением операций, указанных в пункте 35.2 настоящей статьи.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Завершение операций по исполнению бюджета сельского поселения в текущем финансовом году осуществляется в порядке, установленном финансовым органом в соответствии с требованиями Бюджетного кодекса и настоящей статьи.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35.2. Завершение операций органами Федерального казначейства по распределению в соответствии со статьей 40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сельского поселения отчетного финансового года.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35.3.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До последнего рабочего дня текущего финансового года включительно финансовыйорган, осуществляющий кассовое обслуживание исполнения бюджета сельского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35.4. Не использованные получателями бюджетных средств остатки бюджетных средств, находящиеся не на едином счете бюджета сельского поселения, не позднее двух последних рабочих дней текущего финансового года подлежат перечислению получателями бюджетных средств на единый счет бюджета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35.5.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xml:space="preserve">Принятие главным администратором бюджетных средств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w:t>
      </w:r>
      <w:r w:rsidRPr="00E82074">
        <w:rPr>
          <w:rFonts w:ascii="Times New Roman" w:eastAsia="Calibri" w:hAnsi="Times New Roman" w:cs="Times New Roman"/>
          <w:bCs/>
          <w:sz w:val="12"/>
          <w:szCs w:val="12"/>
        </w:rPr>
        <w:lastRenderedPageBreak/>
        <w:t>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Порядок принятия решений, предусмотренных абзацем третьим настоящего пункта, устанавливается муниципальными правовыми актами администрации сельского поселения, регулирующими порядок возврата межбюджетных трансфертов из бюджета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35.6. Финансовый орган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1872AE" w:rsidRDefault="001872AE" w:rsidP="001872AE">
      <w:pPr>
        <w:tabs>
          <w:tab w:val="left" w:pos="6936"/>
        </w:tabs>
        <w:spacing w:after="0" w:line="240" w:lineRule="auto"/>
        <w:ind w:firstLine="284"/>
        <w:jc w:val="center"/>
        <w:rPr>
          <w:rFonts w:ascii="Times New Roman" w:eastAsia="Calibri" w:hAnsi="Times New Roman" w:cs="Times New Roman"/>
          <w:bCs/>
          <w:sz w:val="12"/>
          <w:szCs w:val="12"/>
        </w:rPr>
      </w:pP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Раздел V. Составление,</w:t>
      </w:r>
      <w:r w:rsidR="001872AE">
        <w:rPr>
          <w:rFonts w:ascii="Times New Roman" w:eastAsia="Calibri" w:hAnsi="Times New Roman" w:cs="Times New Roman"/>
          <w:bCs/>
          <w:sz w:val="12"/>
          <w:szCs w:val="12"/>
        </w:rPr>
        <w:t xml:space="preserve"> внешняя проверка, рассмотрение </w:t>
      </w:r>
      <w:r w:rsidRPr="00E82074">
        <w:rPr>
          <w:rFonts w:ascii="Times New Roman" w:eastAsia="Calibri" w:hAnsi="Times New Roman" w:cs="Times New Roman"/>
          <w:bCs/>
          <w:sz w:val="12"/>
          <w:szCs w:val="12"/>
        </w:rPr>
        <w:t>и утверждение бюджетной отчетности</w:t>
      </w: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36. Составление бюджетной отчетности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36.1. Главные распорядители бюджетных средств сельского поселения, главные администраторы доходов бюджета сельского поселение, главные администраторы источников финансирования дефицита бюджета сельского поселения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сельского поселения, администраторами источников финансирования дефицита бюджета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Главные администраторы бюджетных средств представляют сводную бюджетную отчетность в финансовый орган в установленные им сроки.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36.2. Бюджетная отчетность сельского поселения составляется на основании сводной бюджетной отчетности соответствующих главных администраторов бюджетных средств.</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36.3. Бюджетная отчетность включает:</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1) отчет об исполнении бюджета;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2) баланс исполнения бюджета;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3) отчет о финансовых результатах деятельности;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4) отчет о движении денежных средств;</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5) пояснительную записку.</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Отчет об исполнении бюджета сельского поселения содержит данные об исполнении бюджета сельского поселения по доходам, расходам и источникам финансирования дефицита бюджета сельского поселения в соответствии с бюджетной класс</w:t>
      </w:r>
      <w:r w:rsidR="001872AE">
        <w:rPr>
          <w:rFonts w:ascii="Times New Roman" w:eastAsia="Calibri" w:hAnsi="Times New Roman" w:cs="Times New Roman"/>
          <w:bCs/>
          <w:sz w:val="12"/>
          <w:szCs w:val="12"/>
        </w:rPr>
        <w:t>ификацией Российской Федерации.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Баланс исполнения бюджета сельского поселения содержит данные о нефинансовых и финансовых активах, обязательствах сельского поселения на первый и последний день отчетного периода по счетам плана счетов бюджетного учета.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Отчет о движении денежных средств отражает операции по счетам бюджета сельского поселения по кодам подвидов доходов, подгрупп и (или) элементов видов расходов, видов источников финансирования дефицита бюджета.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Пояснительная записка содержит анализ исполнения бюджета сельского поселения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36.4. Бюджетная отчетность является годовой. Отчет об исполнении бюджета сельского поселения является ежеквартальным.</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36.5.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36.6. Годовой отчет об исполнении бюджета сельского поселения подлежит утверждению решением собрания представителей сельского поселения.</w:t>
      </w: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37. Внешняя проверка годового отчета об исполнении бюджета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37.1. Годовой отчет об исполнении бюджета сельского поселения до его рассмотрения в собрании представителей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37.2. Внешняя проверка годового отчета об исполнении бюджета сельского поселения осуществляется Контрольно–ревизионнымуправлением муниципального района Сергиевский с соблюдением требований Бюджетного кодекса и особенностей, установленных федеральными законами.</w:t>
      </w:r>
    </w:p>
    <w:p w:rsidR="001872AE" w:rsidRDefault="001872AE" w:rsidP="001872AE">
      <w:pPr>
        <w:tabs>
          <w:tab w:val="left" w:pos="6936"/>
        </w:tabs>
        <w:spacing w:after="0" w:line="240" w:lineRule="auto"/>
        <w:ind w:firstLine="284"/>
        <w:jc w:val="center"/>
        <w:rPr>
          <w:rFonts w:ascii="Times New Roman" w:eastAsia="Calibri" w:hAnsi="Times New Roman" w:cs="Times New Roman"/>
          <w:bCs/>
          <w:sz w:val="12"/>
          <w:szCs w:val="12"/>
        </w:rPr>
      </w:pP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38. Порядок осуществления внешней проверки годового отчета об исполнении бюджета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38.1. Администрация сельского поселения не позднее 1 апреля текущего финансового года представляет годовой отчет об исполнении бюджета сельского поселения в Контрольно–ревизионноеуправление муниципального района Сергиевский для внешней проверки.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38.2. Контрольно–ревизионное управление муниципального района Сергиевскийготовит заключение на годовой отчет об исполнении бюджета сельского поселения в срок, не превышающий 1 месяц.</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38.3. Заключение на годовой отчет об исполнении бюджета сельского поселения представляется Контрольно–ревизионным управлением муниципального района Сергиевскийв собрание представителей сельского поселения с одновременным направлением его в администрацию сельского поселения.</w:t>
      </w:r>
    </w:p>
    <w:p w:rsidR="001872AE" w:rsidRDefault="001872AE" w:rsidP="00E82074">
      <w:pPr>
        <w:tabs>
          <w:tab w:val="left" w:pos="6936"/>
        </w:tabs>
        <w:spacing w:after="0" w:line="240" w:lineRule="auto"/>
        <w:ind w:firstLine="284"/>
        <w:jc w:val="both"/>
        <w:rPr>
          <w:rFonts w:ascii="Times New Roman" w:eastAsia="Calibri" w:hAnsi="Times New Roman" w:cs="Times New Roman"/>
          <w:bCs/>
          <w:sz w:val="12"/>
          <w:szCs w:val="12"/>
        </w:rPr>
      </w:pP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39. Представление, рассмотрение и утверждение годового отчета об исполнении бюджета сельского поселениясобранием представителей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39.1. Порядок представления, рассмотрения и утверждения годового отчета об исполнении бюджета сельского поселения устанавливается настоящим Положением в соответствии с Бюджетным кодексом.</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lastRenderedPageBreak/>
        <w:t>39.2. Годовой отчет об исполнении бюджета сельского поселения представляется администрацией сельского поселения в собрание представителей сельского поселения не позднее 1 мая текущего года.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39.3. Годовой отчет об исполнении бюджета сельского поселения представляется на рассмотрение в собрание представителей сельского поселения с учетом результатов проверок Контрольно–ревизионного управления муниципального района Сергиевский годовой бюджетной отчетности главных администраторов бюджетных средств.</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39.4. Одновременно с годовым отчетом об исполнении бюджета сельского поселения представляются документы и материалы в соответствии со статьей 264.5 Бюджетного Кодекса Российской Федерации.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39.5. При рассмотрении годового отчета об исполнении бюджета сельского поселениясобрание представителей сельского поселения заслушивает доклад главы поселения или уполномоченного представителя администрации.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39.6. По результатам рассмотрения годового отчета об исполнении бюджета сельского поселениясобрание представителей сельского поселения принимает решение об утверждении либо отклонении решения об исполнении бюджета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В случае отклонения собранием представителей сельского поселения проекта решения об исполнении бюджета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Рассмотрение повторно представленного проекта решения собрания представителей сельского поселения об исполнении бюджета сельского поселения производится собранием представителей сельского поселения в порядке, предусмотренном для первичного рассмотрения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39.7. Публичные слушания по годовому отчету об исполнении бюджета сельского поселения проводятся в соответствии с Порядком организации и проведения публичных слушаний на территории сельского поселения, утвержденным решением собрания представителей сельского поселения.</w:t>
      </w: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40. Решение об исполнении бюджета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40.1. Решением собрания представителей сельского поселения об исполнении бюджета сельского 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40.2. Отдельными приложениями к решению об исполнении бюджета сельского поселения за отчетный финансовый год утверждаются показатели: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доходов по кодам классификации доходов бюджетов;</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расходов по ведомственной структуре расходов бюджетов;</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расходов по разделам и подразделам классификации расходов бюджетов;</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 источников финансирования дефицита по кодам классификации источников финансирования дефицитов бюджетов.</w:t>
      </w:r>
    </w:p>
    <w:p w:rsidR="001872AE" w:rsidRDefault="001872AE" w:rsidP="001872AE">
      <w:pPr>
        <w:tabs>
          <w:tab w:val="left" w:pos="6936"/>
        </w:tabs>
        <w:spacing w:after="0" w:line="240" w:lineRule="auto"/>
        <w:ind w:firstLine="284"/>
        <w:jc w:val="center"/>
        <w:rPr>
          <w:rFonts w:ascii="Times New Roman" w:eastAsia="Calibri" w:hAnsi="Times New Roman" w:cs="Times New Roman"/>
          <w:bCs/>
          <w:sz w:val="12"/>
          <w:szCs w:val="12"/>
        </w:rPr>
      </w:pP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Раздел VI. Муниципальный финансовый контроль</w:t>
      </w: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41. Виды муниципального финансового контроля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41.1.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Муниципальный финансовый контроль подразделяется на внешний и внутренний, предварительный и последующий.</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41.2. Внешний муниципальный финансовый контроль в сфере бюджетных правоотношений является контрольной деятельностью Контрольно–ревизионного управления муниципального района Сергиевский.</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41.3.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41.4. Предварительный контроль осуществляется в целях предупреждения и пресечения бюджетных нарушений в процессе исполнения бюджета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41.5. Последующий контроль осуществляется по результатам исполнения бюджета сельского поселения в целях установления законности его исполнения, достоверности учета и отчетности.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41.6. Порядок осуществления муниципального финансового контроля устанавливается бюджетным законодательством Российской Федерации, настоящим Положением и иными муниципальными правовыми актами.</w:t>
      </w:r>
    </w:p>
    <w:p w:rsidR="001872AE" w:rsidRDefault="001872AE" w:rsidP="001872AE">
      <w:pPr>
        <w:tabs>
          <w:tab w:val="left" w:pos="6936"/>
        </w:tabs>
        <w:spacing w:after="0" w:line="240" w:lineRule="auto"/>
        <w:ind w:firstLine="284"/>
        <w:jc w:val="center"/>
        <w:rPr>
          <w:rFonts w:ascii="Times New Roman" w:eastAsia="Calibri" w:hAnsi="Times New Roman" w:cs="Times New Roman"/>
          <w:bCs/>
          <w:sz w:val="12"/>
          <w:szCs w:val="12"/>
        </w:rPr>
      </w:pP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Раздел VII. Муниципальный долг</w:t>
      </w: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42. Управление муниципальным долгом</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42.1. Управление муниципальным долгом осуществляется финансовым органом.</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42.2. Прекращение муниципальных долговых обязательств, выраженных в валюте Российской Федерации, и их списание с муниципального долга осуществляется в соответствии со статьей 100.1 Бюджетного кодекса.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42.3. Долговые обязательства сельского поселения полностью и без условий обеспечиваются всем находящимся в собственности сельского поселения имуществом, составляющим соответствующую казну, и исполняются за счет средств соответствующего бюджета.</w:t>
      </w:r>
    </w:p>
    <w:p w:rsidR="001872AE" w:rsidRDefault="001872AE" w:rsidP="00E82074">
      <w:pPr>
        <w:tabs>
          <w:tab w:val="left" w:pos="6936"/>
        </w:tabs>
        <w:spacing w:after="0" w:line="240" w:lineRule="auto"/>
        <w:ind w:firstLine="284"/>
        <w:jc w:val="both"/>
        <w:rPr>
          <w:rFonts w:ascii="Times New Roman" w:eastAsia="Calibri" w:hAnsi="Times New Roman" w:cs="Times New Roman"/>
          <w:bCs/>
          <w:sz w:val="12"/>
          <w:szCs w:val="12"/>
        </w:rPr>
      </w:pP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43. Предельный объем муниципальных заимствований и муниципального долга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43.1. Право осуществления муниципальных заимствований от имени сельского поселения в соответствии с Бюджетным кодексом и уставом сельского поселения принадлежит администрации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43.2. Предельный объем муниципальных заимствований в текущем финансовом году с учетом положений статей 104 Бюджетного кодекса не должен превышать сумму, направляемую в текущем финансовом году на финансирование дефицита бюджета сельского поселения и (или) погашение долговых обязательств сельского поселения.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43.3. Предельный объем муниципального долга на очередной финансовый год, и каждый год планового периода устанавливается решением о бюджете сельского поселения в рамках ограничений, установленных пунктом 3 статьи 107 Бюджетного кодекса.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Собрание представителей сельского поселения вправе в целях управления соответствующим долгом утвердить дополнительные ограничения по муниципальному долгу.</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43.4. Предоставление муниципальных гарантий осуществляется в соответствии со статьей 117 Бюджетного кодекса.</w:t>
      </w:r>
    </w:p>
    <w:p w:rsidR="001872AE" w:rsidRDefault="001872AE" w:rsidP="001872AE">
      <w:pPr>
        <w:tabs>
          <w:tab w:val="left" w:pos="6936"/>
        </w:tabs>
        <w:spacing w:after="0" w:line="240" w:lineRule="auto"/>
        <w:ind w:firstLine="284"/>
        <w:jc w:val="center"/>
        <w:rPr>
          <w:rFonts w:ascii="Times New Roman" w:eastAsia="Calibri" w:hAnsi="Times New Roman" w:cs="Times New Roman"/>
          <w:b/>
          <w:bCs/>
          <w:sz w:val="12"/>
          <w:szCs w:val="12"/>
        </w:rPr>
      </w:pP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44. Программа муниципальных заимствований муниципальных гарантий</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44.1. Программа муниципальных заимствований на очередной финансовый год и плановый период является приложением к решению о бюджете сельского поселения на очередной финансовый год и плановый период.</w:t>
      </w:r>
    </w:p>
    <w:p w:rsidR="001872AE" w:rsidRDefault="001872AE" w:rsidP="00E82074">
      <w:pPr>
        <w:tabs>
          <w:tab w:val="left" w:pos="6936"/>
        </w:tabs>
        <w:spacing w:after="0" w:line="240" w:lineRule="auto"/>
        <w:ind w:firstLine="284"/>
        <w:jc w:val="both"/>
        <w:rPr>
          <w:rFonts w:ascii="Times New Roman" w:eastAsia="Calibri" w:hAnsi="Times New Roman" w:cs="Times New Roman"/>
          <w:bCs/>
          <w:sz w:val="12"/>
          <w:szCs w:val="12"/>
        </w:rPr>
      </w:pP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45. Объем расходов на обслуживание муниципального долга</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lastRenderedPageBreak/>
        <w:t>45.1. Объем расходов на обслуживание муниципального долга в очередном финансовом году и плановом периоде, утвержденный решением о бюджете сельского поселения, по данным отчета об исполнении бюджета сельского поселения за отчетный финансовый год не должен превышать 10 процентов объема расходов бюджета сельского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45.2.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Раздел VIII. Заключительные положения</w:t>
      </w:r>
    </w:p>
    <w:p w:rsidR="00E82074" w:rsidRPr="00E82074" w:rsidRDefault="00E82074" w:rsidP="001872AE">
      <w:pPr>
        <w:tabs>
          <w:tab w:val="left" w:pos="6936"/>
        </w:tabs>
        <w:spacing w:after="0" w:line="240" w:lineRule="auto"/>
        <w:ind w:firstLine="284"/>
        <w:jc w:val="center"/>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Статья 46. Ответственность за бюджетные правонарушения</w:t>
      </w:r>
    </w:p>
    <w:p w:rsidR="00E82074" w:rsidRPr="00E82074" w:rsidRDefault="00E82074" w:rsidP="00E82074">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46.1. Ответственность за бюджетные правонарушения наступает по основаниям и в формах предусмотренных Бюджетным Кодексом Российской Федерации.</w:t>
      </w:r>
    </w:p>
    <w:p w:rsidR="001872AE" w:rsidRDefault="00E82074" w:rsidP="001872AE">
      <w:pPr>
        <w:tabs>
          <w:tab w:val="left" w:pos="6936"/>
        </w:tabs>
        <w:spacing w:after="0" w:line="240" w:lineRule="auto"/>
        <w:ind w:firstLine="284"/>
        <w:jc w:val="both"/>
        <w:rPr>
          <w:rFonts w:ascii="Times New Roman" w:eastAsia="Calibri" w:hAnsi="Times New Roman" w:cs="Times New Roman"/>
          <w:bCs/>
          <w:sz w:val="12"/>
          <w:szCs w:val="12"/>
        </w:rPr>
      </w:pPr>
      <w:r w:rsidRPr="00E82074">
        <w:rPr>
          <w:rFonts w:ascii="Times New Roman" w:eastAsia="Calibri" w:hAnsi="Times New Roman" w:cs="Times New Roman"/>
          <w:bCs/>
          <w:sz w:val="12"/>
          <w:szCs w:val="12"/>
        </w:rPr>
        <w:t>46.2  Со дня вступления в силу настоящее положение применяется в части не противоречащей законодательству Российской Федерации и Самарской области.</w:t>
      </w:r>
    </w:p>
    <w:p w:rsidR="001872AE" w:rsidRPr="001872AE" w:rsidRDefault="001872AE" w:rsidP="001872AE">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РЕШЕНИЕ</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xml:space="preserve"> «02» ноября 2020г.                                                        </w:t>
      </w:r>
      <w:r>
        <w:rPr>
          <w:rFonts w:ascii="Times New Roman" w:eastAsia="Calibri" w:hAnsi="Times New Roman" w:cs="Times New Roman"/>
          <w:bCs/>
          <w:sz w:val="12"/>
          <w:szCs w:val="12"/>
        </w:rPr>
        <w:t xml:space="preserve">                                                                                                                                                № 8</w:t>
      </w:r>
    </w:p>
    <w:p w:rsidR="001872AE" w:rsidRPr="001872AE" w:rsidRDefault="001872AE" w:rsidP="001872AE">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«Об утверждении Положения «О бюджетном устройстве и бюджетном процессе в сельском поселении Кармало-Аделяково муниципального района Сергиевский»</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принято  Собранием Представителей</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сельского поселения Кармало-Аделяково</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В соответствии с Федеральным законом №131-ФЗ от 06.10.2003 г. «Об общих принципах организации местного самоуправления в Российской Федерации», Бюджетным кодексом РФ, Уставом сельского поселения Кармало-Аделяково муниципального района Сергиевский Самарской области и в целях приведения нормативно-правовых актов органов местного самоуправления в соответствие с действующим законодательством Собрание представителей сельского поселения  Кармало-Аделяково му</w:t>
      </w:r>
      <w:r>
        <w:rPr>
          <w:rFonts w:ascii="Times New Roman" w:eastAsia="Calibri" w:hAnsi="Times New Roman" w:cs="Times New Roman"/>
          <w:bCs/>
          <w:sz w:val="12"/>
          <w:szCs w:val="12"/>
        </w:rPr>
        <w:t>ниципального района Сергиевский</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1872AE">
        <w:rPr>
          <w:rFonts w:ascii="Times New Roman" w:eastAsia="Calibri" w:hAnsi="Times New Roman" w:cs="Times New Roman"/>
          <w:bCs/>
          <w:sz w:val="12"/>
          <w:szCs w:val="12"/>
        </w:rPr>
        <w:t>Утвердить Положение «О бюджетном устройстве и бюджетном процессе в сельском поселении Кармало-Аделяково муниципального района Сергиевский» (прилагается).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1872AE">
        <w:rPr>
          <w:rFonts w:ascii="Times New Roman" w:eastAsia="Calibri" w:hAnsi="Times New Roman" w:cs="Times New Roman"/>
          <w:bCs/>
          <w:sz w:val="12"/>
          <w:szCs w:val="12"/>
        </w:rPr>
        <w:t>Признать утратившим силу Решение Собрания Представителей сельского поселения Кармало-Аделяково муниципального района Сергиевский № 3 от 27.03.2009г. «О бюджетном устройстве и бюджетном процессе в сельском поселении Кармало-Аделяково муниципального района Сергиевский».</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1872AE">
        <w:rPr>
          <w:rFonts w:ascii="Times New Roman" w:eastAsia="Calibri" w:hAnsi="Times New Roman" w:cs="Times New Roman"/>
          <w:bCs/>
          <w:sz w:val="12"/>
          <w:szCs w:val="12"/>
        </w:rPr>
        <w:t>Опубликовать настоящее решение в газете «Сергиевский вестник».</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1872AE">
        <w:rPr>
          <w:rFonts w:ascii="Times New Roman" w:eastAsia="Calibri" w:hAnsi="Times New Roman" w:cs="Times New Roman"/>
          <w:bCs/>
          <w:sz w:val="12"/>
          <w:szCs w:val="12"/>
        </w:rPr>
        <w:t xml:space="preserve">Настоящее решение вступает </w:t>
      </w:r>
      <w:r>
        <w:rPr>
          <w:rFonts w:ascii="Times New Roman" w:eastAsia="Calibri" w:hAnsi="Times New Roman" w:cs="Times New Roman"/>
          <w:bCs/>
          <w:sz w:val="12"/>
          <w:szCs w:val="12"/>
        </w:rPr>
        <w:t>в силу со дня его официального.</w:t>
      </w:r>
    </w:p>
    <w:p w:rsidR="001872AE" w:rsidRPr="001872AE" w:rsidRDefault="001872AE" w:rsidP="001872AE">
      <w:pPr>
        <w:tabs>
          <w:tab w:val="left" w:pos="6936"/>
        </w:tabs>
        <w:spacing w:after="0" w:line="240" w:lineRule="auto"/>
        <w:ind w:firstLine="284"/>
        <w:jc w:val="right"/>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Председатель Собрания представителей</w:t>
      </w:r>
    </w:p>
    <w:p w:rsidR="001872AE" w:rsidRPr="001872AE" w:rsidRDefault="001872AE" w:rsidP="001872AE">
      <w:pPr>
        <w:tabs>
          <w:tab w:val="left" w:pos="6936"/>
        </w:tabs>
        <w:spacing w:after="0" w:line="240" w:lineRule="auto"/>
        <w:ind w:firstLine="284"/>
        <w:jc w:val="right"/>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сельского поселения Кармало-Аделяково</w:t>
      </w:r>
    </w:p>
    <w:p w:rsidR="001872AE" w:rsidRDefault="001872AE" w:rsidP="001872AE">
      <w:pPr>
        <w:tabs>
          <w:tab w:val="left" w:pos="6936"/>
        </w:tabs>
        <w:spacing w:after="0" w:line="240" w:lineRule="auto"/>
        <w:ind w:firstLine="284"/>
        <w:jc w:val="right"/>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xml:space="preserve">муниципального района Сергиевский                    </w:t>
      </w:r>
      <w:r>
        <w:rPr>
          <w:rFonts w:ascii="Times New Roman" w:eastAsia="Calibri" w:hAnsi="Times New Roman" w:cs="Times New Roman"/>
          <w:bCs/>
          <w:sz w:val="12"/>
          <w:szCs w:val="12"/>
        </w:rPr>
        <w:t xml:space="preserve">      </w:t>
      </w:r>
    </w:p>
    <w:p w:rsidR="001872AE" w:rsidRPr="001872AE" w:rsidRDefault="001872AE" w:rsidP="001872AE">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Н.П. Малиновский</w:t>
      </w:r>
    </w:p>
    <w:p w:rsidR="001872AE" w:rsidRPr="001872AE" w:rsidRDefault="001872AE" w:rsidP="001872AE">
      <w:pPr>
        <w:tabs>
          <w:tab w:val="left" w:pos="6936"/>
        </w:tabs>
        <w:spacing w:after="0" w:line="240" w:lineRule="auto"/>
        <w:ind w:firstLine="284"/>
        <w:jc w:val="right"/>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Глава сельского поселения Кармало-Аделяково</w:t>
      </w:r>
    </w:p>
    <w:p w:rsidR="001872AE" w:rsidRDefault="001872AE" w:rsidP="001872AE">
      <w:pPr>
        <w:tabs>
          <w:tab w:val="left" w:pos="6936"/>
        </w:tabs>
        <w:spacing w:after="0" w:line="240" w:lineRule="auto"/>
        <w:ind w:firstLine="284"/>
        <w:jc w:val="right"/>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xml:space="preserve">муниципального района Сергиевский                           </w:t>
      </w:r>
    </w:p>
    <w:p w:rsidR="001872AE" w:rsidRPr="001872AE" w:rsidRDefault="001872AE" w:rsidP="001872AE">
      <w:pPr>
        <w:tabs>
          <w:tab w:val="left" w:pos="6936"/>
        </w:tabs>
        <w:spacing w:after="0" w:line="240" w:lineRule="auto"/>
        <w:ind w:firstLine="284"/>
        <w:jc w:val="right"/>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xml:space="preserve">               О.М. Карягин</w:t>
      </w:r>
    </w:p>
    <w:p w:rsidR="001872AE" w:rsidRPr="001872AE" w:rsidRDefault="001872AE" w:rsidP="001872AE">
      <w:pPr>
        <w:tabs>
          <w:tab w:val="left" w:pos="6936"/>
        </w:tabs>
        <w:spacing w:after="0" w:line="240" w:lineRule="auto"/>
        <w:jc w:val="both"/>
        <w:rPr>
          <w:rFonts w:ascii="Times New Roman" w:eastAsia="Calibri" w:hAnsi="Times New Roman" w:cs="Times New Roman"/>
          <w:bCs/>
          <w:sz w:val="12"/>
          <w:szCs w:val="12"/>
        </w:rPr>
      </w:pPr>
    </w:p>
    <w:p w:rsidR="001872AE" w:rsidRPr="001872AE" w:rsidRDefault="001872AE" w:rsidP="001872AE">
      <w:pPr>
        <w:tabs>
          <w:tab w:val="left" w:pos="6936"/>
        </w:tabs>
        <w:spacing w:after="0" w:line="240" w:lineRule="auto"/>
        <w:ind w:firstLine="284"/>
        <w:jc w:val="right"/>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xml:space="preserve">                                                                                                                                     Приложение № 1</w:t>
      </w:r>
    </w:p>
    <w:p w:rsidR="001872AE" w:rsidRPr="001872AE" w:rsidRDefault="001872AE" w:rsidP="001872AE">
      <w:pPr>
        <w:tabs>
          <w:tab w:val="left" w:pos="6936"/>
        </w:tabs>
        <w:spacing w:after="0" w:line="240" w:lineRule="auto"/>
        <w:ind w:firstLine="284"/>
        <w:jc w:val="right"/>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xml:space="preserve">                                                                                                к Решению Собрания Представителей</w:t>
      </w:r>
    </w:p>
    <w:p w:rsidR="001872AE" w:rsidRPr="001872AE" w:rsidRDefault="001872AE" w:rsidP="001872AE">
      <w:pPr>
        <w:tabs>
          <w:tab w:val="left" w:pos="6936"/>
        </w:tabs>
        <w:spacing w:after="0" w:line="240" w:lineRule="auto"/>
        <w:ind w:firstLine="284"/>
        <w:jc w:val="right"/>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xml:space="preserve">                                                                                            сельского поселения Кармало-Аделяково</w:t>
      </w:r>
    </w:p>
    <w:p w:rsidR="001872AE" w:rsidRPr="001872AE" w:rsidRDefault="001872AE" w:rsidP="001872AE">
      <w:pPr>
        <w:tabs>
          <w:tab w:val="left" w:pos="6936"/>
        </w:tabs>
        <w:spacing w:after="0" w:line="240" w:lineRule="auto"/>
        <w:ind w:firstLine="284"/>
        <w:jc w:val="right"/>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xml:space="preserve">                                                                                                муниципального района Сергиевский</w:t>
      </w:r>
    </w:p>
    <w:p w:rsidR="001872AE" w:rsidRPr="001872AE" w:rsidRDefault="001872AE" w:rsidP="001872AE">
      <w:pPr>
        <w:tabs>
          <w:tab w:val="left" w:pos="6936"/>
        </w:tabs>
        <w:spacing w:after="0" w:line="240" w:lineRule="auto"/>
        <w:ind w:firstLine="284"/>
        <w:jc w:val="right"/>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xml:space="preserve">                                                                                                             № 8  от «02» ноября 2020 года</w:t>
      </w:r>
    </w:p>
    <w:p w:rsidR="001872AE" w:rsidRPr="001872AE" w:rsidRDefault="001872AE" w:rsidP="001872AE">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ПОЛОЖЕНИЕ</w:t>
      </w:r>
    </w:p>
    <w:p w:rsidR="001872AE" w:rsidRDefault="001872AE" w:rsidP="001872AE">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О бюджетном устройстве и бюджетном процессе в сельском поселении Кармало-Аделяково муниципального района Сергиевский Самарской области</w:t>
      </w:r>
    </w:p>
    <w:p w:rsidR="001872AE" w:rsidRPr="001872AE" w:rsidRDefault="001872AE" w:rsidP="001872AE">
      <w:pPr>
        <w:tabs>
          <w:tab w:val="left" w:pos="6936"/>
        </w:tabs>
        <w:spacing w:after="0" w:line="240" w:lineRule="auto"/>
        <w:ind w:firstLine="284"/>
        <w:jc w:val="center"/>
        <w:rPr>
          <w:rFonts w:ascii="Times New Roman" w:eastAsia="Calibri" w:hAnsi="Times New Roman" w:cs="Times New Roman"/>
          <w:bCs/>
          <w:sz w:val="12"/>
          <w:szCs w:val="12"/>
        </w:rPr>
      </w:pPr>
    </w:p>
    <w:p w:rsidR="001872AE" w:rsidRPr="001872AE" w:rsidRDefault="001872AE" w:rsidP="001872AE">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Раздел I. Основы бюджетного процесса в муниципальном образовании.</w:t>
      </w:r>
    </w:p>
    <w:p w:rsidR="001872AE" w:rsidRPr="001872AE" w:rsidRDefault="001872AE" w:rsidP="001872AE">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Статья 1. Общие положения.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1.1. Настоящее Положение о бюджетном процессе и бюджетном устройстве в сельском поселении Кармало-Аделяково муниципального района Сергиевский Самарской области (далее – сельское поселение) устанавливает основы организации бюджетного процесса в сельском поселении и определяет порядок составления и рассмотрения проекта бюджета, утверждения и исполнения бюджета, а также осуществления контроля за его исполнением и утверждения отчета об исполнении бюджета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1.2. Бюджетный процесс сельского поселения - регламентируемая законодательством Российской Федерации деятельность органов местного самоуправления сельского поселения и иных участников бюджетного процесса по составлению и рассмотрению проекта бюджета, утверждению и исполнению бюджета, контролю за его исполнением, осуществлению бюджетного учета, внешней проверке, рассмотрению и утверждению бюджетной отчетности.</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1.3. Правовую основу бюджетного процесса в сельском поселении составляют Конституция Российской Федерации, Бюджетный кодекс Российской Федерации (далее - Бюджетный кодекс), Федеральный закон от 06.10.2003 № 131-ФЗ «Об общих принципах организации местного самоуправления в Российской Федерации», Федеральный закон от 07.02.2011N 6-ФЗ "Об общих принципах организации и деятельности контрольно-счетных органов субъектов Российской Федерации и муниципальных образований", иные правовые акты Российской Федерации, Самарской области, муниципальные правовые акты сельского поселения, регулирующие бюджетные правоотношения, Устав сельского поселения Кармало-Аделяково, настоящее Положение.</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1.4. Муниципальные правовые акты не могут противоречить Бюджетному кодексу, иным законам, регулирующим бюджетные правоотношения, Уставу сельского поселения Кармало-Аделяково и настоящему Положению.</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1.5. Понятия и термины, применяемые в настоящем Положении, используются в значениях, определенных Бюджетным кодексом и другими федеральными, областными законами, регулирующими бюджетные правоотношения.</w:t>
      </w:r>
    </w:p>
    <w:p w:rsid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p>
    <w:p w:rsidR="001872AE" w:rsidRPr="001872AE" w:rsidRDefault="001872AE" w:rsidP="001872AE">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Статья 2. Участники бюджетного процесса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2.1. Участниками бюджетного процесса сельского поселения являются: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-Собрание представителей сельского поселения Кармало-Аделяково муниципального района Сергиевский Самарской области (далее – собрание представителей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lastRenderedPageBreak/>
        <w:t>-Глава сельского поселения Кармало-Аделяково муниципального района Сергиевский Самарской области (далее – Глава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-Администрация сельского поселения Кармало-Аделяково муниципального района Сергиевский Самарской области (далее – администрация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Финансовый орган сельского поселения Кармало-Аделяково муниципального района Сергиевский Самарской области (далее – финансовый орган);</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Органы муниципального финансового контроля;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Главные распорядители (распорядители) бюджетных средств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Главные администраторы (администраторы) доходов бюджета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Главные администраторы (администраторы) источников финансирования дефицита бюджета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Получатели бюджетных средств;</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Иные органы, на которые законодательством Российской Федерации, законами Самарской области возложены бюджетные полномочия по регулированию бюджетных правоотношений, организации и осуществлению бюджетного процесса в поселении.</w:t>
      </w:r>
    </w:p>
    <w:p w:rsid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p>
    <w:p w:rsidR="001872AE" w:rsidRPr="001872AE" w:rsidRDefault="001872AE" w:rsidP="001872AE">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Статья 3. Бюджетные  полномочия участников бюджетного процесса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3.1. К бюджетным полномочиям Собрания представителей сельского поселения относятся: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рассмотрение и утверждение бюджета сельского поселения и отчета о его исполнении;</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осуществление контроля за исполнения бюджета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установление налоговых льгот по местным налогам, утверждение порядка их применения в соответствии с законодательством Российской Федерации;</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осуществление иных полномочий, определенных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3.2. К бюджетным полномочиям Главы сельского поселения относятся: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внесение на рассмотрение Собрания представителей сельского поселения проекта бюджета с необходимыми документами и материалами, а также проекта отчета об исполнении бюджета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w:t>
      </w:r>
      <w:r>
        <w:rPr>
          <w:rFonts w:ascii="Times New Roman" w:eastAsia="Calibri" w:hAnsi="Times New Roman" w:cs="Times New Roman"/>
          <w:bCs/>
          <w:sz w:val="12"/>
          <w:szCs w:val="12"/>
        </w:rPr>
        <w:t xml:space="preserve"> субъекта Российской Федерации;</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назначение публичных слушаний по проекту бюджета сельского поселения и отчету по его исполнению;</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осуществление иных полномочий в соответствии с Бюджетным кодексом и иными законодательными актами Российской Федерации, Уставом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3.3. К бюджетным полномочиям администрации сельского поселения относятся: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обеспечение составления проекта бюджета сельского поселения на очередной финансовый год и плановый период;</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обеспечение исполнения бюджета и составления бюджетной отчетности;</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утверждение отчета об исполнении бюджета сельского поселения за первый квартал, полугодие и девять месяцев текущего финансового года и предоставление отчета в собрание представителей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представление годового отчета об исполнении бюджета сельского поселения на утверждение Собрания представителей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установление расходных обязательств сельского поселения, возникающих при осуществлении органами местного самоуправления переданных им отдельных государственных полномочий;</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исполнение расходных обязательств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устанавливает порядок принятия решений о разработке муниципальных программ, их формировании, реализации и оценки эффективности;</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осуществление иных полномочий, определенных Бюджетным кодексом и (или) принимаемыми в соответствии с ним муниципальными правовыми актами, регулирующими бюджетные правоотношения.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3.4. К бюджетным полномочиям финансового органа: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составление проекта бюджета сельского поселения на очередной финансовый год и плановый период;</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организация исполнения бюджета, утверждение порядка составления бюджетной отчетности, разработка методики распределения и порядка предоставления межбюджетных трансфертов, утверждениеперечня кодов подвидов по видам доходов, главными администраторами которых является сельское поселение, утверждение порядка составления и ведения кассового плана, бюджетных росписей, осуществление иные бюджетных полномочий, установленных Бюджетным кодексом и (или) принимаемыми в соответствии с ним муниципальными правовыми актами, регулирующими бюджетные правоотношения.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3.5. К бюджетным полномочиям главного распорядителя бюджетных средств относится: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обеспечение результативности, адресности и целевого характера использования бюджетных средств в соответствии с утвержденными ему бюджетными ассигнованиями и лимитами бюджетных обязательств;</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формирование перечня подведомственных ему распорядителей и получателей бюджетных средств;</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ведение реестра расходных обязательств, подлежащих исполнению в пределах утвержденных ему лимитов бюджетных обязательств и бюджетных ассигнований;</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осуществление планирования соответствующих расходов бюджета, составление обоснований бюджетных ассигнований;</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составление, утверждение и ведение бюджетной росписи, распределение бюджетных ассигнований, лимитов бюджетных обязательств по подведомственным распорядителям и получателям бюджетных средств и исполнение соответствующей части бюджета;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внесение предложений по формированию и изменению лимитов бюджетных обязательств;</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внесение предложений по формированию и изменению сводной бюджетной росписи;</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формирование бюджетной отчетности главного распорядителя бюджетных средств;</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осуществление иных бюджетных полномочий, установленных Бюджетным кодексом и принимаемых в соответствии с ним муниципальных правовых актов, регулирующих бюджетные правоотношения.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3.6. К бюджетным полномочиям распорядителя бюджетных средств относится: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планирование соответствующих расходов бюджета;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распределение бюджетные ассигнования, лимитов бюджетных обязательств по подведомственным распорядителям и (или) получателям бюджетных средств и исполнение соответствующей части бюджета;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lastRenderedPageBreak/>
        <w:t>- внесение предложений главному распорядителю бюджетных средств, в ведении которого находится, по формированию и изменению бюджетной росписи;</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представлении;</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-в случае и порядке, установленных соответствующим главным распорядителем бюджетных средств, осуществление отдельных бюджетных полномочий главного распорядителя бюджетных средств, в ведении которого находится.</w:t>
      </w:r>
    </w:p>
    <w:p w:rsid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p>
    <w:p w:rsidR="001872AE" w:rsidRPr="001872AE" w:rsidRDefault="001872AE" w:rsidP="001872AE">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Статья 4. Бюджетные полномочия главного администратора (администратора) доходов</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4.1. Главный администратордоходов бюджета обладает следующими бюджетными полномочиями:</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формирует перечень подведомственных ему администраторов доходов бюджета;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представляет сведения, необходимые для составления проекта бюджета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представляет сведения для составления и ведения кассового плана;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-формирует и представляет бюджетную отчетность главного администратора доходов бюджета;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утверждает методику прогнозирования поступлений доходов в бюджет сельского поселения в соответствии с общими требованиями к такой методике, установленными Правительством Российской Федерации;</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4.2. Администратор доходов бюджета обладает следующими бюджетными полномочиями:</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осуществляет взыскание задолженности по платежам в бюджет, пеней и штрафов;</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в случае и порядке, установленных главным администратором доходов бюджета, формирует и представляет главному администратору доходов бюджета сельского поселения сведений и бюджетной отчетности, необходимых для осуществления полномочий соответствующего главного администратора доходов бюджета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предоставляет информацию, необходимую для уплаты денежных средств физическими и юридическими лицами за государственные, муниципальные услуги, а также иных платежей, являющихся источниками формирования доходов сельского поселения,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27.07.2010 N 210-ФЗ "Об организации предоставления государственных и муниципальных услуг";</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принимает решение о признании безнадежной к взысканию задолженности по платежам в бюджет;</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4.3.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4.4. 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муниципального района Сергиевский Самарской области.</w:t>
      </w:r>
    </w:p>
    <w:p w:rsid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p>
    <w:p w:rsidR="001872AE" w:rsidRPr="001872AE" w:rsidRDefault="001872AE" w:rsidP="001872AE">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Статья 5. Бюджетные полномочия главного администратора (администратора) источников финансирования дефицита бюджет</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5.1. Главный администратор источников финансирования дефицита бюджета обладает следующими бюджетными полномочиями:</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формирует перечни подведомственных ему администраторов источников финансирования дефицита бюджета;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осуществляет планирование (прогнозирование) поступлений и выплат по источникам финансирования дефицита бюджета;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формирует бюджетную отчетность главного администратора источников финансирования дефицита бюджета;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составляет обос</w:t>
      </w:r>
      <w:r>
        <w:rPr>
          <w:rFonts w:ascii="Times New Roman" w:eastAsia="Calibri" w:hAnsi="Times New Roman" w:cs="Times New Roman"/>
          <w:bCs/>
          <w:sz w:val="12"/>
          <w:szCs w:val="12"/>
        </w:rPr>
        <w:t>нования бюджетных ассигнований.</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5.2. Администратор источников финансирования дефицита бюджета обладает следующими бюджетными полномочиями:</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осуществляет планирование (прогнозирование) поступлений и выплат по источникам финансирования дефицита бюджета;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осуществляет контроль за полнотой и своевременностью поступления в бюджет источников финансирования дефицита бюджета;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обеспечивает поступления в бюджет и выплаты из бюджета по источникам финансирования дефицита бюджета;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формирует и представляет бюджетную отчетность;</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p>
    <w:p w:rsidR="001872AE" w:rsidRPr="001872AE" w:rsidRDefault="001872AE" w:rsidP="001872AE">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Статья 6. Бюджетные полномочия получателя бюджетных средств</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6.1. Получатель бюджетных средств обладает следующими бюджетными полномочиями:</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составляет и исполняет бюджетную смету;</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принимает и (или) исполняет в пределах доведенных лимитов бюджетных обязательств и (или) бюджетных ассигнований бюджетные обязательства;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обеспечивает результативность, целевой характер использования предусмотренных ему бюджетных ассигнований;</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lastRenderedPageBreak/>
        <w:t>- вносит соответствующему главному распорядителю (распорядителю) бюджетных средств предложения по изменению бюджетной росписи;</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ведет бюджетный учет (обеспечивает ведение бюджетного учета);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осуществляет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1872AE" w:rsidRDefault="001872AE" w:rsidP="001872AE">
      <w:pPr>
        <w:tabs>
          <w:tab w:val="left" w:pos="6936"/>
        </w:tabs>
        <w:spacing w:after="0" w:line="240" w:lineRule="auto"/>
        <w:ind w:firstLine="284"/>
        <w:jc w:val="center"/>
        <w:rPr>
          <w:rFonts w:ascii="Times New Roman" w:eastAsia="Calibri" w:hAnsi="Times New Roman" w:cs="Times New Roman"/>
          <w:bCs/>
          <w:sz w:val="12"/>
          <w:szCs w:val="12"/>
        </w:rPr>
      </w:pPr>
    </w:p>
    <w:p w:rsidR="001872AE" w:rsidRPr="001872AE" w:rsidRDefault="001872AE" w:rsidP="001872AE">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Раздел II. Составление проекта бюджета</w:t>
      </w:r>
    </w:p>
    <w:p w:rsidR="001872AE" w:rsidRPr="001872AE" w:rsidRDefault="001872AE" w:rsidP="001872AE">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Статья 7. Общие положения и требования к составлению проекта бюджета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7.1. Бюджет разрабатывается и утверждается в форме решения собрания представителей сельского поселенияо бюджете сельского поселения на трехлетний период(очередной финансовый год и плановый период).</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7.2. Финансовый год соответствует календарному году и длится с 1 января по 31 декабря.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7.3. Решение о бюджете вступает в силу с 1 января и действует по 31 декабря финансового года, если иное не предусмотрено Бюджетным кодексом и решением собрания представителей сельского поселения о бюджете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7.4. Проект бюджета составляется в порядке, установленном администрацией сельского поселения, в соответствии с Бюджетным кодексом и принимаемыми с соблюдением его требований муниципальными правовыми актами собрания представителей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7.5. Составление проекта бюджета – исключительная прерогатива администрации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7.6. Непосредственное составление проекта бюджета осуществляет финансовый орган.</w:t>
      </w:r>
    </w:p>
    <w:p w:rsid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p>
    <w:p w:rsidR="001872AE" w:rsidRPr="001872AE" w:rsidRDefault="001872AE" w:rsidP="001872AE">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Статья 8. Сведения, необходимые для составления проекта бюджета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8.1. В целях своевременного и качественного составления проекта бюджета финансовый орган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8.2. Составление проекта бюджета основывается на: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основных направлениях бюджетной и налоговой политики Российской Федерации, основных направлениях бюджетной и налоговой политики Самарской области, основных направлениях бюджетной и налоговой политики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прогнозе социально-экономического развития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муниципальных программах (проектах муниципальных программ, проектах изменений указанных программ) сельского поселения.</w:t>
      </w:r>
    </w:p>
    <w:p w:rsid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p>
    <w:p w:rsidR="001872AE" w:rsidRPr="001872AE" w:rsidRDefault="001872AE" w:rsidP="001872AE">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Статья 9. Прогноз социально-экономического развития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9.1. Прогноз социально-экономического развития сельского поселения разрабатывается и утверждается в соответствии со статьей 173 Бюджетного Кодекса Российской Федерации.</w:t>
      </w:r>
    </w:p>
    <w:p w:rsidR="001872AE" w:rsidRPr="001872AE" w:rsidRDefault="001872AE" w:rsidP="001872AE">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Статья 10. Прогнозирование доходов бюджета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10.1. Доходы бюджета прогнозируются на основе прогноза социально-экономического развития сельского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Самарской области, муниципальных правовых актов сельского поселения, устанавливающих неналоговые доходы бюджета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10.2. Решения собрания представителей сельского поселения, предусматривающие внесение изменений в решения собрания представителей сельское поселение о налогах и сборах, принятые после дня внесения в собрание представителей сельского поселения проекта решения о бюджете сельского поселения на очередной финансовый год и плановый период, приводящие к изменению доходов (расходов) бюджета сельского поселения, должны содержать положения о вступлении в силу указанных решений собрания представителей сельского поселения не ранее 1 января года, следующего за очередным финансовым годом.</w:t>
      </w:r>
    </w:p>
    <w:p w:rsidR="001872AE" w:rsidRDefault="001872AE" w:rsidP="001872AE">
      <w:pPr>
        <w:tabs>
          <w:tab w:val="left" w:pos="6936"/>
        </w:tabs>
        <w:spacing w:after="0" w:line="240" w:lineRule="auto"/>
        <w:ind w:firstLine="284"/>
        <w:jc w:val="center"/>
        <w:rPr>
          <w:rFonts w:ascii="Times New Roman" w:eastAsia="Calibri" w:hAnsi="Times New Roman" w:cs="Times New Roman"/>
          <w:bCs/>
          <w:sz w:val="12"/>
          <w:szCs w:val="12"/>
        </w:rPr>
      </w:pPr>
    </w:p>
    <w:p w:rsidR="001872AE" w:rsidRPr="001872AE" w:rsidRDefault="001872AE" w:rsidP="001872AE">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Статья 11. Планирование бюджетных ассигнований</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11.1. Планирование бюджетных ассигнований осуществляется в порядке и в соответствии с методикой, устанавливаемой финансовым органом.</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11.2.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1872AE" w:rsidRPr="001872AE" w:rsidRDefault="001872AE" w:rsidP="001872AE">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Статья 12. Резервный фонд</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12.1. В расходной части бюджета сельского поселения предусматривается создание резервного фонда администрации сельского поселения (далее - резервный фонд).</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12.2. Порядок использования бюджетных ассигнований резервного фонда, предусмотренных в составе бюджета сельского поселения, устанавливается администрацией сельского поселения.</w:t>
      </w:r>
    </w:p>
    <w:p w:rsidR="001872AE" w:rsidRDefault="001872AE" w:rsidP="001872AE">
      <w:pPr>
        <w:tabs>
          <w:tab w:val="left" w:pos="6936"/>
        </w:tabs>
        <w:spacing w:after="0" w:line="240" w:lineRule="auto"/>
        <w:ind w:firstLine="284"/>
        <w:jc w:val="center"/>
        <w:rPr>
          <w:rFonts w:ascii="Times New Roman" w:eastAsia="Calibri" w:hAnsi="Times New Roman" w:cs="Times New Roman"/>
          <w:bCs/>
          <w:sz w:val="12"/>
          <w:szCs w:val="12"/>
        </w:rPr>
      </w:pPr>
    </w:p>
    <w:p w:rsidR="001872AE" w:rsidRPr="001872AE" w:rsidRDefault="001872AE" w:rsidP="001872AE">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Статья 13. Формирование расходов бюджета сельского поселения, связанных с реализацией инициативных проектов</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13.1. В бюджете сельского поселения предусматриваются средства, направляемые на исполнение расходных обязательств сельского поселения, связанных с реализацией инициативных проектов.</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xml:space="preserve">13.2. Под инициативными проектами понимается система принятия отдельных решений по вопросам местного значения и (или) иным вопросам, посредством которой обеспечивается участие жителей сельского поселения в определении приоритетов расходования средств местного бюджета. </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13.3. Порядок реализации инициативных проектов утверждается Администрацией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13.4. Объем средств местного бюджета на финансирование расходов на реализацию инициативных проектов (на очередной финансовый год и плановый период) должен составлять не менее 5 % от прогнозируемых на соответствующий год расходов местного бюджета.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В случае если объем бюджетных ассигнований на реализацию конкретных инициативных проектов на момент составления проекта решения о местном бюджете составляет менее 5 % от запланированного объема расходов местного бюджета, то недостающий объем средств подлежит закреплению в местном бюджете в качестве иным образом зарезервированных средств с указанием направления расходов на реализацию инициативных проектов.</w:t>
      </w:r>
    </w:p>
    <w:p w:rsidR="001872AE" w:rsidRPr="001872AE" w:rsidRDefault="001872AE" w:rsidP="001872AE">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Статья 14. Муниципальные программы</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14.1. Муниципальные программы утверждаются администрацией сельского поселения. Сроки реализации муниципальных программ определяются администрацией сельского поселения в устанавливаемом ею порядке.</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Порядок принятия решений о разработке муниципальных программ, формирования и реализации указанных программ устанавливается муниципальным правовым актом администрации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lastRenderedPageBreak/>
        <w:t>14.2. Объем бюджетных ассигнований на финансовое обеспечение реализации муниципальных программ утверждается решением о бюджете сельского поселения по соответствующей каждой программе целевой статье расходов бюджета сельского поселения в соответствии с утвердившим программу муниципальным правовым актомадминистрации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14.3.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сельского поселения с учетом соблюдения положений нормативных правовых актов сельское поселение, устанавливающих порядок их рассмотрения.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14.4. Муниципальные программы подлежат приведению в соответствие с решением о бюджете сельского поселения не позднее трех месяцев со дня вступления его в силу.</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14.5. По каждой муниципальной программе ежегодно проводится оценка эффективности ее реализации.</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Порядок проведения указанной оценки и ее критерии устанавливаются администрацией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По результатам указанной оценки администрацией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24EC1" w:rsidRDefault="00D24EC1" w:rsidP="001872AE">
      <w:pPr>
        <w:tabs>
          <w:tab w:val="left" w:pos="6936"/>
        </w:tabs>
        <w:spacing w:after="0" w:line="240" w:lineRule="auto"/>
        <w:ind w:firstLine="284"/>
        <w:jc w:val="both"/>
        <w:rPr>
          <w:rFonts w:ascii="Times New Roman" w:eastAsia="Calibri" w:hAnsi="Times New Roman" w:cs="Times New Roman"/>
          <w:bCs/>
          <w:sz w:val="12"/>
          <w:szCs w:val="12"/>
        </w:rPr>
      </w:pPr>
    </w:p>
    <w:p w:rsidR="001872AE" w:rsidRPr="001872AE" w:rsidRDefault="001872AE" w:rsidP="00D24EC1">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Статья 15. Муниципальный дорожный фонд</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15.1. Муниципальный дорожный фонд создается решением собрания представителей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15.2. Порядок формирования и использования бюджетных ассигнований муниципального дорожного фонда устанавливается решением собрания представителей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15.3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D24EC1" w:rsidRDefault="00D24EC1" w:rsidP="00D24EC1">
      <w:pPr>
        <w:tabs>
          <w:tab w:val="left" w:pos="6936"/>
        </w:tabs>
        <w:spacing w:after="0" w:line="240" w:lineRule="auto"/>
        <w:ind w:firstLine="284"/>
        <w:jc w:val="center"/>
        <w:rPr>
          <w:rFonts w:ascii="Times New Roman" w:eastAsia="Calibri" w:hAnsi="Times New Roman" w:cs="Times New Roman"/>
          <w:bCs/>
          <w:sz w:val="12"/>
          <w:szCs w:val="12"/>
        </w:rPr>
      </w:pPr>
    </w:p>
    <w:p w:rsidR="001872AE" w:rsidRPr="001872AE" w:rsidRDefault="001872AE" w:rsidP="00D24EC1">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Статья 16. Порядок и сроки составления проекта бюджета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16.1. Порядок и сроки составления проекта бюджета сельского поселения устанавливаются администрацией сельского поселения с соблюдением требований Бюджетного кодекса, настоящего Положения, иных муниципальных правовых актов сельского поселения.</w:t>
      </w:r>
    </w:p>
    <w:p w:rsidR="001872AE" w:rsidRPr="001872AE" w:rsidRDefault="001872AE" w:rsidP="00D24EC1">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16.2. Составление проекта бюджета сельского поселения начинается не позднее, чем за пять месяцев до нача</w:t>
      </w:r>
      <w:r w:rsidR="00D24EC1">
        <w:rPr>
          <w:rFonts w:ascii="Times New Roman" w:eastAsia="Calibri" w:hAnsi="Times New Roman" w:cs="Times New Roman"/>
          <w:bCs/>
          <w:sz w:val="12"/>
          <w:szCs w:val="12"/>
        </w:rPr>
        <w:t>ла очередного финансового года.</w:t>
      </w:r>
    </w:p>
    <w:p w:rsidR="001872AE" w:rsidRPr="001872AE" w:rsidRDefault="001872AE" w:rsidP="00D24EC1">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Раздел III. Рассмотрение и утверждение проекта решения о бюджете</w:t>
      </w:r>
    </w:p>
    <w:p w:rsidR="001872AE" w:rsidRPr="001872AE" w:rsidRDefault="001872AE" w:rsidP="00D24EC1">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Статья 17. Показатели и характеристики бюджета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17.1. В решении о бюджете должны содержаться основные характеристики бюджета, к которым относятся: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общий объем доходов бюджета;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общий объем расходов бюджета;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дефицит (профицит) бюджета;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иные показатели, установленные Бюджетным кодексом, законами Самарской области, настоящим Положением.</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17.2. Решением о бюджете утверждаются: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перечень главных администраторов доходов бюджета;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перечень главных администраторов источников финансирования дефицита бюджета;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Самарской области, настоящим Положением;</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ведомственная структура расходов бюджета сельского поселения на очередной финансовый год и плановый период;</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общий объем бюджетных ассигнований, направляемых на исполнение публичных нормативных обязательств;</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источники финансирования дефицита бюджета сельского поселения на очередной финансовый год и плановый период;</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верхний предел муниципального внутреннего долга по состоянию на 01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прогнозируемые поступления доходов в бюджет сельского поселения на очередной финансовый год и плановый период;</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программа муниципальных внутренних заимствований на очередной финансовый год и плановый период;</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предельный объем расходов на обслуживание муниципального долга сельского поселения на очередной финансовый год и плановый период;</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программа муниципальных гарантий в валюте Российской Федерации;</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-размер бюджетных ассигнований резервного фонда администрации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-объем бюджетных ассигнований дорожного фонда сельского поселения на очередной финансовый год и плановый период;</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иные показатели бюджета, установленные Бюджетным кодексом, законами Самарской области, настоящим Положением.</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Межбюджетные трансферты, получаемые из областного и федерального бюджета, в очередном финансовом году утверждаются в бюджете сельского поселения в соответствии с областным законом об областном бюджете Самарской области на очередной финансовый год и плановый период (далее – закон).</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17.3. Одновременно с проектом решения о бюджете сельского поселенияна рассмотрение собрания представителей сельского поселения представляются следующие документы и материалы в соответствии со статьей 184.2 Бюджетного Кодекса Российской Федерации:</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основные направления бюджетной и налоговой политики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предварительные итоги социально-экономического развития территории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прогноз социально-экономического развития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прогноз основных характеристик (общий объем доходов, общий объем расходов, дефицита (профицита) бюджета) бюджета сельского поселения на очередной финансовый год и плановый период;</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пояснительная записка к проекту бюджета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lastRenderedPageBreak/>
        <w:t>- методики (проекты методик) и расчеты распределения межбюджетных трансфертов;</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оценка ожидаемого исполнения бюджета на текущий финансовый год;</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реестр источников доходов бюджета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пояснительная записка к прогнозу социально-экономического развития сельского поселения с обоснование параметров прогноза;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информация о реализации муниципальных программ, содержащая сведения об исполнении плановых назначений по состоянию на 01 октября текущего финансового года;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проект прогнозного плана (программы) приватизации муниципального имущества на очередной финансовый год и на плановый период;</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иные документы и материалы.</w:t>
      </w:r>
    </w:p>
    <w:p w:rsidR="00D24EC1" w:rsidRDefault="00D24EC1" w:rsidP="001872AE">
      <w:pPr>
        <w:tabs>
          <w:tab w:val="left" w:pos="6936"/>
        </w:tabs>
        <w:spacing w:after="0" w:line="240" w:lineRule="auto"/>
        <w:ind w:firstLine="284"/>
        <w:jc w:val="both"/>
        <w:rPr>
          <w:rFonts w:ascii="Times New Roman" w:eastAsia="Calibri" w:hAnsi="Times New Roman" w:cs="Times New Roman"/>
          <w:bCs/>
          <w:sz w:val="12"/>
          <w:szCs w:val="12"/>
        </w:rPr>
      </w:pPr>
    </w:p>
    <w:p w:rsidR="001872AE" w:rsidRPr="001872AE" w:rsidRDefault="001872AE" w:rsidP="00D24EC1">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Статья 18. Внесение проекта решения о бюджете в собрание представителей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18.1. Порядок внесения, рассмотрения проекта решения о бюджете сельского поселения в собрание представителей сельского поселения и его утверждение определяется Бюджетным кодексом и настоящим Положением.18.2. Администрация сельского поселения вносит на рассмотрение собрания представителей сельского поселения проект решения о бюджете на очередной финансовый год и плановый период не позднее 15 ноября текущего года.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18.3. Публичные слушания по проекту бюджета сельского поселения проводятся в соответствии с Порядком организации и проведения публичных слушаний на территории сельского поселения, утвержденным решением собрания представителей сельского поселения.</w:t>
      </w:r>
    </w:p>
    <w:p w:rsidR="00D24EC1" w:rsidRDefault="00D24EC1" w:rsidP="00D24EC1">
      <w:pPr>
        <w:tabs>
          <w:tab w:val="left" w:pos="6936"/>
        </w:tabs>
        <w:spacing w:after="0" w:line="240" w:lineRule="auto"/>
        <w:ind w:firstLine="284"/>
        <w:jc w:val="center"/>
        <w:rPr>
          <w:rFonts w:ascii="Times New Roman" w:eastAsia="Calibri" w:hAnsi="Times New Roman" w:cs="Times New Roman"/>
          <w:bCs/>
          <w:sz w:val="12"/>
          <w:szCs w:val="12"/>
        </w:rPr>
      </w:pPr>
    </w:p>
    <w:p w:rsidR="001872AE" w:rsidRPr="001872AE" w:rsidRDefault="001872AE" w:rsidP="00D24EC1">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Статья 19. Порядок рассмотрения проекта решения о бюджете сельского поселения и его утверждение.</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19.1. Проект решения совета депутатов сельского поселения о бюджете рассматривается и утверждается собранием представителей сельского поселения в двух чтениях в порядке, предусмотренном Уставом сельского поселения. При этом проекты решений  собрания представителей о налогах и сборах должны быть приняты собранием представителей в первом чтении до утверждения основных характеристик бюджета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19.2. В первом чтении проекта бюджета собрание представителей рассматривает концепцию проекта бюджета, основные направления бюджетной и налоговой политики, а также основные характеристики бюджета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19.3. В случае отклонения проекта решения о бюджете сельского поселения при его рассмотрении в первом чтении собрание представителей сельского поселения готовит соответствующее решение с указанием причин отклонения и возвращает указанный проект в администрацию сельского поселения на доработку.</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19.4. При повторном внесении проекта решения о бюджете сельского поселения собрание представителей рассматривает его в первом чтении в течение 10 рабочих дней со дня его внесения.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19.5. Во втором чтении проект решения о бюджете сельского поселения принимается окончательно.</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19.6. Решение о бюджете сельского поселения должно быть рассмотрено и опубликовано (обнародовано) до начала очередного финансового года.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19.7. Решение о бюджете сельского поселения на очередной финансовый год и плановый период вступает в силу с 1 января очередного финансового года.</w:t>
      </w:r>
    </w:p>
    <w:p w:rsidR="001872AE" w:rsidRPr="001872AE" w:rsidRDefault="001872AE" w:rsidP="00D24EC1">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Статья 20. Временное управление бюджетом</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20.1. В случае если решение о бюджете сельского поселения не вступило в силу с начала текущего финансового года: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иные показатели, определяемые решением о бюджете сельского поселения, применяются в размерах (нормативах) и порядке, которые были установлены решением о бюджете сельское поселение на отчетный финансовый год;</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20.2. Если решение о бюджете сельского поселения не вступило в силу через три месяца после начала финансового года, финансовый орган организует исполнение бюджета при соблюдении условий, определенных пунктом 20.1 настоящей статьи.</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При этом финансовый орган не имеет права: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предоставлять бюджетные кредиты;</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-осуществлять заимствования в размере более одной восьмой объема заимствований предыдущего финансового года в расчете на квартал;</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формировать резервные фонды.</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20.3. Указанные в пунктах 20.1 и 20.2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D24EC1" w:rsidRDefault="00D24EC1" w:rsidP="001872AE">
      <w:pPr>
        <w:tabs>
          <w:tab w:val="left" w:pos="6936"/>
        </w:tabs>
        <w:spacing w:after="0" w:line="240" w:lineRule="auto"/>
        <w:ind w:firstLine="284"/>
        <w:jc w:val="both"/>
        <w:rPr>
          <w:rFonts w:ascii="Times New Roman" w:eastAsia="Calibri" w:hAnsi="Times New Roman" w:cs="Times New Roman"/>
          <w:bCs/>
          <w:sz w:val="12"/>
          <w:szCs w:val="12"/>
        </w:rPr>
      </w:pPr>
    </w:p>
    <w:p w:rsidR="001872AE" w:rsidRPr="001872AE" w:rsidRDefault="001872AE" w:rsidP="00D24EC1">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Статья 21. Внесение изменений и дополнений в решение о бюджете сельского поселения, его рассмотрение и утверждение</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21.1. Администрация сельского поселения вносит на рассмотрение собрания представителей сельское поселение проект решения о внесении изменений и дополнений в решение на очередной финансовый год и плановый период по всем вопросам, являющимся предметом правового регулирования указанного муниципального правового акта.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21.2. Одновременно с проектом решения о внесении изменений и дополнений в решение собрания представителей сельского поселения о бюджете представляется пояснительная записка с обоснованием вносимых изменений.</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21.3. Проект решения о внесении изменений и дополнений в решение о бюджете сельского поселения на текущий финансовый год и плановый период рассматривается и утверждается собранием представителей сельского поселения.</w:t>
      </w:r>
    </w:p>
    <w:p w:rsidR="00D24EC1" w:rsidRDefault="00D24EC1" w:rsidP="00D24EC1">
      <w:pPr>
        <w:tabs>
          <w:tab w:val="left" w:pos="6936"/>
        </w:tabs>
        <w:spacing w:after="0" w:line="240" w:lineRule="auto"/>
        <w:ind w:firstLine="284"/>
        <w:jc w:val="center"/>
        <w:rPr>
          <w:rFonts w:ascii="Times New Roman" w:eastAsia="Calibri" w:hAnsi="Times New Roman" w:cs="Times New Roman"/>
          <w:bCs/>
          <w:sz w:val="12"/>
          <w:szCs w:val="12"/>
        </w:rPr>
      </w:pPr>
    </w:p>
    <w:p w:rsidR="001872AE" w:rsidRPr="001872AE" w:rsidRDefault="001872AE" w:rsidP="00D24EC1">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Раздел IV. Исполнение бюджета</w:t>
      </w:r>
    </w:p>
    <w:p w:rsidR="001872AE" w:rsidRPr="001872AE" w:rsidRDefault="001872AE" w:rsidP="00D24EC1">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Статья 22. Основы исполнения бюджета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22.1. Исполнение бюджета сельского поселения обеспечивается администрацией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22.2. Организация исполнения бюджета сельского поселения возлагается на финансовый орган. Исполнение бюджета организуется на основе сводной бюджетной росписи и кассового плана.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22.3. Бюджет сельского поселения исполняется на основе единства кассы и подведомственности расходов.</w:t>
      </w:r>
    </w:p>
    <w:p w:rsidR="00D24EC1" w:rsidRDefault="00D24EC1" w:rsidP="001872AE">
      <w:pPr>
        <w:tabs>
          <w:tab w:val="left" w:pos="6936"/>
        </w:tabs>
        <w:spacing w:after="0" w:line="240" w:lineRule="auto"/>
        <w:ind w:firstLine="284"/>
        <w:jc w:val="both"/>
        <w:rPr>
          <w:rFonts w:ascii="Times New Roman" w:eastAsia="Calibri" w:hAnsi="Times New Roman" w:cs="Times New Roman"/>
          <w:bCs/>
          <w:sz w:val="12"/>
          <w:szCs w:val="12"/>
        </w:rPr>
      </w:pPr>
    </w:p>
    <w:p w:rsidR="001872AE" w:rsidRPr="001872AE" w:rsidRDefault="001872AE" w:rsidP="00D24EC1">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lastRenderedPageBreak/>
        <w:t>Статья 23. Сводная бюджетная роспись</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xml:space="preserve">23.1. Порядок составления и ведения сводной бюджетной росписи сельского поселения устанавливается финансовым органом. </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Утверждение сводной бюджетной росписи сельского поселения и внесение изменений в нее осуществляется финансовым органом.</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23.2. Утвержденные показатели сводной бюджетной росписи сельского поселения должны соответствовать решению о бюджете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В случае принятия решения о внесении изменений в решение о бюджете сельского поселения финансовый органутверждает соответствующие изменения в сводную бюджетную роспись сельского поселения. В сводную бюджетную роспись сельского поселения могут быть внесены изменения в соответствии с решениями руководителя финансового органа без внесения изменений в решение о бюджете сельского поселения в следующих случаях:</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сельского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самоуправления) бюджетных полномочий, предусмотренных пунктом 5 статьи 154 Бюджетного кодекса;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в случае исполнения судебных актов, предусматривающих обращение взыскания на средства бюджета сельского поселения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в случае использования (перераспределения) средств резервного фонда, а также средств, иным образом зарезервированных в составе утвержденных бюджетных ассигнований, с указанием в решении о бюджете сельского поселения объема и направлений их использования;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в случае перераспределения бюджетных ассигнований, предоставляемых на конкурсной основе;</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сельского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сельского поселений, а также в случае сокращения (возврата при отсутствии потребности) указанных межбюджетных трансфертов;</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муниципальные контракты или соглашения о предоставлении субсидий на осуществление капитальных вложений.</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сельского поселения, за исключением оснований, установленных абзацами седьмым и восьмым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сельского поселения не допускается.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23.3.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D24EC1" w:rsidRDefault="00D24EC1" w:rsidP="001872AE">
      <w:pPr>
        <w:tabs>
          <w:tab w:val="left" w:pos="6936"/>
        </w:tabs>
        <w:spacing w:after="0" w:line="240" w:lineRule="auto"/>
        <w:ind w:firstLine="284"/>
        <w:jc w:val="both"/>
        <w:rPr>
          <w:rFonts w:ascii="Times New Roman" w:eastAsia="Calibri" w:hAnsi="Times New Roman" w:cs="Times New Roman"/>
          <w:bCs/>
          <w:sz w:val="12"/>
          <w:szCs w:val="12"/>
        </w:rPr>
      </w:pPr>
    </w:p>
    <w:p w:rsidR="001872AE" w:rsidRPr="001872AE" w:rsidRDefault="001872AE" w:rsidP="00D24EC1">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Статья 24. Кассовый план</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24.1. Финансовый орган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24.2 Составление и ведение кассового плана осуществляется финансовым органом.</w:t>
      </w:r>
    </w:p>
    <w:p w:rsidR="00D24EC1" w:rsidRDefault="00D24EC1" w:rsidP="001872AE">
      <w:pPr>
        <w:tabs>
          <w:tab w:val="left" w:pos="6936"/>
        </w:tabs>
        <w:spacing w:after="0" w:line="240" w:lineRule="auto"/>
        <w:ind w:firstLine="284"/>
        <w:jc w:val="both"/>
        <w:rPr>
          <w:rFonts w:ascii="Times New Roman" w:eastAsia="Calibri" w:hAnsi="Times New Roman" w:cs="Times New Roman"/>
          <w:bCs/>
          <w:sz w:val="12"/>
          <w:szCs w:val="12"/>
        </w:rPr>
      </w:pPr>
    </w:p>
    <w:p w:rsidR="001872AE" w:rsidRPr="001872AE" w:rsidRDefault="001872AE" w:rsidP="00D24EC1">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Статья 25. Исполнение бюджета сельского поселения по доходам</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25.1. Исполнение бюджета по доходам предусматривает:</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зачисление на единый счет бюджета сельского поселения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решением о бюджете и иными законами Самарской области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зачет излишне уплаченных или излишне взысканных сумм в соответствии с законодательством Российской Федерации;</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уточнение администратором доходов бюджета сельского поселения платежей в бюджет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xml:space="preserve">-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сельского поселения на </w:t>
      </w:r>
      <w:r w:rsidRPr="001872AE">
        <w:rPr>
          <w:rFonts w:ascii="Times New Roman" w:eastAsia="Calibri" w:hAnsi="Times New Roman" w:cs="Times New Roman"/>
          <w:bCs/>
          <w:sz w:val="12"/>
          <w:szCs w:val="12"/>
        </w:rPr>
        <w:lastRenderedPageBreak/>
        <w:t>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D24EC1" w:rsidRDefault="00D24EC1" w:rsidP="001872AE">
      <w:pPr>
        <w:tabs>
          <w:tab w:val="left" w:pos="6936"/>
        </w:tabs>
        <w:spacing w:after="0" w:line="240" w:lineRule="auto"/>
        <w:ind w:firstLine="284"/>
        <w:jc w:val="both"/>
        <w:rPr>
          <w:rFonts w:ascii="Times New Roman" w:eastAsia="Calibri" w:hAnsi="Times New Roman" w:cs="Times New Roman"/>
          <w:bCs/>
          <w:sz w:val="12"/>
          <w:szCs w:val="12"/>
        </w:rPr>
      </w:pPr>
    </w:p>
    <w:p w:rsidR="001872AE" w:rsidRPr="001872AE" w:rsidRDefault="001872AE" w:rsidP="00D24EC1">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Статья 26. Исполнение бюджета по расходам</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26.1. Исполнение бюджета сельского поселения по расходам осуществляется в порядке, установленном финансовым органом, с соблюдением требований Бюджетного кодекса.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26.2. Исполнение бюджета сельского поселения по расходам предусматривает:</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принятие и учет бюджетных и денежных обязательств;</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подтверждение денежных обязательств;</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санкционирование оплаты денежных обязательств;</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подтверждение исполнения денежных обязательств.</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26.3. Получатель бюджетных средств принимает бюджетные обязательства в пределах, доведенных до него лимитов бюджетных обязательств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26.4. Получатель бюджетных средств подтверждает обязанность оплатить за счет средств бюджета сельского поселения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26.5.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в соответствии с положениями Бюджетного кодекса.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 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26.6.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сельского поселения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D24EC1" w:rsidRDefault="00D24EC1" w:rsidP="001872AE">
      <w:pPr>
        <w:tabs>
          <w:tab w:val="left" w:pos="6936"/>
        </w:tabs>
        <w:spacing w:after="0" w:line="240" w:lineRule="auto"/>
        <w:ind w:firstLine="284"/>
        <w:jc w:val="both"/>
        <w:rPr>
          <w:rFonts w:ascii="Times New Roman" w:eastAsia="Calibri" w:hAnsi="Times New Roman" w:cs="Times New Roman"/>
          <w:bCs/>
          <w:sz w:val="12"/>
          <w:szCs w:val="12"/>
        </w:rPr>
      </w:pPr>
    </w:p>
    <w:p w:rsidR="001872AE" w:rsidRPr="001872AE" w:rsidRDefault="001872AE" w:rsidP="00D24EC1">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Статья 27. Бюджетная роспись</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27.1. Порядок составления и ведения бюджетной росписи главного распорядителя (распорядителя) бюджетных средств, включая внесение изменений в нее, устанавливается финансовым органом.</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Бюджетная роспись главного распорядителя бюджетных средств составляется в соответствии с бюджетными ассигнованиями, утвержденными сводной бюджетной росписью сельского поселения, и утвержденными финансовым органом лимитами бюджетных обязательств.</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Бюджетная роспись распорядителя бюджетных средств составляется в соответствии с бюджетными ассигнованиями и доведенными лимитами бюджетных обязательств.</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27.2. Утверждение бюджетной росписи и внесение изменений в нее осуществляются главным распорядителем (распорядителем) бюджетных средств.</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27.3.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27.4. Изменение показателей, утвержденных бюджетной росписью по расходам главного распорядителя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сельское поселение не допускается.</w:t>
      </w:r>
    </w:p>
    <w:p w:rsidR="00D24EC1" w:rsidRDefault="00D24EC1" w:rsidP="00D24EC1">
      <w:pPr>
        <w:tabs>
          <w:tab w:val="left" w:pos="6936"/>
        </w:tabs>
        <w:spacing w:after="0" w:line="240" w:lineRule="auto"/>
        <w:ind w:firstLine="284"/>
        <w:jc w:val="center"/>
        <w:rPr>
          <w:rFonts w:ascii="Times New Roman" w:eastAsia="Calibri" w:hAnsi="Times New Roman" w:cs="Times New Roman"/>
          <w:bCs/>
          <w:sz w:val="12"/>
          <w:szCs w:val="12"/>
        </w:rPr>
      </w:pPr>
    </w:p>
    <w:p w:rsidR="001872AE" w:rsidRPr="001872AE" w:rsidRDefault="001872AE" w:rsidP="00D24EC1">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Статья 28. Исполнение бюджета по источникам финансирования дефицита бюджета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28.1. Исполнение бюджета сельского поселения по источникам финансирования дефицита бюджета сельского поселения осуществляется главным администратором (администратором) источников финансирования дефицита бюджета сельского поселения в соответствии со сводной бюджетной росписью сельского поселения, за исключением операций по управлению остатками средств на едином счете бюджета сельского поселения в порядке, установленном финансовым органом в соответствии с положениями Бюджетного кодекса.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28.2. Санкционирование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 осуществляется в порядке, установленном финансовым органом.</w:t>
      </w:r>
    </w:p>
    <w:p w:rsidR="00D24EC1" w:rsidRDefault="00D24EC1" w:rsidP="001872AE">
      <w:pPr>
        <w:tabs>
          <w:tab w:val="left" w:pos="6936"/>
        </w:tabs>
        <w:spacing w:after="0" w:line="240" w:lineRule="auto"/>
        <w:ind w:firstLine="284"/>
        <w:jc w:val="both"/>
        <w:rPr>
          <w:rFonts w:ascii="Times New Roman" w:eastAsia="Calibri" w:hAnsi="Times New Roman" w:cs="Times New Roman"/>
          <w:bCs/>
          <w:sz w:val="12"/>
          <w:szCs w:val="12"/>
        </w:rPr>
      </w:pPr>
    </w:p>
    <w:p w:rsidR="001872AE" w:rsidRPr="001872AE" w:rsidRDefault="001872AE" w:rsidP="00D24EC1">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Статья 29. Лицевые счета для учета операций по исполнению бюджета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29.1. Учет операций по исполнению бюджета сельского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 и финансовом органе.</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29.2. Лицевые счета, открываемые в Федеральном казначействе, открываются и ведутся в порядке, установленном Федеральным казначейством.</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29.3. Лицевые счета, открываемые в финансовом органе, открываются и ведутся в порядке, установленном финансовым органом.</w:t>
      </w:r>
    </w:p>
    <w:p w:rsidR="00D24EC1" w:rsidRDefault="00D24EC1" w:rsidP="001872AE">
      <w:pPr>
        <w:tabs>
          <w:tab w:val="left" w:pos="6936"/>
        </w:tabs>
        <w:spacing w:after="0" w:line="240" w:lineRule="auto"/>
        <w:ind w:firstLine="284"/>
        <w:jc w:val="both"/>
        <w:rPr>
          <w:rFonts w:ascii="Times New Roman" w:eastAsia="Calibri" w:hAnsi="Times New Roman" w:cs="Times New Roman"/>
          <w:bCs/>
          <w:sz w:val="12"/>
          <w:szCs w:val="12"/>
        </w:rPr>
      </w:pPr>
    </w:p>
    <w:p w:rsidR="001872AE" w:rsidRPr="001872AE" w:rsidRDefault="001872AE" w:rsidP="00D24EC1">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Статья 30. Бюджетная смета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30.1.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D24EC1" w:rsidRDefault="00D24EC1" w:rsidP="001872AE">
      <w:pPr>
        <w:tabs>
          <w:tab w:val="left" w:pos="6936"/>
        </w:tabs>
        <w:spacing w:after="0" w:line="240" w:lineRule="auto"/>
        <w:ind w:firstLine="284"/>
        <w:jc w:val="both"/>
        <w:rPr>
          <w:rFonts w:ascii="Times New Roman" w:eastAsia="Calibri" w:hAnsi="Times New Roman" w:cs="Times New Roman"/>
          <w:bCs/>
          <w:sz w:val="12"/>
          <w:szCs w:val="12"/>
        </w:rPr>
      </w:pPr>
    </w:p>
    <w:p w:rsidR="001872AE" w:rsidRPr="001872AE" w:rsidRDefault="001872AE" w:rsidP="00D24EC1">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lastRenderedPageBreak/>
        <w:t>Статья 31. Предельные объемы финансирования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31.1. В случае и порядке, установленных финансовым органом при организации исполнения бюджета сельского поселения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31.2.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D24EC1" w:rsidRDefault="00D24EC1" w:rsidP="001872AE">
      <w:pPr>
        <w:tabs>
          <w:tab w:val="left" w:pos="6936"/>
        </w:tabs>
        <w:spacing w:after="0" w:line="240" w:lineRule="auto"/>
        <w:ind w:firstLine="284"/>
        <w:jc w:val="both"/>
        <w:rPr>
          <w:rFonts w:ascii="Times New Roman" w:eastAsia="Calibri" w:hAnsi="Times New Roman" w:cs="Times New Roman"/>
          <w:bCs/>
          <w:sz w:val="12"/>
          <w:szCs w:val="12"/>
        </w:rPr>
      </w:pPr>
    </w:p>
    <w:p w:rsidR="001872AE" w:rsidRPr="001872AE" w:rsidRDefault="001872AE" w:rsidP="00D24EC1">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Статья 32. Использование доходов, фактически полученных при исполнении бюджета, сверх утвержденных решением о бюджете</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32.1. Доходы, фактически полученные при исполнении бюджета сельского поселения сверх утвержденных решением о бюджете сельского поселения общего объема доходов, могут направляться финансовым органом без внесения изменений в решение о бюджете сельского поселения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сельскогопоселения,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32.2.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сельского поселения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сельского поселения текущий финансовый год и плановый период.</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p>
    <w:p w:rsidR="001872AE" w:rsidRPr="001872AE" w:rsidRDefault="001872AE" w:rsidP="00D24EC1">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Статья 33. Иммунитет бюджета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33.1. Иммунитет бюджета сельского поселения представляет собой правовой режим, при котором обращение взыскания на средства бюджета сельского поселения осуществляется только на основании судебного акта, за исключением случаев, установленных статьями 93.3, 93.4, 93.6, 142.2, 142.3, 166.1, 218, 242 и 242.6 Бюджетного кодекса.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33.2. Обращение взыскания на средства бюджета сельского поселения службой судебных приставов не производится, за исключением случаев, установленных Бюджетным кодексом.</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33.3. Обращение взыскания на средства бюджета сельского поселения на основании судебных актов производится в соответствии с главой 24.1 Бюджетного кодекса.</w:t>
      </w:r>
    </w:p>
    <w:p w:rsidR="00D24EC1" w:rsidRDefault="00D24EC1" w:rsidP="001872AE">
      <w:pPr>
        <w:tabs>
          <w:tab w:val="left" w:pos="6936"/>
        </w:tabs>
        <w:spacing w:after="0" w:line="240" w:lineRule="auto"/>
        <w:ind w:firstLine="284"/>
        <w:jc w:val="both"/>
        <w:rPr>
          <w:rFonts w:ascii="Times New Roman" w:eastAsia="Calibri" w:hAnsi="Times New Roman" w:cs="Times New Roman"/>
          <w:bCs/>
          <w:sz w:val="12"/>
          <w:szCs w:val="12"/>
        </w:rPr>
      </w:pPr>
    </w:p>
    <w:p w:rsidR="001872AE" w:rsidRPr="001872AE" w:rsidRDefault="001872AE" w:rsidP="00D24EC1">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Статья 34. Основы кассового обслуживания исполнения бюджета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34.1. При кассовом обслуживании исполнения бюджета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учет операций со средствами бюджета сельского поселения осуществляется на едином счете бюджета сельского поселения, открытом в соответствии с Бюджетным кодексом органом Федерального казначейства в учреждении Центрального банка Российской Федерации;</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управление средствами на едином счете бюджета сельского поселения осуществляет финансовый орган, в соответствии с нормативными правовыми актами Российской Федерации, субъектов Российской Федерации, муниципальными правовыми актами;</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кассовые выплаты из бюджета сельского поселения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все операции по кассовым поступлениям в бюджет сельского поселения и кассовым выплатам из бюджета сельского поселения на едином счете бюджета проводятся и учитываются органом Федерального казначейства по кодам бюджетной классификации Российской Федерации;</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органы Федерального казначейства представляют финансовому органу информацию о кассовых операциях по исполнению бюджета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органы Федерального казначейства в порядке, установленном Федеральным казначейством, организуют обеспечение наличными денежными средствами организаций, лицевые счета которым открыты в органах Федерального казначейства, финансовом органесельского поселения.</w:t>
      </w:r>
    </w:p>
    <w:p w:rsidR="001872AE" w:rsidRPr="001872AE" w:rsidRDefault="001872AE" w:rsidP="00D24EC1">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Статья 35. Завершение текущего финансового года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35.1. Операции по исполнению бюджета сельского поселения завершаются 31 декабря, за исключением операций, указанных в пункте 35.2 настоящей статьи.</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Завершение операций по исполнению бюджета сельского поселения в текущем финансовом году осуществляется в порядке, установленном финансовым органом в соответствии с требованиями Бюджетного кодекса и настоящей статьи.</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35.2. Завершение операций органами Федерального казначейства по распределению в соответствии со статьей 40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сельского поселения отчетного финансового года.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35.3.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До последнего рабочего дня текущего финансового года включительно финансовыйорган, осуществляющий кассовое обслуживание исполнения бюджета сельского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35.4. Не использованные получателями бюджетных средств остатки бюджетных средств, находящиеся не на едином счете бюджета сельскогопоселения, не позднее двух последних рабочих дней текущего финансового года подлежат перечислению получателями бюджетных средств на единый счет бюджета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35.5.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Принятие главным администратором бюджетных средств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xml:space="preserve">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в определяемом ими порядке, средства в объеме, не превышающем </w:t>
      </w:r>
      <w:r w:rsidRPr="001872AE">
        <w:rPr>
          <w:rFonts w:ascii="Times New Roman" w:eastAsia="Calibri" w:hAnsi="Times New Roman" w:cs="Times New Roman"/>
          <w:bCs/>
          <w:sz w:val="12"/>
          <w:szCs w:val="12"/>
        </w:rPr>
        <w:lastRenderedPageBreak/>
        <w:t>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Порядок принятия решений, предусмотренных абзацем третьим настоящего пункта, устанавливается муниципальными правовыми актами администрации сельского поселения, регулирующими порядок возврата межбюджетных трансфертов из бюджета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35.6. Финансовый орган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D24EC1" w:rsidRPr="001872AE" w:rsidRDefault="00D24EC1" w:rsidP="001872AE">
      <w:pPr>
        <w:tabs>
          <w:tab w:val="left" w:pos="6936"/>
        </w:tabs>
        <w:spacing w:after="0" w:line="240" w:lineRule="auto"/>
        <w:ind w:firstLine="284"/>
        <w:jc w:val="both"/>
        <w:rPr>
          <w:rFonts w:ascii="Times New Roman" w:eastAsia="Calibri" w:hAnsi="Times New Roman" w:cs="Times New Roman"/>
          <w:bCs/>
          <w:sz w:val="12"/>
          <w:szCs w:val="12"/>
        </w:rPr>
      </w:pPr>
    </w:p>
    <w:p w:rsidR="001872AE" w:rsidRPr="001872AE" w:rsidRDefault="001872AE" w:rsidP="00D24EC1">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Раздел V. Составление,</w:t>
      </w:r>
      <w:r w:rsidR="00D24EC1">
        <w:rPr>
          <w:rFonts w:ascii="Times New Roman" w:eastAsia="Calibri" w:hAnsi="Times New Roman" w:cs="Times New Roman"/>
          <w:bCs/>
          <w:sz w:val="12"/>
          <w:szCs w:val="12"/>
        </w:rPr>
        <w:t xml:space="preserve"> внешняя проверка, рассмотрение </w:t>
      </w:r>
      <w:r w:rsidRPr="001872AE">
        <w:rPr>
          <w:rFonts w:ascii="Times New Roman" w:eastAsia="Calibri" w:hAnsi="Times New Roman" w:cs="Times New Roman"/>
          <w:bCs/>
          <w:sz w:val="12"/>
          <w:szCs w:val="12"/>
        </w:rPr>
        <w:t>и утверждение бюджетной отчетности</w:t>
      </w:r>
    </w:p>
    <w:p w:rsidR="001872AE" w:rsidRPr="001872AE" w:rsidRDefault="001872AE" w:rsidP="00D24EC1">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Статья 36. Составление бюджетной отчетности</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36.1. Главные распорядители бюджетных средств сельского поселения, главные администраторы доходов бюджета сельского поселение, главные администраторы источников финансирования дефицита бюджета сельского поселения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сельского поселения, администраторами источников финансирования дефицита бюджета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Главные администраторы бюджетных средств представляют сводную бюджетную отчетность в финансовый орган в установленные им сроки.</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36.2. Бюджетная отчетность сельского поселения составляется на основании сводной бюджетной отчетности соответствующих главных администраторов бюджетных средств.</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36.3. Бюджетная отчетность включает:</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1) отчет об исполнении бюджета;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2) баланс исполнения бюджета;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3) отчет о финансовых результатах деятельности;</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4) отчет о движении денежных средств;</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5) пояснительную записку.</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Отчет об исполнении бюджета сельского поселения содержит данные об исполнении бюджета сельского поселения по доходам, расходам и источникам финансирования дефицита бюджета сельского поселения в соответствии с бюджетной класс</w:t>
      </w:r>
      <w:r w:rsidR="00D24EC1">
        <w:rPr>
          <w:rFonts w:ascii="Times New Roman" w:eastAsia="Calibri" w:hAnsi="Times New Roman" w:cs="Times New Roman"/>
          <w:bCs/>
          <w:sz w:val="12"/>
          <w:szCs w:val="12"/>
        </w:rPr>
        <w:t>ификацией Российской Федерации.</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Баланс исполнения бюджета сельского поселения содержит данные о нефинансовых и финансовых активах, обязательствах сельского поселения на первый и последний день отчетного периода по счетам плана счетов бюджетного учета.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Отчет о движении денежных средств отражает операции по счетам бюджета сельского поселения по кодам подвидов доходов, подгрупп и (или) элементов видов расходов, видов источников финансирования дефицита бюджета.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Пояснительная записка содержит анализ исполнения бюджета сельского поселения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36.4. Бюджетная отчетность является годовой. Отчет об исполнении бюджета сельского поселения является ежеквартальным.</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36.5.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36.6. Годовой отчет об исполнении бюджета сельского поселения подлежит утверждению решением собрания представителей сельского поселения.</w:t>
      </w:r>
    </w:p>
    <w:p w:rsidR="001872AE" w:rsidRPr="001872AE" w:rsidRDefault="001872AE" w:rsidP="00D24EC1">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Статья 37. Внешняя проверка годового отчета об исполнении бюджета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37.1. Годовой отчет об исполнении бюджета сельского поселения до его рассмотрения в собрании представителей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37.2. Внешняя проверка годового отчета об исполнении бюджета сельского поселения осуществляется Контрольно-ревизионнымуправлением муниципального района Сергиевский с соблюдением требований Бюджетного кодекса и особенностей, установленных федеральными законами.</w:t>
      </w:r>
    </w:p>
    <w:p w:rsidR="00D24EC1" w:rsidRDefault="00D24EC1" w:rsidP="001872AE">
      <w:pPr>
        <w:tabs>
          <w:tab w:val="left" w:pos="6936"/>
        </w:tabs>
        <w:spacing w:after="0" w:line="240" w:lineRule="auto"/>
        <w:ind w:firstLine="284"/>
        <w:jc w:val="both"/>
        <w:rPr>
          <w:rFonts w:ascii="Times New Roman" w:eastAsia="Calibri" w:hAnsi="Times New Roman" w:cs="Times New Roman"/>
          <w:bCs/>
          <w:sz w:val="12"/>
          <w:szCs w:val="12"/>
        </w:rPr>
      </w:pPr>
    </w:p>
    <w:p w:rsidR="001872AE" w:rsidRPr="001872AE" w:rsidRDefault="001872AE" w:rsidP="00D24EC1">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Статья 38. Порядок осуществления внешней проверки годового отчета об исполнении бюджета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38.1. Администрация сельского поселения не позднее 1 апреля текущего финансового года представляет годовой отчет об исполнении бюджета сельского поселения в Контрольно-ревизионноеуправление муниципального района Сергиевский для внешней проверки.</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38.2. Контрольно-ревизионное управление муниципального района Сергиевский готовит заключение на годовой отчет об исполнении бюджета сельского поселения в срок, не превышающий 1 месяц.</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38.3. Заключение на годовой отчет об исполнении бюджета сельского поселения представляется Контрольно-ревизионным управлением муниципального района Сергиевскийв собрание представителей сельского поселения с одновременным направлением его в администрацию сельского поселения.</w:t>
      </w:r>
    </w:p>
    <w:p w:rsidR="00D24EC1" w:rsidRDefault="00D24EC1" w:rsidP="001872AE">
      <w:pPr>
        <w:tabs>
          <w:tab w:val="left" w:pos="6936"/>
        </w:tabs>
        <w:spacing w:after="0" w:line="240" w:lineRule="auto"/>
        <w:ind w:firstLine="284"/>
        <w:jc w:val="both"/>
        <w:rPr>
          <w:rFonts w:ascii="Times New Roman" w:eastAsia="Calibri" w:hAnsi="Times New Roman" w:cs="Times New Roman"/>
          <w:bCs/>
          <w:sz w:val="12"/>
          <w:szCs w:val="12"/>
        </w:rPr>
      </w:pPr>
    </w:p>
    <w:p w:rsidR="001872AE" w:rsidRPr="001872AE" w:rsidRDefault="001872AE" w:rsidP="00D24EC1">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Статья 39. Представление, рассмотрение и утверждение годового отчета об исполнении бюджета сельского поселения собранием представителей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39.1. Порядок представления, рассмотрения и утверждения годового отчета об исполнении бюджета сельского поселения устанавливается настоящим Положением в соответствии с Бюджетным кодексом.</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39.2. Годовой отчет об исполнении бюджета сельского поселения представляется администрацией сельского поселения в собрание представителей сельского поселения не позднее 1 мая текущего года.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39.3. Годовой отчет об исполнении бюджета сельского поселения представляется на рассмотрение в собрание представителей сельского поселения с учетом результатов проверок Контрольно-ревизионного управления муниципального района Сергиевский годовой бюджетной отчетности главных администраторов бюджетных средств.</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39.4. Одновременно с годовым отчетом об исполнении бюджета сельского поселения представляются документы и материалы в соответствии со статьей 264.5 Бюджетного Кодекса Российской Федерации.</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lastRenderedPageBreak/>
        <w:t>39.5. При рассмотрении годового отчета об исполнении бюджета сельского поселениясобрание представителей сельского поселения заслушивает доклад главы поселения или уполномоченного представителя администрации.</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39.6. По результатам рассмотрения годового отчета об исполнении бюджета сельского поселениясобрание представителей сельского поселения принимает решение об утверждении либо отклонении решения об исполнении бюджета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В случае отклонения собранием представителей сельского поселения проекта решения об исполнении бюджета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Рассмотрение повторно представленного проекта решения собрания представителей сельского поселения об исполнении бюджета сельского поселения производится собранием представителей сельского поселения в порядке, предусмотренном для первичного рассмотрения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39.7. Публичные слушания по годовому отчету об исполнении бюджета сельского поселения проводятся в соответствии с Порядком организации и проведения публичных слушаний на территории сельского поселения, утвержденным решением собрания представителей сельского поселения.</w:t>
      </w:r>
    </w:p>
    <w:p w:rsidR="001872AE" w:rsidRPr="001872AE" w:rsidRDefault="001872AE" w:rsidP="00D24EC1">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Статья 40. Решение об исполнении бюджета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40.1. Решением собрания представителей сельского поселения об исполнении бюджета сельского 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40.2. Отдельными приложениями к решению об исполнении бюджета сельского поселения за отчетный финансовый год утверждаются показатели:</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доходов по кодам классификации доходов бюджетов;</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расходов по ведомственной структуре расходов бюджетов;</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расходов по разделам и подразделам классификации расходов бюджетов;</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 источников финансирования дефицита по кодам классификации источников финансирования дефицитов бюджетов.</w:t>
      </w:r>
    </w:p>
    <w:p w:rsidR="00D24EC1" w:rsidRDefault="00D24EC1" w:rsidP="00D24EC1">
      <w:pPr>
        <w:tabs>
          <w:tab w:val="left" w:pos="6936"/>
        </w:tabs>
        <w:spacing w:after="0" w:line="240" w:lineRule="auto"/>
        <w:ind w:firstLine="284"/>
        <w:jc w:val="center"/>
        <w:rPr>
          <w:rFonts w:ascii="Times New Roman" w:eastAsia="Calibri" w:hAnsi="Times New Roman" w:cs="Times New Roman"/>
          <w:bCs/>
          <w:sz w:val="12"/>
          <w:szCs w:val="12"/>
        </w:rPr>
      </w:pPr>
    </w:p>
    <w:p w:rsidR="001872AE" w:rsidRPr="001872AE" w:rsidRDefault="001872AE" w:rsidP="00D24EC1">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Раздел VI. Муниципальный финансовый контроль</w:t>
      </w:r>
    </w:p>
    <w:p w:rsidR="001872AE" w:rsidRPr="001872AE" w:rsidRDefault="001872AE" w:rsidP="00D24EC1">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Статья 41. Виды муниципального финансового контроля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41.1.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Муниципальный финансовый контроль подразделяется на внешний и внутренний, предварительный и последующий.</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41.2. Внешний муниципальный финансовый контроль в сфере бюджетных правоотношений является контрольной деятельностью Контрольно-ревизионного управления муниципального района Сергиевский.</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41.3.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41.4. Предварительный контроль осуществляется в целях предупреждения и пресечения бюджетных нарушений в процессе исполнения бюджета сельского поселения.</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41.5. Последующий контроль осуществляется по результатам исполнения бюджета сельского поселения в целях установления законности его исполнения, достоверности учета и отчетности.</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41.6. Порядок осуществления муниципального финансового контроля устанавливается бюджетным законодательством Российской Федерации, настоящим Положением и иными муниципальными правовыми актами.</w:t>
      </w:r>
    </w:p>
    <w:p w:rsidR="00D24EC1" w:rsidRDefault="00D24EC1" w:rsidP="00D24EC1">
      <w:pPr>
        <w:tabs>
          <w:tab w:val="left" w:pos="6936"/>
        </w:tabs>
        <w:spacing w:after="0" w:line="240" w:lineRule="auto"/>
        <w:ind w:firstLine="284"/>
        <w:jc w:val="center"/>
        <w:rPr>
          <w:rFonts w:ascii="Times New Roman" w:eastAsia="Calibri" w:hAnsi="Times New Roman" w:cs="Times New Roman"/>
          <w:bCs/>
          <w:sz w:val="12"/>
          <w:szCs w:val="12"/>
        </w:rPr>
      </w:pPr>
    </w:p>
    <w:p w:rsidR="001872AE" w:rsidRPr="001872AE" w:rsidRDefault="001872AE" w:rsidP="00D24EC1">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Раздел VII. Муниципальный долг</w:t>
      </w:r>
    </w:p>
    <w:p w:rsidR="001872AE" w:rsidRPr="001872AE" w:rsidRDefault="00D24EC1" w:rsidP="00D24EC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Статья 42</w:t>
      </w:r>
      <w:r w:rsidR="001872AE" w:rsidRPr="001872AE">
        <w:rPr>
          <w:rFonts w:ascii="Times New Roman" w:eastAsia="Calibri" w:hAnsi="Times New Roman" w:cs="Times New Roman"/>
          <w:bCs/>
          <w:sz w:val="12"/>
          <w:szCs w:val="12"/>
        </w:rPr>
        <w:t>. Управление муниципальным долгом</w:t>
      </w:r>
    </w:p>
    <w:p w:rsidR="001872AE" w:rsidRPr="001872AE" w:rsidRDefault="00D24EC1" w:rsidP="001872A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42</w:t>
      </w:r>
      <w:r w:rsidR="001872AE" w:rsidRPr="001872AE">
        <w:rPr>
          <w:rFonts w:ascii="Times New Roman" w:eastAsia="Calibri" w:hAnsi="Times New Roman" w:cs="Times New Roman"/>
          <w:bCs/>
          <w:sz w:val="12"/>
          <w:szCs w:val="12"/>
        </w:rPr>
        <w:t>.1. Управление муниципальным долгом осуществляется финансовым органом.</w:t>
      </w:r>
    </w:p>
    <w:p w:rsidR="001872AE" w:rsidRPr="001872AE" w:rsidRDefault="00D24EC1" w:rsidP="001872A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42</w:t>
      </w:r>
      <w:r w:rsidR="001872AE" w:rsidRPr="001872AE">
        <w:rPr>
          <w:rFonts w:ascii="Times New Roman" w:eastAsia="Calibri" w:hAnsi="Times New Roman" w:cs="Times New Roman"/>
          <w:bCs/>
          <w:sz w:val="12"/>
          <w:szCs w:val="12"/>
        </w:rPr>
        <w:t>.2. Прекращение муниципальных долговых обязательств, выраженных в валюте Российской Федерации, и их списание с муниципального долга осуществляется в соответствии со статьей 100.1 Бюджетного кодекса.</w:t>
      </w:r>
    </w:p>
    <w:p w:rsidR="001872AE" w:rsidRPr="001872AE" w:rsidRDefault="00D24EC1" w:rsidP="001872A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42</w:t>
      </w:r>
      <w:r w:rsidR="001872AE" w:rsidRPr="001872AE">
        <w:rPr>
          <w:rFonts w:ascii="Times New Roman" w:eastAsia="Calibri" w:hAnsi="Times New Roman" w:cs="Times New Roman"/>
          <w:bCs/>
          <w:sz w:val="12"/>
          <w:szCs w:val="12"/>
        </w:rPr>
        <w:t>.3. Долговые обязательства сельского поселения полностью и без условий обеспечиваются всем находящимся в собственности сельского поселения имуществом, составляющим соответствующую казну, и исполняются за счет средств соответствующего бюджета.</w:t>
      </w:r>
    </w:p>
    <w:p w:rsidR="00D24EC1" w:rsidRDefault="00D24EC1" w:rsidP="001872AE">
      <w:pPr>
        <w:tabs>
          <w:tab w:val="left" w:pos="6936"/>
        </w:tabs>
        <w:spacing w:after="0" w:line="240" w:lineRule="auto"/>
        <w:ind w:firstLine="284"/>
        <w:jc w:val="both"/>
        <w:rPr>
          <w:rFonts w:ascii="Times New Roman" w:eastAsia="Calibri" w:hAnsi="Times New Roman" w:cs="Times New Roman"/>
          <w:bCs/>
          <w:sz w:val="12"/>
          <w:szCs w:val="12"/>
        </w:rPr>
      </w:pPr>
    </w:p>
    <w:p w:rsidR="001872AE" w:rsidRPr="001872AE" w:rsidRDefault="00D24EC1" w:rsidP="00D24EC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Статья 43</w:t>
      </w:r>
      <w:r w:rsidR="001872AE" w:rsidRPr="001872AE">
        <w:rPr>
          <w:rFonts w:ascii="Times New Roman" w:eastAsia="Calibri" w:hAnsi="Times New Roman" w:cs="Times New Roman"/>
          <w:bCs/>
          <w:sz w:val="12"/>
          <w:szCs w:val="12"/>
        </w:rPr>
        <w:t>. Предельный объем муниципальных заимствований и муниципального долга</w:t>
      </w:r>
    </w:p>
    <w:p w:rsidR="001872AE" w:rsidRPr="001872AE" w:rsidRDefault="00D24EC1" w:rsidP="001872A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43</w:t>
      </w:r>
      <w:r w:rsidR="001872AE" w:rsidRPr="001872AE">
        <w:rPr>
          <w:rFonts w:ascii="Times New Roman" w:eastAsia="Calibri" w:hAnsi="Times New Roman" w:cs="Times New Roman"/>
          <w:bCs/>
          <w:sz w:val="12"/>
          <w:szCs w:val="12"/>
        </w:rPr>
        <w:t>.1. Право осуществления муниципальных заимствований от имени сельского поселения в соответствии с Бюджетным кодексом и уставом сельского поселения принадлежит администрации сельского поселения.</w:t>
      </w:r>
    </w:p>
    <w:p w:rsidR="001872AE" w:rsidRPr="001872AE" w:rsidRDefault="00D24EC1" w:rsidP="001872A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43</w:t>
      </w:r>
      <w:r w:rsidR="001872AE" w:rsidRPr="001872AE">
        <w:rPr>
          <w:rFonts w:ascii="Times New Roman" w:eastAsia="Calibri" w:hAnsi="Times New Roman" w:cs="Times New Roman"/>
          <w:bCs/>
          <w:sz w:val="12"/>
          <w:szCs w:val="12"/>
        </w:rPr>
        <w:t>.2. Предельный объем муниципальных заимствований в текущем финансовом году с учетом положений статей 104 Бюджетного кодекса не должен превышать сумму, направляемую в текущем финансовом году на финансирование дефицита бюджета сельского поселения и (или) погашение долговых обязательств сельского поселения.</w:t>
      </w:r>
    </w:p>
    <w:p w:rsidR="001872AE" w:rsidRPr="001872AE" w:rsidRDefault="00D24EC1" w:rsidP="001872A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43</w:t>
      </w:r>
      <w:r w:rsidR="001872AE" w:rsidRPr="001872AE">
        <w:rPr>
          <w:rFonts w:ascii="Times New Roman" w:eastAsia="Calibri" w:hAnsi="Times New Roman" w:cs="Times New Roman"/>
          <w:bCs/>
          <w:sz w:val="12"/>
          <w:szCs w:val="12"/>
        </w:rPr>
        <w:t>.3. Предельный объем муниципального долга на очередной финансовый год, и каждый год планового периода устанавливается решением о бюджете сельского поселения в рамках ограничений, установленных пунктом 3 статьи 107 Бюджетного кодекса.</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Собрание представителей сельского поселения вправе в целях управления соответствующим долгом утвердить дополнительные ограничения по муниципальному долгу.</w:t>
      </w:r>
    </w:p>
    <w:p w:rsidR="001872AE" w:rsidRPr="001872AE" w:rsidRDefault="00D24EC1" w:rsidP="001872A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43</w:t>
      </w:r>
      <w:r w:rsidR="001872AE" w:rsidRPr="001872AE">
        <w:rPr>
          <w:rFonts w:ascii="Times New Roman" w:eastAsia="Calibri" w:hAnsi="Times New Roman" w:cs="Times New Roman"/>
          <w:bCs/>
          <w:sz w:val="12"/>
          <w:szCs w:val="12"/>
        </w:rPr>
        <w:t>.4. Предоставление муниципальных гарантий осуществляется в соответствии со статьей 117 Бюджетного кодекса.</w:t>
      </w:r>
    </w:p>
    <w:p w:rsidR="00D24EC1" w:rsidRDefault="00D24EC1" w:rsidP="00D24EC1">
      <w:pPr>
        <w:tabs>
          <w:tab w:val="left" w:pos="6936"/>
        </w:tabs>
        <w:spacing w:after="0" w:line="240" w:lineRule="auto"/>
        <w:ind w:firstLine="284"/>
        <w:jc w:val="center"/>
        <w:rPr>
          <w:rFonts w:ascii="Times New Roman" w:eastAsia="Calibri" w:hAnsi="Times New Roman" w:cs="Times New Roman"/>
          <w:bCs/>
          <w:sz w:val="12"/>
          <w:szCs w:val="12"/>
        </w:rPr>
      </w:pPr>
    </w:p>
    <w:p w:rsidR="001872AE" w:rsidRPr="001872AE" w:rsidRDefault="001872AE" w:rsidP="00D24EC1">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Статья 44. Программа муниципальных заимствований муниципальных гарантий</w:t>
      </w:r>
    </w:p>
    <w:p w:rsidR="001872AE" w:rsidRPr="001872AE" w:rsidRDefault="001872AE" w:rsidP="001872AE">
      <w:pPr>
        <w:tabs>
          <w:tab w:val="left" w:pos="6936"/>
        </w:tabs>
        <w:spacing w:after="0" w:line="240" w:lineRule="auto"/>
        <w:ind w:firstLine="284"/>
        <w:jc w:val="both"/>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44.1. Программа муниципальных заимствований на очередной финансовый год и плановый период является приложением к решению о бюджете сельского поселения на очередной финансовый год и плановый период.</w:t>
      </w:r>
    </w:p>
    <w:p w:rsidR="00D24EC1" w:rsidRDefault="00D24EC1" w:rsidP="001872AE">
      <w:pPr>
        <w:tabs>
          <w:tab w:val="left" w:pos="6936"/>
        </w:tabs>
        <w:spacing w:after="0" w:line="240" w:lineRule="auto"/>
        <w:ind w:firstLine="284"/>
        <w:jc w:val="both"/>
        <w:rPr>
          <w:rFonts w:ascii="Times New Roman" w:eastAsia="Calibri" w:hAnsi="Times New Roman" w:cs="Times New Roman"/>
          <w:bCs/>
          <w:sz w:val="12"/>
          <w:szCs w:val="12"/>
        </w:rPr>
      </w:pPr>
    </w:p>
    <w:p w:rsidR="001872AE" w:rsidRPr="001872AE" w:rsidRDefault="00D24EC1" w:rsidP="00D24EC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Статья 45</w:t>
      </w:r>
      <w:r w:rsidR="001872AE" w:rsidRPr="001872AE">
        <w:rPr>
          <w:rFonts w:ascii="Times New Roman" w:eastAsia="Calibri" w:hAnsi="Times New Roman" w:cs="Times New Roman"/>
          <w:bCs/>
          <w:sz w:val="12"/>
          <w:szCs w:val="12"/>
        </w:rPr>
        <w:t>. Объем расходов на обслуживание муниципального долга</w:t>
      </w:r>
    </w:p>
    <w:p w:rsidR="001872AE" w:rsidRPr="001872AE" w:rsidRDefault="00D24EC1" w:rsidP="001872A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45</w:t>
      </w:r>
      <w:r w:rsidR="001872AE" w:rsidRPr="001872AE">
        <w:rPr>
          <w:rFonts w:ascii="Times New Roman" w:eastAsia="Calibri" w:hAnsi="Times New Roman" w:cs="Times New Roman"/>
          <w:bCs/>
          <w:sz w:val="12"/>
          <w:szCs w:val="12"/>
        </w:rPr>
        <w:t>.1. Объем расходов на обслуживание муниципального долга в очередном финансовом году и плановом периоде, утвержденный решением о бюджете сельского поселения, по данным отчета об исполнении бюджета сельского поселения за отчетный финансовый год не должен превышать 10 процентов объема расходов бюджета сельского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1872AE" w:rsidRPr="001872AE" w:rsidRDefault="00D24EC1" w:rsidP="001872A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45</w:t>
      </w:r>
      <w:r w:rsidR="001872AE" w:rsidRPr="001872AE">
        <w:rPr>
          <w:rFonts w:ascii="Times New Roman" w:eastAsia="Calibri" w:hAnsi="Times New Roman" w:cs="Times New Roman"/>
          <w:bCs/>
          <w:sz w:val="12"/>
          <w:szCs w:val="12"/>
        </w:rPr>
        <w:t>.2.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1872AE" w:rsidRPr="001872AE" w:rsidRDefault="001872AE" w:rsidP="00D24EC1">
      <w:pPr>
        <w:tabs>
          <w:tab w:val="left" w:pos="6936"/>
        </w:tabs>
        <w:spacing w:after="0" w:line="240" w:lineRule="auto"/>
        <w:ind w:firstLine="284"/>
        <w:jc w:val="center"/>
        <w:rPr>
          <w:rFonts w:ascii="Times New Roman" w:eastAsia="Calibri" w:hAnsi="Times New Roman" w:cs="Times New Roman"/>
          <w:bCs/>
          <w:sz w:val="12"/>
          <w:szCs w:val="12"/>
        </w:rPr>
      </w:pPr>
      <w:r w:rsidRPr="001872AE">
        <w:rPr>
          <w:rFonts w:ascii="Times New Roman" w:eastAsia="Calibri" w:hAnsi="Times New Roman" w:cs="Times New Roman"/>
          <w:bCs/>
          <w:sz w:val="12"/>
          <w:szCs w:val="12"/>
        </w:rPr>
        <w:t>Раздел VIII. Заключительные положения</w:t>
      </w:r>
    </w:p>
    <w:p w:rsidR="001872AE" w:rsidRPr="001872AE" w:rsidRDefault="00D24EC1" w:rsidP="00D24EC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Статья 46</w:t>
      </w:r>
      <w:r w:rsidR="001872AE" w:rsidRPr="001872AE">
        <w:rPr>
          <w:rFonts w:ascii="Times New Roman" w:eastAsia="Calibri" w:hAnsi="Times New Roman" w:cs="Times New Roman"/>
          <w:bCs/>
          <w:sz w:val="12"/>
          <w:szCs w:val="12"/>
        </w:rPr>
        <w:t>. Ответственность за бюджетные правонарушения</w:t>
      </w:r>
    </w:p>
    <w:p w:rsidR="001872AE" w:rsidRPr="001872AE" w:rsidRDefault="00D24EC1" w:rsidP="001872A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46</w:t>
      </w:r>
      <w:r w:rsidR="001872AE" w:rsidRPr="001872AE">
        <w:rPr>
          <w:rFonts w:ascii="Times New Roman" w:eastAsia="Calibri" w:hAnsi="Times New Roman" w:cs="Times New Roman"/>
          <w:bCs/>
          <w:sz w:val="12"/>
          <w:szCs w:val="12"/>
        </w:rPr>
        <w:t>.1. Ответственность за бюджетные правонарушения наступает по основаниям и в формах предусмотренных Бюджетным Кодексом Российской Федерации.</w:t>
      </w:r>
    </w:p>
    <w:p w:rsidR="001872AE" w:rsidRDefault="00D24EC1" w:rsidP="001872A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46</w:t>
      </w:r>
      <w:r w:rsidR="001872AE" w:rsidRPr="001872AE">
        <w:rPr>
          <w:rFonts w:ascii="Times New Roman" w:eastAsia="Calibri" w:hAnsi="Times New Roman" w:cs="Times New Roman"/>
          <w:bCs/>
          <w:sz w:val="12"/>
          <w:szCs w:val="12"/>
        </w:rPr>
        <w:t>.2  Со дня вступления в силу настоящее положение применяется в части не противоречащей законодательству Российской Федерации и Самарской области.</w:t>
      </w:r>
    </w:p>
    <w:p w:rsidR="00D24EC1" w:rsidRDefault="00D24EC1" w:rsidP="001872AE">
      <w:pPr>
        <w:tabs>
          <w:tab w:val="left" w:pos="6936"/>
        </w:tabs>
        <w:spacing w:after="0" w:line="240" w:lineRule="auto"/>
        <w:ind w:firstLine="284"/>
        <w:jc w:val="both"/>
        <w:rPr>
          <w:rFonts w:ascii="Times New Roman" w:eastAsia="Calibri" w:hAnsi="Times New Roman" w:cs="Times New Roman"/>
          <w:bCs/>
          <w:sz w:val="12"/>
          <w:szCs w:val="12"/>
        </w:rPr>
      </w:pP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РЕШЕНИЕ</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xml:space="preserve">«02 » ноября  2020 г.                                                                      </w:t>
      </w:r>
      <w:r>
        <w:rPr>
          <w:rFonts w:ascii="Times New Roman" w:eastAsia="Calibri" w:hAnsi="Times New Roman" w:cs="Times New Roman"/>
          <w:bCs/>
          <w:sz w:val="12"/>
          <w:szCs w:val="12"/>
        </w:rPr>
        <w:t xml:space="preserve">                                                                                                                                 №</w:t>
      </w:r>
      <w:r w:rsidRPr="000B5EC5">
        <w:rPr>
          <w:rFonts w:ascii="Times New Roman" w:eastAsia="Calibri" w:hAnsi="Times New Roman" w:cs="Times New Roman"/>
          <w:bCs/>
          <w:sz w:val="12"/>
          <w:szCs w:val="12"/>
        </w:rPr>
        <w:t xml:space="preserve">6 </w:t>
      </w: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«Об утверждении Положения «О бюджетном устройстве и бюджетном процессе  в сельском поселении Красносельское муниципального района Сергиевский»</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принято  Собранием Представителей</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сельского поселения Красносельское</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В соответствии с  Федеральным законом №131-ФЗ от 06.10.2003 г. «Об общих принципах организации местного самоуправления в Российской Федерации», Бюджетным кодексом РФ, Уставом сельского поселения Красносельское муниципального района Сергиевский Самарской области и в целях приведения нормативно-правовых актов органов местного самоуправления в соответствие с действующим законодательством Собрание представителей сельского поселения Красносельское  му</w:t>
      </w:r>
      <w:r>
        <w:rPr>
          <w:rFonts w:ascii="Times New Roman" w:eastAsia="Calibri" w:hAnsi="Times New Roman" w:cs="Times New Roman"/>
          <w:bCs/>
          <w:sz w:val="12"/>
          <w:szCs w:val="12"/>
        </w:rPr>
        <w:t>ниципального района Сергиевский</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1.Утвердить  Положение «О бюджетном устройстве и бюджетном процессе в сельском поселении Красносельское  муниципального района Сергиевский» (Приложение № 1).</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2.Признать утратившим силу Решение Собрания Представителей сельского поселения Красносельское муниципального района Сергиевский № 4  от  26.03.2009г.   «О бюджетном устройстве и бюджетном процессе в сельском поселении Красносельское  муниципального района Сергиевский».</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0B5EC5">
        <w:rPr>
          <w:rFonts w:ascii="Times New Roman" w:eastAsia="Calibri" w:hAnsi="Times New Roman" w:cs="Times New Roman"/>
          <w:bCs/>
          <w:sz w:val="12"/>
          <w:szCs w:val="12"/>
        </w:rPr>
        <w:t>Опубликовать настоящее решение в газете «Сергиевский вестник».</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0B5EC5">
        <w:rPr>
          <w:rFonts w:ascii="Times New Roman" w:eastAsia="Calibri" w:hAnsi="Times New Roman" w:cs="Times New Roman"/>
          <w:bCs/>
          <w:sz w:val="12"/>
          <w:szCs w:val="12"/>
        </w:rPr>
        <w:t xml:space="preserve">Настоящее решение вступает в силу </w:t>
      </w:r>
      <w:r>
        <w:rPr>
          <w:rFonts w:ascii="Times New Roman" w:eastAsia="Calibri" w:hAnsi="Times New Roman" w:cs="Times New Roman"/>
          <w:bCs/>
          <w:sz w:val="12"/>
          <w:szCs w:val="12"/>
        </w:rPr>
        <w:t>со дня его официального.</w:t>
      </w:r>
    </w:p>
    <w:p w:rsidR="000B5EC5" w:rsidRPr="000B5EC5" w:rsidRDefault="000B5EC5" w:rsidP="000B5EC5">
      <w:pPr>
        <w:tabs>
          <w:tab w:val="left" w:pos="6936"/>
        </w:tabs>
        <w:spacing w:after="0" w:line="240" w:lineRule="auto"/>
        <w:ind w:firstLine="284"/>
        <w:jc w:val="right"/>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Председатель Собрания представителей</w:t>
      </w:r>
    </w:p>
    <w:p w:rsidR="000B5EC5" w:rsidRPr="000B5EC5" w:rsidRDefault="000B5EC5" w:rsidP="000B5EC5">
      <w:pPr>
        <w:tabs>
          <w:tab w:val="left" w:pos="6936"/>
        </w:tabs>
        <w:spacing w:after="0" w:line="240" w:lineRule="auto"/>
        <w:ind w:firstLine="284"/>
        <w:jc w:val="right"/>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сельского поселения Красносельское</w:t>
      </w:r>
    </w:p>
    <w:p w:rsidR="000B5EC5" w:rsidRDefault="000B5EC5" w:rsidP="000B5EC5">
      <w:pPr>
        <w:tabs>
          <w:tab w:val="left" w:pos="6936"/>
        </w:tabs>
        <w:spacing w:after="0" w:line="240" w:lineRule="auto"/>
        <w:ind w:firstLine="284"/>
        <w:jc w:val="right"/>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xml:space="preserve">муниципального района Сергиевский             </w:t>
      </w:r>
    </w:p>
    <w:p w:rsidR="000B5EC5" w:rsidRPr="000B5EC5" w:rsidRDefault="000B5EC5" w:rsidP="000B5EC5">
      <w:pPr>
        <w:tabs>
          <w:tab w:val="left" w:pos="6936"/>
        </w:tabs>
        <w:spacing w:after="0" w:line="240" w:lineRule="auto"/>
        <w:ind w:firstLine="284"/>
        <w:jc w:val="right"/>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Л.В.Мельник</w:t>
      </w:r>
    </w:p>
    <w:p w:rsidR="000B5EC5" w:rsidRPr="000B5EC5" w:rsidRDefault="000B5EC5" w:rsidP="000B5EC5">
      <w:pPr>
        <w:tabs>
          <w:tab w:val="left" w:pos="6936"/>
        </w:tabs>
        <w:spacing w:after="0" w:line="240" w:lineRule="auto"/>
        <w:ind w:firstLine="284"/>
        <w:jc w:val="right"/>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Глава сельского поселения Красносельское</w:t>
      </w:r>
    </w:p>
    <w:p w:rsidR="000B5EC5" w:rsidRDefault="000B5EC5" w:rsidP="000B5EC5">
      <w:pPr>
        <w:tabs>
          <w:tab w:val="left" w:pos="6936"/>
        </w:tabs>
        <w:spacing w:after="0" w:line="240" w:lineRule="auto"/>
        <w:ind w:firstLine="284"/>
        <w:jc w:val="right"/>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xml:space="preserve">муниципального района Сергиевский                </w:t>
      </w:r>
    </w:p>
    <w:p w:rsidR="000B5EC5" w:rsidRPr="000B5EC5" w:rsidRDefault="000B5EC5" w:rsidP="000B5EC5">
      <w:pPr>
        <w:tabs>
          <w:tab w:val="left" w:pos="6936"/>
        </w:tabs>
        <w:spacing w:after="0" w:line="240" w:lineRule="auto"/>
        <w:ind w:firstLine="284"/>
        <w:jc w:val="right"/>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xml:space="preserve">                                 Н.В. Вершков</w:t>
      </w:r>
    </w:p>
    <w:p w:rsidR="000B5EC5" w:rsidRPr="000B5EC5" w:rsidRDefault="000B5EC5" w:rsidP="000B5EC5">
      <w:pPr>
        <w:tabs>
          <w:tab w:val="left" w:pos="6936"/>
        </w:tabs>
        <w:spacing w:after="0" w:line="240" w:lineRule="auto"/>
        <w:jc w:val="both"/>
        <w:rPr>
          <w:rFonts w:ascii="Times New Roman" w:eastAsia="Calibri" w:hAnsi="Times New Roman" w:cs="Times New Roman"/>
          <w:bCs/>
          <w:sz w:val="12"/>
          <w:szCs w:val="12"/>
        </w:rPr>
      </w:pPr>
    </w:p>
    <w:p w:rsidR="000B5EC5" w:rsidRPr="000B5EC5" w:rsidRDefault="000B5EC5" w:rsidP="000B5EC5">
      <w:pPr>
        <w:tabs>
          <w:tab w:val="left" w:pos="6936"/>
        </w:tabs>
        <w:spacing w:after="0" w:line="240" w:lineRule="auto"/>
        <w:ind w:firstLine="284"/>
        <w:jc w:val="right"/>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Приложение № 1</w:t>
      </w:r>
    </w:p>
    <w:p w:rsidR="000B5EC5" w:rsidRPr="000B5EC5" w:rsidRDefault="000B5EC5" w:rsidP="000B5EC5">
      <w:pPr>
        <w:tabs>
          <w:tab w:val="left" w:pos="6936"/>
        </w:tabs>
        <w:spacing w:after="0" w:line="240" w:lineRule="auto"/>
        <w:ind w:firstLine="284"/>
        <w:jc w:val="right"/>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к Решению Собрания Представителей</w:t>
      </w:r>
    </w:p>
    <w:p w:rsidR="000B5EC5" w:rsidRPr="000B5EC5" w:rsidRDefault="000B5EC5" w:rsidP="000B5EC5">
      <w:pPr>
        <w:tabs>
          <w:tab w:val="left" w:pos="6936"/>
        </w:tabs>
        <w:spacing w:after="0" w:line="240" w:lineRule="auto"/>
        <w:ind w:firstLine="284"/>
        <w:jc w:val="right"/>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xml:space="preserve"> сельского поселения Красносельское</w:t>
      </w:r>
    </w:p>
    <w:p w:rsidR="000B5EC5" w:rsidRPr="000B5EC5" w:rsidRDefault="000B5EC5" w:rsidP="000B5EC5">
      <w:pPr>
        <w:tabs>
          <w:tab w:val="left" w:pos="6936"/>
        </w:tabs>
        <w:spacing w:after="0" w:line="240" w:lineRule="auto"/>
        <w:ind w:firstLine="284"/>
        <w:jc w:val="right"/>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муниципального района Сергиевский</w:t>
      </w:r>
    </w:p>
    <w:p w:rsidR="000B5EC5" w:rsidRPr="000B5EC5" w:rsidRDefault="000B5EC5" w:rsidP="000B5EC5">
      <w:pPr>
        <w:tabs>
          <w:tab w:val="left" w:pos="6936"/>
        </w:tabs>
        <w:spacing w:after="0" w:line="240" w:lineRule="auto"/>
        <w:ind w:firstLine="284"/>
        <w:jc w:val="right"/>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6  от «02»ноября  2020 года</w:t>
      </w: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ПОЛОЖЕНИЕ</w:t>
      </w:r>
    </w:p>
    <w:p w:rsid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О бюджетном устройстве и бюджетном процессе в сельском поселении Красносельское муниципального района Сергиевский Самарской области</w:t>
      </w: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Раздел I. Основы бюджетного процесса в муниципальном образовании.</w:t>
      </w: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1. Общие положения.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1.1. Настоящее Положение о бюджетном процессе и бюджетном устройстве в сельском поселении Красносельское муниципального района Сергиевский Самарской области (далее – сельское поселение) устанавливает основы организации бюджетного процесса в сельском поселении и определяет порядок составления и рассмотрения проекта бюджета, утверждения и исполнения бюджета, а также осуществления контроля за его исполнением и утверждения отчета об исполнении бюджета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1.2. Бюджетный процесс сельского поселения - регламентируемая законодательством Российской Федерации деятельность органов местного самоуправления сельского поселения и иных участников бюджетного процесса по составлению и рассмотрению проекта бюджета, утверждению и исполнению бюджета, контролю за его исполнением, осуществлению бюджетного учета, внешней проверке, рассмотрению и утверждению бюджетной отчетности.</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1.3. Правовую основу бюджетного процесса в сельском поселении составляют Конституция Российской Федерации, Бюджетный кодекс Российской Федерации (далее - Бюджетный кодекс), Федеральный закон от 06.10.2003 № 131-ФЗ «Об общих принципах организации местного самоуправления в Российской Федерации», Федеральный закон от 07.02.2011N 6-ФЗ "Об общих принципах организации и деятельности контрольно-счетных органов субъектов Российской Федерации и муниципальных образований", иные правовые акты Российской Федерации, Самарской области, муниципальные правовые акты сельского поселения, регулирующие бюджетные правоотношения, Устав сельского поселения Красносельское, настоящее Положение.</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1.4. Муниципальные правовые акты не могут противоречить Бюджетному кодексу, иным законам, регулирующим бюджетные правоотношения, Уставу сельского поселения Красносельское и настоящему Положению.</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1.5. Понятия и термины, применяемые в настоящем Положении, используются в значениях, определенных Бюджетным кодексом и другими федеральными, областными законами, регулирующими бюджетные правоотношения.</w:t>
      </w:r>
    </w:p>
    <w:p w:rsid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2. Участники бюджетного процесса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2.1. Участниками бюджетного процесса сельского поселения являются: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xml:space="preserve">- Собрание представителей сельского поселения Красносельское муниципального района Сергиевский Самарской области (далее – собрание представителей сельского поселения); </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Глава сельского поселения Красносельское муниципального района Сергиевский Самарской области (далее – Глава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Администрация сельского поселения Красносельское муниципального района Сергиевский Самарской области (далее – администрация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Финансовый орган сельского поселения Красносельское муниципального района Сергиевский Самарской области (далее – финансовый орган);</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Органы муниципального финансового контроля;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Главные распорядители (распорядители) бюджетных средств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Главные администраторы (администраторы) доходов бюджета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lastRenderedPageBreak/>
        <w:t>- Главные администраторы (администраторы) источников финансирования дефицита бюджета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Получатели бюджетных средств;</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Иные органы, на которые законодательством Российской Федерации, законами Самарской области возложены бюджетные полномочия по регулированию бюджетных правоотношений, организации и осуществлению бюджетного процесса в поселении.</w:t>
      </w:r>
    </w:p>
    <w:p w:rsid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3. Бюджетные  полномочия участников бюджетного процесса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3.1. К бюджетным полномочиям Собрания представителей сельского поселения относятся: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рассмотрение и утверждение бюджета сельского поселения и отчета о его исполнении;</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осуществление контроля за исполнения бюджета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установление налоговых льгот по местным налогам, утверждение порядка их применения в соответствии с законодательством Российской Федерации;</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осуществление иных полномочий, определенных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3.2. К бюджетным полномочиям Главы сельского поселения относятся: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внесение на рассмотрение Собрания представителей сельского поселения проекта бюджета с необходимыми документами и материалами, а также проекта отчета об исполнении бюджета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назначение публичных слушаний по проекту бюджета сельского поселения и отчету по его исполнению;</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осуществление иных полномочий в соответствии с Бюджетным кодексом и иными законодательными актами Российской Федерации, Уставом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3.3. К бюджетным полномочиям администрации сельского поселения относятся: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обеспечение составления проекта бюджета сельского поселения на очередной финансовый год и плановый период;</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обеспечение исполнения бюджета и составления бюджетной отчетности;</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утверждение отчета об исполнении бюджета сельского поселения за первый квартал, полугодие и девять месяцев текущего финансового года и предоставление отчета в собрание представителей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представление годового отчета об исполнении бюджета сельского поселения на утверждение Собрания представителей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установление расходных обязательств сельского поселения, возникающих при осуществлении органами местного самоуправления переданных им отдельных государственных полномочий;</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исполнение расходных обязательств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устанавливает порядок принятия решений о разработке муниципальных программ, их формировании, реализации и оценки эффективности;</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осуществление иных полномочий, определенных Бюджетным кодексом и (или) принимаемыми в соответствии с ним муниципальными правовыми актами, регулирующими бюджетные правоотношения.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3.4. К бюджетным полномочиям финансового органа: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составление проекта бюджета сельского поселения на очередной финансовый год и плановый период;</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организация исполнения бюджета, утверждение порядка составления бюджетной отчетности, разработка методики распределения и порядка предоставления межбюджетных трансфертов, утверждение перечня кодов подвидов по видам доходов, главными администраторами которых является сельское поселение, утверждение порядка составления и ведения кассового плана, бюджетных росписей, осуществление иные бюджетных полномочий, установленных Бюджетным кодексом и (или) принимаемыми в соответствии с ним муниципальными правовыми актами, регулирующими бюджетные правоотношения.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3.5. К бюджетным полномочиям главного распорядителя бюджетных средств относится: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обеспечение результативности, адресности и целевого характера использования бюджетных средств в соответствии с утвержденными ему бюджетными ассигнованиями и лимитами бюджетных обязательств;</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формирование перечня подведомственных ему распорядителей и получателей бюджетных средств;</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ведение реестра расходных обязательств, подлежащих исполнению в пределах утвержденных ему лимитов бюджетных обязательств и бюджетных ассигнований;</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осуществление планирования соответствующих расходов бюджета, составление обоснований бюджетных ассигнований;</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составление, утверждение и ведение бюджетной росписи, распределение бюджетных ассигнований, лимитов бюджетных обязательств по подведомственным распорядителям и получателям бюджетных средств и исполнение соответствующей части бюджета;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внесение предложений по формированию и изменению лимитов бюджетных обязательств;</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внесение предложений по формированию и изменению сводной бюджетной росписи;</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формирование бюджетной отчетности главного распорядителя бюджетных средств;</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осуществление иных бюджетных полномочий, установленных Бюджетным кодексом и принимаемых в соответствии с ним муниципальных правовых актов, регулирующих бюджетные правоотношения.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3.6. К бюджетным полномочиям распорядителя бюджетных средств относится: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планирование соответствующих расходов бюджета;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распределение бюджетные ассигнования, лимитов бюджетных обязательств по подведомственным распорядителям и (или) получателям бюджетных средств и исполнение соответствующей части бюджета;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внесение предложений главному распорядителю бюджетных средств, в ведении которого находится, по формированию и изменению бюджетной росписи;</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представлении;</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в случае и порядке, установленных соответствующим главным распорядителем бюджетных средств, осуществление отдельных бюджетных полномочий главного распорядителя бюджетных средств, в ведении которого находится.</w:t>
      </w:r>
    </w:p>
    <w:p w:rsid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4. Бюджетные полномочия главного администратора (администратора) доходов</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4.1. Главный администратор доходов бюджета обладает следующими бюджетными полномочиями:</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lastRenderedPageBreak/>
        <w:t>- формирует перечень подведомственных ему администраторов доходов бюджета;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представляет сведения, необходимые для составления проекта бюджета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представляет сведения для составления и ведения кассового плана;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-формирует и представляет бюджетную отчетность главного администратора доходов бюджета;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утверждает методику прогнозирования поступлений доходов в бюджет сельского поселения в соответствии с общими требованиями к такой методике, установленными Правительством Российской Федерации;</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4.2. Администратор доходов бюджета обладает следующими бюджетными полномочиями:</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осуществляет взыскание задолженности по платежам в бюджет, пеней и штрафов;</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в случае и порядке, установленных главным администратором доходов бюджета, формирует и представляет главному администратору доходов бюджета сельского поселения сведений и бюджетной отчетности, необходимых для осуществления полномочий соответствующего главного администратора доходов бюджета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предоставляет информацию, необходимую для уплаты денежных средств физическими и юридическими лицами за государственные, муниципальные услуги, а также иных платежей, являющихся источниками формирования доходов сельского поселения,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27.07.2010 N 210-ФЗ "Об организации предоставления государственных и муниципальных услуг";</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принимает решение о признании безнадежной к взысканию задолженности по платежам в бюджет;</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4.3.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4.4. 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муниципального района Сергиевский Самарской области.</w:t>
      </w:r>
    </w:p>
    <w:p w:rsid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5. Бюджетные полномочия главного администратора (администратора) источников финансирования дефицита бюджет</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5.1. Главный администратор источников финансирования дефицита бюджета обладает следующими бюджетными полномочиями:</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формирует перечни подведомственных ему администраторов источников финансирования дефицита бюджета;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осуществляет планирование (прогнозирование) поступлений и выплат по источникам финансирования дефицита бюджета;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формирует бюджетную отчетность главного администратора источников финансирования дефицита бюджета;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составляет обос</w:t>
      </w:r>
      <w:r>
        <w:rPr>
          <w:rFonts w:ascii="Times New Roman" w:eastAsia="Calibri" w:hAnsi="Times New Roman" w:cs="Times New Roman"/>
          <w:bCs/>
          <w:sz w:val="12"/>
          <w:szCs w:val="12"/>
        </w:rPr>
        <w:t>нования бюджетных ассигнований.</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5.2. Администратор источников финансирования дефицита бюджета обладает следующими бюджетными полномочиями:</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осуществляет планирование (прогнозирование) поступлений и выплат по источникам финансирования дефицита бюджета;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осуществляет контроль за полнотой и своевременностью поступления в бюджет источников финансирования дефицита бюджета;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обеспечивает поступления в бюджет и выплаты из бюджета по источникам финансирования дефицита бюджета;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формирует и представляет бюджетную отчетность;</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6. Бюджетные полномочия получателя бюджетных средств</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6.1. Получатель бюджетных средств обладает следующими бюджетными полномочиями:</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составляет и исполняет бюджетную смету;</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принимает и (или) исполняет в пределах доведенных лимитов бюджетных обязательств и (или) бюджетных ассигнований бюджетные обязательства;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обеспечивает результативность, целевой характер использования предусмотренных ему бюджетных ассигнований;</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вносит соответствующему главному распорядителю (распорядителю) бюджетных средств предложения по изменению бюджетной росписи;</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ведет бюджетный учет (обеспечивает ведение бюджетного учета);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осуществляет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Раздел II. Составление проекта бюджета</w:t>
      </w: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7. Общие положения и требования к составлению проекта бюджета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lastRenderedPageBreak/>
        <w:t>7.1. Бюджет разрабатывается и утверждается в форме решения собрания представителей сельского поселения о бюджете сельского поселения на трехлетний период (очередной финансовый год и плановый период).</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7.2. Финансовый год соответствует календарному году и длится с 1 января по 31 декабря.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7.3. Решение о бюджете вступает в силу с 1 января и действует по 31 декабря финансового года, если иное не предусмотрено Бюджетным кодексом и решением собрания представителей сельского поселения о бюджете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7.4. Проект бюджета составляется в порядке, установленном администрацией сельского поселения, в соответствии с Бюджетным кодексом и принимаемыми с соблюдением его требований муниципальными правовыми актами собрания представителей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7.5. Составление проекта бюджета – исключительная прерогатива администрации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7.6. Непосредственное составление проекта бюджета осуществляет финансовый орган.</w:t>
      </w:r>
    </w:p>
    <w:p w:rsid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8. Сведения, необходимые для составления проекта бюджета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8.1. В целях своевременного и качественного составления проекта бюджета финансовый орган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8.2. Составление проекта бюджета основывается на: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основных направлениях бюджетной и налоговой политики Российской Федерации, основных направлениях бюджетной и налоговой политики Самарской области, основных направлениях бюджетной и налоговой политики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прогнозе социально-экономического развития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муниципальных программах (проектах муниципальных программ, проектах изменений указанных программ) сельского поселения.</w:t>
      </w:r>
    </w:p>
    <w:p w:rsid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9. Прогноз социально-экономического развития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9.1. Прогноз социально-экономического развития сельского поселения разрабатывается и утверждается в соответствии со статьей 173 Бюджетного Кодекса Российской Федерации.</w:t>
      </w: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10. Прогнозирование доходов бюджета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10.1. Доходы бюджета прогнозируются на основе прогноза социально-экономического развития сельского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Самарской области, муниципальных правовых актов сельского поселения, устанавливающих неналоговые доходы бюджета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10.2. Решения собрания представителей сельского поселения, предусматривающие внесение изменений в решения собрания представителей сельское поселение о налогах и сборах, принятые после дня внесения в собрание представителей сельского поселения проекта решения о бюджете сельского поселения на очередной финансовый год и плановый период, приводящие к изменению доходов (расходов) бюджета сельского поселения, должны содержать положения о вступлении в силу указанных решений собрания представителей сельского поселения не ранее 1 января года, следующего за очередным финансовым годом.</w:t>
      </w:r>
    </w:p>
    <w:p w:rsid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11. Планирование бюджетных ассигнований</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11.1. Планирование бюджетных ассигнований осуществляется в порядке и в соответствии с методикой, устанавливаемой финансовым органом.</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11.2.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12. Резервный фонд</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12.1. В расходной части бюджета сельского поселения предусматривается создание резервного фонда администрации сельского поселения (далее - резервный фонд).</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12.2. Порядок использования бюджетных ассигнований резервного фонда, предусмотренных в составе бюджета сельского поселения, устанавливается администрацией сельского поселения.</w:t>
      </w:r>
    </w:p>
    <w:p w:rsid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13. Формирование расходов бюджета сельского поселения, связанных с реализацией инициативных проектов</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13.1. В бюджете сельского поселения предусматриваются средства, направляемые на исполнение расходных обязательств сельского поселения, связанных с реализацией инициативных проектов.</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xml:space="preserve">13.2. Под инициативными проектами понимается система принятия отдельных решений по вопросам местного значения и (или) иным вопросам, посредством которой обеспечивается участие жителей сельского поселения в определении приоритетов расходования средств местного бюджета. </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13.3. Порядок реализации инициативных проектов утверждается Администрацией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13.4. Объем средств местного бюджета на финансирование расходов на реализацию инициативных проектов (на очередной финансовый год и плановый период) должен составлять не менее 5 % от прогнозируемых на соответствующий год расходов местного бюджета.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В случае если объем бюджетных ассигнований на реализацию конкретных инициативных проектов на момент составления проекта решения о местном бюджете составляет менее 5 % от запланированного объема расходов местного бюджета, то недостающий объем средств подлежит закреплению в местном бюджете в качестве иным образом зарезервированных средств с указанием направления расходов на реализацию инициативных проектов.</w:t>
      </w: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14. Муниципальные программы</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14.1. Муниципальные программы утверждаются администрацией сельского поселения. Сроки реализации муниципальных программ определяются администрацией сельского поселения в устанавливаемом ею порядке.</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Порядок принятия решений о разработке муниципальных программ, формирования и реализации указанных программ устанавливается муниципальным правовым актом администрации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14.2. Объем бюджетных ассигнований на финансовое обеспечение реализации муниципальных программ утверждается решением о бюджете сельского поселения по соответствующей каждой программе целевой статье расходов бюджета сельского поселения в соответствии с утвердившим программу муниципальным правовым актом администрации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14.3.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сельского поселения с учетом соблюдения положений нормативных правовых актов сельское поселение, устанавливающих порядок их рассмотрения.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14.4. Муниципальные программы подлежат приведению в соответствие с решением о бюджете сельского поселения не позднее трех месяцев со дня вступления его в силу.</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14.5. По каждой муниципальной программе ежегодно проводится оценка эффективности ее реализации.</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Порядок проведения указанной оценки и ее критерии устанавливаются администрацией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lastRenderedPageBreak/>
        <w:t>По результатам указанной оценки администрацией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15. Муниципальный дорожный фонд</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15.1. Муниципальный дорожный фонд создается решением собрания представителей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15.2. Порядок формирования и использования бюджетных ассигнований муниципального дорожного фонда устанавливается решением собрания представителей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15.3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16. Порядок и сроки составления проекта бюджета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16.1. Порядок и сроки составления проекта бюджета сельского поселения устанавливаются администрацией сельского поселения с соблюдением требований Бюджетного кодекса, настоящего Положения, иных муниципальных правовых актов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16.2. Составление проекта бюджета сельского поселения начинается не позднее, чем за пять месяцев до начала очередн</w:t>
      </w:r>
      <w:r>
        <w:rPr>
          <w:rFonts w:ascii="Times New Roman" w:eastAsia="Calibri" w:hAnsi="Times New Roman" w:cs="Times New Roman"/>
          <w:bCs/>
          <w:sz w:val="12"/>
          <w:szCs w:val="12"/>
        </w:rPr>
        <w:t>ого финансового года.</w:t>
      </w: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Раздел III. Рассмотрение и утверждение проекта решения о бюджете</w:t>
      </w: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17. Показатели и характеристики бюджета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17.1. В решении о бюджете должны содержаться основные характеристики бюджета, к которым относятся: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общий объем доходов бюджета;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общий объем расходов бюджета;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дефицит (профицит) бюджета;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иные показатели, установленные Бюджетным кодексом, законами Самарской области, настоящим Положением.</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17.2. Решением о бюджете утверждаются: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перечень главных администраторов доходов бюджета;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перечень главных администраторов источников финансирования дефицита бюджета;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Самарской области, настоящим Положением;</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ведомственная структура расходов бюджета сельского поселения на очередной финансовый год и плановый период;</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общий объем бюджетных ассигнований, направляемых на исполнение публичных нормативных обязательств;</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источники финансирования дефицита бюджета сельского поселения на очередной финансовый год и плановый период;</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верхний предел муниципального внутреннего долга по состоянию на 01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прогнозируемые поступления доходов в бюджет сельского поселения на очередной финансовый год и плановый период;</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программа муниципальных внутренних заимствований на очередной финансовый год и плановый период;</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предельный объем расходов на обслуживание муниципального долга сельского поселения на очередной финансовый год и плановый период;</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программа муниципальных гарантий в валюте Российской Федерации;</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-размер бюджетных ассигнований резервного фонда администрации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-объем бюджетных ассигнований дорожного фонда сельского поселения на очередной финансовый год и плановый период;</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иные показатели бюджета, установленные Бюджетным кодексом, законами Самарской области, настоящим Положением.</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Межбюджетные трансферты, получаемые из областного и федерального бюджета, в очередном финансовом году утверждаются в бюджете сельского поселения в соответствии с областным законом об областном бюджете Самарской области на очередной финансовый год и плановый период (далее – закон).</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17.3. Одновременно с проектом решения о бюджете сельского поселения на рассмотрение собрания представителей сельского поселения представляются следующие документы и материалы в соответствии со статьей 184.2 Бюджетного Кодекса Российской Федерации:</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основные направления бюджетной и налоговой политики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предварительные итоги социально-экономического развития территории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прогноз социально-экономического развития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прогноз основных характеристик (общий объем доходов, общий объем расходов, дефицита (профицита) бюджета) бюджета сельского поселения на очередной финансовый год и плановый период;</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пояснительная записка к проекту бюджета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методики (проекты методик) и расчеты распределения межбюджетных трансфертов;</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оценка ожидаемого исполнения бюджета на текущий финансовый год;</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реестр источников доходов бюджета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пояснительная записка к прогнозу социально-экономического развития сельского поселения с обоснование параметров прогноза;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информация о реализации муниципальных программ, содержащая сведения об исполнении плановых назначений по состоянию на 01 октября текущего финансового года;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lastRenderedPageBreak/>
        <w:t>- проект прогнозного плана (программы) приватизации муниципального имущества на очередной финансовый год и на плановый период;</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иные документы и материалы.</w:t>
      </w:r>
    </w:p>
    <w:p w:rsid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18. Внесение проекта решения о бюджете в собрание представителей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18.1. Порядок внесения, рассмотрения проекта решения о бюджете сельского поселения в собрание представителей сельского поселения и его утверждение определяется Бюджетным кодексом и настоящим Положением. 18.2. Администрация сельского поселения вносит на рассмотрение собрания представителей сельского поселения проект решения о бюджете на очередной финансовый год и плановый период не позднее 15 ноября текущего года.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18.3. Публичные слушания по проекту бюджета сельского поселения проводятся в соответствии с Порядком организации и проведения публичных слушаний на территории сельского поселения, утвержденным решением собрания представителей сельского поселения.</w:t>
      </w:r>
    </w:p>
    <w:p w:rsid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19. Порядок рассмотрения проекта решения о бюджете сельского поселения и его утверждение.</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19.1. Проект решения о бюджете сельского поселения рассматривается и утверждается собранием представителей сельского поселения в двух чтениях в порядке, предусмотренном Уставом сельского поселения. При этом проекты решений  собрания представителей о налогах и сборах должны быть приняты собранием представителей в первом чтении до утверждения основных характеристик бюджета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19.2. В первом чтении проекта бюджета собрание представителей рассматривает концепцию проекта бюджета, основные направления бюджетной и налоговой политики, а также основные характеристики бюджета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xml:space="preserve">19.3. В случае отклонения проекта решения о бюджете сельского поселения  при его рассмотрении в первом чтении собрание представителей сельского поселения готовит соответствующее решение с указанием причин отклонения и возвращает указанный проект в администрацию сельского поселения на доработку. </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19.4. При повторном внесении проекта решения о бюджете сельского поселения собрание представителей рассматривает его в первом чтении в течение 10 рабочих дней со дня его внесения.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19.5. Во втором чтении проект решения о бюджете сельского поселения принимается окончательно.</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19.6. Решение о бюджете сельского поселения должно быть рассмотрено и опубликовано (обнародовано) до начала очередного финансового года.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19.7. Решение о бюджете сельского поселения на очередной финансовый год и плановый период вступает в силу с 1 января очередного финансового года.</w:t>
      </w:r>
    </w:p>
    <w:p w:rsidR="000B5EC5" w:rsidRPr="000B5EC5" w:rsidRDefault="000B5EC5" w:rsidP="000B5EC5">
      <w:pPr>
        <w:tabs>
          <w:tab w:val="left" w:pos="6936"/>
        </w:tabs>
        <w:spacing w:after="0" w:line="240" w:lineRule="auto"/>
        <w:ind w:left="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20. Временное управление бюджетом</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20.1. В случае если решение о бюджете сельского поселения не вступило в силу с начала текущего финансового года: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иные показатели, определяемые решением о бюджете сельского поселения, применяются в размерах (нормативах) и порядке, которые были установлены решением о бюджете сельское поселение на отчетный финансовый год;</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20.2. Если решение о бюджете сельского поселения не вступило в силу через три месяца после начала финансового года, финансовый орган организует исполнение бюджета при соблюдении условий, определенных пунктом 20.1 настоящей статьи.</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При этом финансовый орган не имеет права: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предоставлять бюджетные кредиты;</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-осуществлять заимствования в размере более одной восьмой объема заимствований предыдущего финансового года в расчете на квартал;</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формировать резервные фонды.</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20.3. Указанные в пунктах 20.1 и 20.2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21. Внесение изменений и дополнений в решение о бюджете сельского поселения, его рассмотрение и утверждение</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21.1. Администрация сельского поселения вносит на рассмотрение собрания представителей сельское поселение проект решения о внесении изменений и дополнений в решение на очередной финансовый год и плановый период по всем вопросам, являющимся предметом правового регулирования указанного муниципального правового акта.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21.2. Одновременно с проектом решения о внесении изменений и дополнений в решение собрания представителей сельского поселения о бюджете представляется пояснительная записка с обоснованием вносимых изменений.</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21.3. Проект решения о внесении изменений и дополнений в решение о бюджете сельского поселения на текущий финансовый год и плановый период рассматривается и утверждается собранием представителей сельского поселения.</w:t>
      </w:r>
    </w:p>
    <w:p w:rsid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Раздел IV. Исполнение бюджета</w:t>
      </w: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22. Основы исполнения бюджета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22.1. Исполнение бюджета сельского поселения обеспечивается администрацией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22.2. Организация исполнения бюджета сельского поселения возлагается на финансовый орган. Исполнение бюджета организуется на основе сводной бюджетной росписи и кассового плана.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22.3. Бюджет сельского поселения исполняется на основе единства кассы и подведомственности расходов.</w:t>
      </w:r>
    </w:p>
    <w:p w:rsid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23. Сводная бюджетная роспись</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xml:space="preserve">23.1. Порядок составления и ведения сводной бюджетной росписи сельского поселения устанавливается финансовым органом. </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Утверждение сводной бюджетной росписи сельского поселения и внесение изменений в нее осуществляется финансовым органом.</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23.2. Утвержденные показатели сводной бюджетной росписи сельского поселения должны соответствовать решению о бюджете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В случае принятия решения о внесении изменений в решение о бюджете сельского поселения финансовый орган утверждает соответствующие изменения в сводную бюджетную роспись сельского поселения. В сводную бюджетную роспись сельского поселения могут быть внесены изменения в соответствии с решениями руководителя финансового органа без внесения изменений в решение о бюджете сельского поселения в следующих случаях:</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lastRenderedPageBreak/>
        <w:t>-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сельского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самоуправления) бюджетных полномочий, предусмотренных пунктом 5 статьи 154 Бюджетного кодекса;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в случае исполнения судебных актов, предусматривающих обращение взыскания на средства бюджета сельского поселения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в случае использования (перераспределения) средств резервного фонда, а также средств, иным образом зарезервированных в составе утвержденных бюджетных ассигнований, с указанием в решении о бюджете сельского поселения объема и направлений их использования;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в случае перераспределения бюджетных ассигнований, предоставляемых на конкурсной основе;</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сельского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сельского поселений, а также в случае сокращения (возврата при отсутствии потребности) указанных межбюджетных трансфертов;</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муниципальные контракты или соглашения о предоставлении субсидий на осуществление капитальных вложений.</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сельского поселения, за исключением оснований, установленных абзацами седьмым и восьмым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сельского поселения не допускается.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23.3.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24. Кассовый план</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24.1. Финансовый орган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24.2 Составление и ведение кассового плана осуществляется финансовым органом.</w:t>
      </w:r>
    </w:p>
    <w:p w:rsid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25. Исполнение бюджета сельского поселения по доходам</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25.1. Исполнение бюджета по доходам предусматривает:</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зачисление на единый счет бюджета сельского поселения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решением о бюджете и иными законами Самарской области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зачет излишне уплаченных или излишне взысканных сумм в соответствии с законодательством Российской Федерации;</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уточнение администратором доходов бюджета сельского поселения платежей в бюджет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сельского поселения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26. Исполнение бюджета по расходам</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26.1. Исполнение бюджета сельского поселения по расходам осуществляется в порядке, установленном финансовым органом, с соблюдением требований Бюджетного кодекса.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26.2. Исполнение бюджета сельского поселения по расходам предусматривает:</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принятие и учет бюджетных и денежных обязательств;</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подтверждение денежных обязательств;</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lastRenderedPageBreak/>
        <w:t>- санкционирование оплаты денежных обязательств;</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подтверждение исполнения денежных обязательств.</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26.3. Получатель бюджетных средств принимает бюджетные обязательства в пределах, доведенных до него лимитов бюджетных обязательств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26.4. Получатель бюджетных средств подтверждает обязанность оплатить за счет средств бюджета сельского поселения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26.5.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в соответствии с положениями Бюджетного кодекса.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 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26.6.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сельского поселения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27. Бюджетная роспись</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xml:space="preserve">27.1. Порядок составления и ведения бюджетной росписи главного распорядителя (распорядителя) бюджетных средств, включая внесение изменений в нее, устанавливается финансовым органом. </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Бюджетная роспись главного распорядителя бюджетных средств составляется в соответствии с бюджетными ассигнованиями, утвержденными сводной бюджетной росписью сельского поселения, и утвержденными финансовым органом лимитами бюджетных обязательств.</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Бюджетная роспись распорядителя бюджетных средств составляется в соответствии с бюджетными ассигнованиями и доведенными лимитами бюджетных обязательств.</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27.2. Утверждение бюджетной росписи и внесение изменений в нее осуществляются главным распорядителем (распорядителем) бюджетных средств.</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27.3.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27.4. Изменение показателей, утвержденных бюджетной росписью по расходам главного распорядителя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сельское поселение не допускается.</w:t>
      </w:r>
    </w:p>
    <w:p w:rsid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28. Исполнение бюджета по источникам финансирования дефицита бюджета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28.1. Исполнение бюджета сельского поселения по источникам финансирования дефицита бюджета сельского поселения осуществляется главным администратором (администратором) источников финансирования дефицита бюджета сельского поселения в соответствии со сводной бюджетной росписью сельского поселения, за исключением операций по управлению остатками средств на едином счете бюджета сельского поселения в порядке, установленном финансовым органом в соответствии с положениями Бюджетного кодекса.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28.2. Санкционирование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 осуществляется в порядке, установленном финансовым органом.</w:t>
      </w:r>
    </w:p>
    <w:p w:rsid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29. Лицевые счета для учета операций по исполнению бюджета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29.1. Учет операций по исполнению бюджета сельского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 и финансовом органе.</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29.2. Лицевые счета, открываемые в Федеральном казначействе, открываются и ведутся в порядке, установленном Федеральным казначейством.</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29.3. Лицевые счета, открываемые в финансовом органе, открываются и ведутся в порядке, установленном финансовым органом.</w:t>
      </w:r>
    </w:p>
    <w:p w:rsid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30. Бюджетная смета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30.1.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31. Предельные объемы финансирования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31.1. В случае и порядке, установленных финансовым органом при организации исполнения бюджета сельского поселения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31.2.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32. Использование доходов, фактически полученных при исполнении бюджета, сверх утвержденных решением о бюджете</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lastRenderedPageBreak/>
        <w:t>32.1. Доходы, фактически полученные при исполнении бюджета сельского поселения сверх утвержденных решением о бюджете сельского поселения общего объема доходов, могут направляться финансовым органом без внесения изменений в решение о бюджете сельского поселения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сельского 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32.2.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сельского поселения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сельского поселения текущий финансовый год и плановый период.</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33. Иммунитет бюджета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33.1. Иммунитет бюджета сельского поселения представляет собой правовой режим, при котором обращение взыскания на средства бюджета сельского поселения осуществляется только на основании судебного акта, за исключением случаев, установленных статьями 93.3, 93.4, 93.6, 142.2, 142.3, 166.1, 218, 242 и 242.6 Бюджетного кодекса.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33.2. Обращение взыскания на средства бюджета сельского поселения службой судебных приставов не производится, за исключением случаев, установленных Бюджетным кодексом.</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33.3. Обращение взыскания на средства бюджета сельского поселения на основании судебных актов производится в соответствии с главой 24.1 Бюджетного кодекса.</w:t>
      </w: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34. Основы кассового обслуживания исполнения бюджета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34.1. При кассовом обслуживании исполнения бюджета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учет операций со средствами бюджета сельского поселения осуществляется на едином счете бюджета сельского поселения, открытом в соответствии с Бюджетным кодексом органом Федерального казначейства в учреждении Центрального банка Российской Федерации;</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управление средствами на едином счете бюджета сельского поселения осуществляет финансовый орган, в соответствии с нормативными правовыми актами Российской Федерации, субъектов Российской Федерации, муниципальными правовыми актами;</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кассовые выплаты из бюджета сельского поселения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все операции по кассовым поступлениям в бюджет сельского поселения и кассовым выплатам из бюджета сельского поселения на едином счете бюджета проводятся и учитываются органом Федерального казначейства по кодам бюджетной классификации Российской Федерации;</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органы Федерального казначейства представляют финансовому органу информацию о кассовых операциях по исполнению бюджета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органы Федерального казначейства в порядке, установленном Федеральным казначейством, организуют обеспечение наличными денежными средствами организаций, лицевые счета которым открыты в органах Федерального казначейства, финансовом органе сельского поселения.</w:t>
      </w: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35. Завершение текущего финансового года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35.1. Операции по исполнению бюджета сельского поселения завершаются 31 декабря, за исключением операций, указанных в пункте 35.2 настоящей статьи.</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Завершение операций по исполнению бюджета сельского поселения в текущем финансовом году осуществляется в порядке, установленном финансовым органом в соответствии с требованиями Бюджетного кодекса и настоящей статьи.</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35.2. Завершение операций органами Федерального казначейства по распределению в соответствии со статьей 40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сельского поселения отчетного финансового года.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35.3.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До последнего рабочего дня текущего финансового года включительно финансовый орган, осуществляющий кассовое обслуживание исполнения бюджета сельского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35.4. Не использованные получателями бюджетных средств остатки бюджетных средств, находящиеся не на едином счете бюджета сельского поселения, не позднее двух последних рабочих дней текущего финансового года подлежат перечислению получателями бюджетных средств на единый счет бюджета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35.5.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Принятие главным администратором бюджетных средств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Порядок принятия решений, предусмотренных абзацем третьим настоящего пункта, устанавливается муниципальными правовыми актами администрации сельского поселения, регулирующими порядок возврата межбюджетных трансфертов из бюджета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lastRenderedPageBreak/>
        <w:t>35.6. Финансовый орган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Раздел V. Составление,</w:t>
      </w:r>
      <w:r>
        <w:rPr>
          <w:rFonts w:ascii="Times New Roman" w:eastAsia="Calibri" w:hAnsi="Times New Roman" w:cs="Times New Roman"/>
          <w:bCs/>
          <w:sz w:val="12"/>
          <w:szCs w:val="12"/>
        </w:rPr>
        <w:t xml:space="preserve"> внешняя проверка, рассмотрение </w:t>
      </w:r>
      <w:r w:rsidRPr="000B5EC5">
        <w:rPr>
          <w:rFonts w:ascii="Times New Roman" w:eastAsia="Calibri" w:hAnsi="Times New Roman" w:cs="Times New Roman"/>
          <w:bCs/>
          <w:sz w:val="12"/>
          <w:szCs w:val="12"/>
        </w:rPr>
        <w:t>и утверждение бюджетной отчетности</w:t>
      </w: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36. Составление бюджетной отчетности</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36.1. Главные распорядители бюджетных средств сельского поселения, главные администраторы доходов бюджета сельского поселение, главные администраторы источников финансирования дефицита бюджета сельского поселения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сельского поселения, администраторами источников финансирования дефицита бюджета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Главные администраторы бюджетных средств представляют сводную бюджетную отчетность в финансовый орган в установленные им сроки.</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36.2. Бюджетная отчетность сельского поселения составляется на основании сводной бюджетной отчетности соответствующих главных администраторов бюджетных средств.</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36.3. Бюджетная отчетность включает:</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1) отчет об исполнении бюджета;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2) баланс исполнения бюджета;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3) отчет о финансовых результатах деятельности;</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4) отчет о движении денежных средств;</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5) пояснительную записку.</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Отчет об исполнении бюджета сельского поселения содержит данные об исполнении бюджета сельского поселения по доходам, расходам и источникам финансирования дефицита бюджета сельского поселения в соответствии с бюджетной класс</w:t>
      </w:r>
      <w:r>
        <w:rPr>
          <w:rFonts w:ascii="Times New Roman" w:eastAsia="Calibri" w:hAnsi="Times New Roman" w:cs="Times New Roman"/>
          <w:bCs/>
          <w:sz w:val="12"/>
          <w:szCs w:val="12"/>
        </w:rPr>
        <w:t>ификацией Российской Федерации.</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Баланс исполнения бюджета сельского поселения содержит данные о нефинансовых и финансовых активах, обязательствах сельского поселения на первый и последний день отчетного периода по счетам плана счетов бюджетного учета.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Отчет о движении денежных средств отражает операции по счетам бюджета сельского поселения по кодам подвидов доходов, подгрупп и (или) элементов видов расходов, видов источников финансирования дефицита бюджета.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Пояснительная записка содержит анализ исполнения бюджета сельского поселения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36.4. Бюджетная отчетность является годовой. Отчет об исполнении бюджета сельского поселения является ежеквартальным.</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36.5.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36.6. Годовой отчет об исполнении бюджета сельского поселения подлежит утверждению решением собрания представителей сельского поселения.</w:t>
      </w: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37. Внешняя проверка годового отчета об исполнении бюджета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37.1. Годовой отчет об исполнении бюджета сельского поселения до его рассмотрения в собрании представителей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37.2. Внешняя проверка годового отчета об исполнении бюджета сельского поселения осуществляется Контрольно-ревизионным управлением муниципального района Сергиевский с соблюдением требований Бюджетного кодекса и особенностей, установленных федеральными законами.</w:t>
      </w:r>
    </w:p>
    <w:p w:rsidR="000B5EC5" w:rsidRPr="000B5EC5" w:rsidRDefault="000B5EC5" w:rsidP="000B5EC5">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38. Порядок осуществления внешней проверки годового отчета об исполнении бюджета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38.1. Администрация сельского поселения не позднее 1 апреля текущего финансового года представляет годовой отчет об исполнении бюджета сельского поселения в Контрольно-ревизионное управление муниципального района Сергиевский для внешней проверки.</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38.2. Контрольно-ревизионное управление муниципального района Сергиевский готовит заключение на годовой отчет об исполнении бюджета сельского поселения в срок, не превышающий 1 месяц.</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38.3. Заключение на годовой отчет об исполнении бюджета сельского поселения представляется Контрольно-ревизионным управлением муниципального района Сергиевский в собрание представителей сельского поселения с одновременным направлением его в администрацию сельского поселения.</w:t>
      </w:r>
    </w:p>
    <w:p w:rsidR="00F004CC" w:rsidRDefault="00F004CC" w:rsidP="00F004CC">
      <w:pPr>
        <w:tabs>
          <w:tab w:val="left" w:pos="6936"/>
        </w:tabs>
        <w:spacing w:after="0" w:line="240" w:lineRule="auto"/>
        <w:ind w:firstLine="284"/>
        <w:jc w:val="center"/>
        <w:rPr>
          <w:rFonts w:ascii="Times New Roman" w:eastAsia="Calibri" w:hAnsi="Times New Roman" w:cs="Times New Roman"/>
          <w:bCs/>
          <w:sz w:val="12"/>
          <w:szCs w:val="12"/>
        </w:rPr>
      </w:pPr>
    </w:p>
    <w:p w:rsidR="000B5EC5" w:rsidRPr="000B5EC5" w:rsidRDefault="000B5EC5" w:rsidP="00F004CC">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39. Представление, рассмотрение и утверждение годового отчета об исполнении бюджета сельского поселения собранием представителей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39.1. Порядок представления, рассмотрения и утверждения годового отчета об исполнении бюджета сельского поселения устанавливается настоящим Положением в соответствии с Бюджетным кодексом.</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39.2. Годовой отчет об исполнении бюджета сельского поселения представляется администрацией сельского поселения в собрание представителей сельского поселения не позднее 1 мая текущего года.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39.3. Годовой отчет об исполнении бюджета сельского поселения представляется на рассмотрение в собрание представителей сельского поселения с учетом результатов проверок Контрольно-ревизионного управления муниципального района Сергиевский годовой бюджетной отчетности главных администраторов бюджетных средств.</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xml:space="preserve">39.4. Одновременно с годовым отчетом об исполнении бюджета сельского поселения представляются документы и материалы в соответствии со статьей 264.5 Бюджетного Кодекса Российской Федерации. </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39.5. При рассмотрении годового отчета об исполнении бюджета сельского поселения собрание представителей сельского поселения заслушивает доклад главы поселения или уполномоченного представителя администрации.</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39.6. По результатам рассмотрения годового отчета об исполнении бюджета сельского поселения собрание представителей сельского поселения принимает решение об утверждении либо отклонении решения об исполнении бюджета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В случае отклонения собранием представителей сельского поселения проекта решения об исполнении бюджета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Рассмотрение повторно представленного проекта решения собрания представителей сельского поселения об исполнении бюджета сельского поселения производится собранием представителей сельского поселения в порядке, предусмотренном для первичного рассмотрения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lastRenderedPageBreak/>
        <w:t>39.7. Публичные слушания по годовому отчету об исполнении бюджета сельского поселения проводятся в соответствии с Порядком организации и проведения публичных слушаний на территории сельского поселения, утвержденным решением собрания представителей сельского поселения.</w:t>
      </w:r>
    </w:p>
    <w:p w:rsidR="000B5EC5" w:rsidRPr="000B5EC5" w:rsidRDefault="000B5EC5" w:rsidP="00F004CC">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40. Решение об исполнении бюджета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40.1. Решением собрания представителей сельского поселения об исполнении бюджета сельского 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40.2. Отдельными приложениями к решению об исполнении бюджета сельского поселения за отчетный финансовый год утверждаются показатели:</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доходов по кодам классификации доходов бюджетов;</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расходов по ведомственной структуре расходов бюджетов;</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расходов по разделам и подразделам классификации расходов бюджетов;</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источников финансирования дефицита по кодам классификации источников финансирования дефицитов бюджетов.</w:t>
      </w:r>
    </w:p>
    <w:p w:rsidR="00F004CC" w:rsidRDefault="00F004CC" w:rsidP="00F004CC">
      <w:pPr>
        <w:tabs>
          <w:tab w:val="left" w:pos="6936"/>
        </w:tabs>
        <w:spacing w:after="0" w:line="240" w:lineRule="auto"/>
        <w:ind w:firstLine="284"/>
        <w:jc w:val="center"/>
        <w:rPr>
          <w:rFonts w:ascii="Times New Roman" w:eastAsia="Calibri" w:hAnsi="Times New Roman" w:cs="Times New Roman"/>
          <w:bCs/>
          <w:sz w:val="12"/>
          <w:szCs w:val="12"/>
        </w:rPr>
      </w:pPr>
    </w:p>
    <w:p w:rsidR="000B5EC5" w:rsidRPr="000B5EC5" w:rsidRDefault="000B5EC5" w:rsidP="00F004CC">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Раздел VI. Муниципальный финансовый контроль</w:t>
      </w:r>
    </w:p>
    <w:p w:rsidR="000B5EC5" w:rsidRPr="000B5EC5" w:rsidRDefault="000B5EC5" w:rsidP="00F004CC">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41. Виды муниципального финансового контроля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41.1.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Муниципальный финансовый контроль подразделяется на внешний и внутренний, предварительный и последующий.</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 xml:space="preserve">41.2. Внешний муниципальный финансовый контроль в сфере бюджетных правоотношений является контрольной деятельностью Контрольно-ревизионного управления муниципального района Сергиевский. </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41.3.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41.4. Предварительный контроль осуществляется в целях предупреждения и пресечения бюджетных нарушений в процессе исполнения бюджета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41.5. Последующий контроль осуществляется по результатам исполнения бюджета сельского поселения в целях установления законности его исполнения, достоверности учета и отчетности.</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41.6. Порядок осуществления муниципального финансового контроля устанавливается бюджетным законодательством Российской Федерации, настоящим Положением и иными муниципальными правовыми актами.</w:t>
      </w:r>
    </w:p>
    <w:p w:rsidR="00F004CC" w:rsidRDefault="00F004CC" w:rsidP="00F004CC">
      <w:pPr>
        <w:tabs>
          <w:tab w:val="left" w:pos="6936"/>
        </w:tabs>
        <w:spacing w:after="0" w:line="240" w:lineRule="auto"/>
        <w:ind w:firstLine="284"/>
        <w:jc w:val="center"/>
        <w:rPr>
          <w:rFonts w:ascii="Times New Roman" w:eastAsia="Calibri" w:hAnsi="Times New Roman" w:cs="Times New Roman"/>
          <w:bCs/>
          <w:sz w:val="12"/>
          <w:szCs w:val="12"/>
        </w:rPr>
      </w:pPr>
    </w:p>
    <w:p w:rsidR="000B5EC5" w:rsidRPr="000B5EC5" w:rsidRDefault="000B5EC5" w:rsidP="00F004CC">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Раздел VII. Муниципальный долг</w:t>
      </w:r>
    </w:p>
    <w:p w:rsidR="000B5EC5" w:rsidRPr="000B5EC5" w:rsidRDefault="000B5EC5" w:rsidP="00F004CC">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42. Управление муниципальным долгом</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42.1. Управление муниципальным долгом осуществляется финансовым органом.</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42.2. Прекращение муниципальных долговых обязательств, выраженных в валюте Российской Федерации, и их списание с муниципального долга осуществляется в соответствии со статьей 100.1 Бюджетного кодекса.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42.3. Долговые обязательства сельского поселения полностью и без условий обеспечиваются всем находящимся в собственности сельского поселения имуществом, составляющим соответствующую казну, и исполняются за счет средств соответствующего бюджета.</w:t>
      </w:r>
    </w:p>
    <w:p w:rsidR="00F004CC" w:rsidRDefault="00F004CC" w:rsidP="000B5EC5">
      <w:pPr>
        <w:tabs>
          <w:tab w:val="left" w:pos="6936"/>
        </w:tabs>
        <w:spacing w:after="0" w:line="240" w:lineRule="auto"/>
        <w:ind w:firstLine="284"/>
        <w:jc w:val="both"/>
        <w:rPr>
          <w:rFonts w:ascii="Times New Roman" w:eastAsia="Calibri" w:hAnsi="Times New Roman" w:cs="Times New Roman"/>
          <w:bCs/>
          <w:sz w:val="12"/>
          <w:szCs w:val="12"/>
        </w:rPr>
      </w:pPr>
    </w:p>
    <w:p w:rsidR="000B5EC5" w:rsidRPr="000B5EC5" w:rsidRDefault="000B5EC5" w:rsidP="00F004CC">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43. Предельный объем муниципальных заимствований и муниципального долга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43.1. Право осуществления муниципальных заимствований от имени сельского поселения в соответствии с Бюджетным кодексом и уставом сельского поселения принадлежит администрации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43.2. Предельный объем муниципальных заимствований в текущем финансовом году с учетом положений статей 104 Бюджетного кодекса не должен превышать сумму, направляемую в текущем финансовом году на финансирование дефицита бюджета сельского поселения и (или) погашение долговых обязательств сельского поселения.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43.3. Предельный объем муниципального долга на очередной финансовый год, и каждый год планового периода устанавливается решением о бюджете сельского поселения в рамках ограничений, установленных пунктом 3 статьи 107 Бюджетного кодекса.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Собрание представителей сельского поселения вправе в целях управления соответствующим долгом утвердить дополнительные ограничения по муниципальному долгу.</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43.4. Предоставление муниципальных гарантий осуществляется в соответствии со статьей 117 Бюджетного кодекса.</w:t>
      </w:r>
    </w:p>
    <w:p w:rsidR="00F004CC" w:rsidRDefault="00F004CC" w:rsidP="000B5EC5">
      <w:pPr>
        <w:tabs>
          <w:tab w:val="left" w:pos="6936"/>
        </w:tabs>
        <w:spacing w:after="0" w:line="240" w:lineRule="auto"/>
        <w:ind w:firstLine="284"/>
        <w:jc w:val="both"/>
        <w:rPr>
          <w:rFonts w:ascii="Times New Roman" w:eastAsia="Calibri" w:hAnsi="Times New Roman" w:cs="Times New Roman"/>
          <w:bCs/>
          <w:sz w:val="12"/>
          <w:szCs w:val="12"/>
        </w:rPr>
      </w:pPr>
    </w:p>
    <w:p w:rsidR="000B5EC5" w:rsidRPr="000B5EC5" w:rsidRDefault="000B5EC5" w:rsidP="00F004CC">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44. Программа муниципальных заимствований муниципальных гарантий</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44.1. Программа муниципальных заимствований на очередной финансовый год и плановый период является приложением к решению о бюджете сельского поселения на очередной финансовый год и плановый период.</w:t>
      </w:r>
    </w:p>
    <w:p w:rsidR="00F004CC" w:rsidRDefault="00F004CC" w:rsidP="000B5EC5">
      <w:pPr>
        <w:tabs>
          <w:tab w:val="left" w:pos="6936"/>
        </w:tabs>
        <w:spacing w:after="0" w:line="240" w:lineRule="auto"/>
        <w:ind w:firstLine="284"/>
        <w:jc w:val="both"/>
        <w:rPr>
          <w:rFonts w:ascii="Times New Roman" w:eastAsia="Calibri" w:hAnsi="Times New Roman" w:cs="Times New Roman"/>
          <w:bCs/>
          <w:sz w:val="12"/>
          <w:szCs w:val="12"/>
        </w:rPr>
      </w:pPr>
    </w:p>
    <w:p w:rsidR="000B5EC5" w:rsidRPr="000B5EC5" w:rsidRDefault="000B5EC5" w:rsidP="00F004CC">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45. Объем расходов на обслуживание муниципального долга</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45.1. Объем расходов на обслуживание муниципального долга в очередном финансовом году и плановом периоде, утвержденный решением о бюджете сельского поселения, по данным отчета об исполнении бюджета сельского поселения за отчетный финансовый год не должен превышать 10 процентов объема расходов бюджета сельского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45.2.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0B5EC5" w:rsidRPr="000B5EC5" w:rsidRDefault="000B5EC5" w:rsidP="00F004CC">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Раздел VIII. Заключительные положения</w:t>
      </w:r>
    </w:p>
    <w:p w:rsidR="000B5EC5" w:rsidRPr="000B5EC5" w:rsidRDefault="000B5EC5" w:rsidP="00F004CC">
      <w:pPr>
        <w:tabs>
          <w:tab w:val="left" w:pos="6936"/>
        </w:tabs>
        <w:spacing w:after="0" w:line="240" w:lineRule="auto"/>
        <w:ind w:firstLine="284"/>
        <w:jc w:val="center"/>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Статья 46. Ответственность за бюджетные правонарушения</w:t>
      </w:r>
    </w:p>
    <w:p w:rsidR="000B5EC5" w:rsidRP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46.1. Ответственность за бюджетные правонарушения наступает по основаниям и в формах предусмотренных Бюджетным Кодексом Российской Федерации.</w:t>
      </w:r>
    </w:p>
    <w:p w:rsidR="000B5EC5" w:rsidRDefault="000B5EC5" w:rsidP="000B5EC5">
      <w:pPr>
        <w:tabs>
          <w:tab w:val="left" w:pos="6936"/>
        </w:tabs>
        <w:spacing w:after="0" w:line="240" w:lineRule="auto"/>
        <w:ind w:firstLine="284"/>
        <w:jc w:val="both"/>
        <w:rPr>
          <w:rFonts w:ascii="Times New Roman" w:eastAsia="Calibri" w:hAnsi="Times New Roman" w:cs="Times New Roman"/>
          <w:bCs/>
          <w:sz w:val="12"/>
          <w:szCs w:val="12"/>
        </w:rPr>
      </w:pPr>
      <w:r w:rsidRPr="000B5EC5">
        <w:rPr>
          <w:rFonts w:ascii="Times New Roman" w:eastAsia="Calibri" w:hAnsi="Times New Roman" w:cs="Times New Roman"/>
          <w:bCs/>
          <w:sz w:val="12"/>
          <w:szCs w:val="12"/>
        </w:rPr>
        <w:t>46.2  Со дня вступления в силу настоящее положение применяется в части не противоречащей законодательству Российской Федерации и Самарской области.</w:t>
      </w:r>
    </w:p>
    <w:p w:rsidR="00B354A6" w:rsidRDefault="00B354A6" w:rsidP="000B5EC5">
      <w:pPr>
        <w:tabs>
          <w:tab w:val="left" w:pos="6936"/>
        </w:tabs>
        <w:spacing w:after="0" w:line="240" w:lineRule="auto"/>
        <w:ind w:firstLine="284"/>
        <w:jc w:val="both"/>
        <w:rPr>
          <w:rFonts w:ascii="Times New Roman" w:eastAsia="Calibri" w:hAnsi="Times New Roman" w:cs="Times New Roman"/>
          <w:bCs/>
          <w:sz w:val="12"/>
          <w:szCs w:val="12"/>
        </w:rPr>
      </w:pP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РЕШЕНИЕ</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xml:space="preserve">02  ноября   2020г.                                                                         </w:t>
      </w:r>
      <w:r>
        <w:rPr>
          <w:rFonts w:ascii="Times New Roman" w:eastAsia="Calibri" w:hAnsi="Times New Roman" w:cs="Times New Roman"/>
          <w:bCs/>
          <w:sz w:val="12"/>
          <w:szCs w:val="12"/>
        </w:rPr>
        <w:t xml:space="preserve">                                                                                                                                 № 8</w:t>
      </w: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«Об утверждении Положения «О бюджетном устройстве и бюджетном процессе в сельском поселении Кутузовский муниципального района Сергиевский»</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lastRenderedPageBreak/>
        <w:t>принято  Собранием представителей</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сельского поселения Кутузовский</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В соответствии с Федеральным законом №131-ФЗ от 06.10.2003 г. «Об общих принципах организации местного самоуправления в Российской Федерации», Бюджетным кодексом РФ, Уставом сельского поселения Кутузовский муниципального района Сергиевский Самарской области и в целях приведения нормативно-правовых актов органов местного самоуправления в соответствие с действующим законодательством Собрание представителей сельского поселения Кутузовский му</w:t>
      </w:r>
      <w:r>
        <w:rPr>
          <w:rFonts w:ascii="Times New Roman" w:eastAsia="Calibri" w:hAnsi="Times New Roman" w:cs="Times New Roman"/>
          <w:bCs/>
          <w:sz w:val="12"/>
          <w:szCs w:val="12"/>
        </w:rPr>
        <w:t>ниципального района Сергиевский</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B354A6">
        <w:rPr>
          <w:rFonts w:ascii="Times New Roman" w:eastAsia="Calibri" w:hAnsi="Times New Roman" w:cs="Times New Roman"/>
          <w:bCs/>
          <w:sz w:val="12"/>
          <w:szCs w:val="12"/>
        </w:rPr>
        <w:t>Утвердить Положение «О бюджетном устройстве и бюджетном процессе в сельском поселении Кутузовский муниципального района Сергиевский» (Приложение № 1).</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B354A6">
        <w:rPr>
          <w:rFonts w:ascii="Times New Roman" w:eastAsia="Calibri" w:hAnsi="Times New Roman" w:cs="Times New Roman"/>
          <w:bCs/>
          <w:sz w:val="12"/>
          <w:szCs w:val="12"/>
        </w:rPr>
        <w:t xml:space="preserve">Признать утратившим силу Решение Собрания Представителей сельского поселения Кутузовский муниципального района Сергиевский № 4  от 23.03.2009 </w:t>
      </w:r>
      <w:r>
        <w:rPr>
          <w:rFonts w:ascii="Times New Roman" w:eastAsia="Calibri" w:hAnsi="Times New Roman" w:cs="Times New Roman"/>
          <w:bCs/>
          <w:sz w:val="12"/>
          <w:szCs w:val="12"/>
        </w:rPr>
        <w:t xml:space="preserve">г. </w:t>
      </w:r>
      <w:r w:rsidRPr="00B354A6">
        <w:rPr>
          <w:rFonts w:ascii="Times New Roman" w:eastAsia="Calibri" w:hAnsi="Times New Roman" w:cs="Times New Roman"/>
          <w:bCs/>
          <w:sz w:val="12"/>
          <w:szCs w:val="12"/>
        </w:rPr>
        <w:t>«О бюджетном устройстве и бюджетном процессе в сельском поселении Кутузовский муниципального района Сергиевский».</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B354A6">
        <w:rPr>
          <w:rFonts w:ascii="Times New Roman" w:eastAsia="Calibri" w:hAnsi="Times New Roman" w:cs="Times New Roman"/>
          <w:bCs/>
          <w:sz w:val="12"/>
          <w:szCs w:val="12"/>
        </w:rPr>
        <w:t>Опубликовать настоящее решение в газете «Сергиевский вестник».</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B354A6">
        <w:rPr>
          <w:rFonts w:ascii="Times New Roman" w:eastAsia="Calibri" w:hAnsi="Times New Roman" w:cs="Times New Roman"/>
          <w:bCs/>
          <w:sz w:val="12"/>
          <w:szCs w:val="12"/>
        </w:rPr>
        <w:t xml:space="preserve">Настоящее решение вступает </w:t>
      </w:r>
      <w:r>
        <w:rPr>
          <w:rFonts w:ascii="Times New Roman" w:eastAsia="Calibri" w:hAnsi="Times New Roman" w:cs="Times New Roman"/>
          <w:bCs/>
          <w:sz w:val="12"/>
          <w:szCs w:val="12"/>
        </w:rPr>
        <w:t>в силу со дня его официального.</w:t>
      </w:r>
    </w:p>
    <w:p w:rsidR="00B354A6" w:rsidRPr="00B354A6" w:rsidRDefault="00B354A6" w:rsidP="00B354A6">
      <w:pPr>
        <w:tabs>
          <w:tab w:val="left" w:pos="6936"/>
        </w:tabs>
        <w:spacing w:after="0" w:line="240" w:lineRule="auto"/>
        <w:ind w:firstLine="284"/>
        <w:jc w:val="right"/>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Председатель Собрания представителей</w:t>
      </w:r>
    </w:p>
    <w:p w:rsidR="00B354A6" w:rsidRPr="00B354A6" w:rsidRDefault="00B354A6" w:rsidP="00B354A6">
      <w:pPr>
        <w:tabs>
          <w:tab w:val="left" w:pos="6936"/>
        </w:tabs>
        <w:spacing w:after="0" w:line="240" w:lineRule="auto"/>
        <w:ind w:firstLine="284"/>
        <w:jc w:val="right"/>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сельского поселения Кутузовский</w:t>
      </w:r>
    </w:p>
    <w:p w:rsidR="00B354A6" w:rsidRDefault="00B354A6" w:rsidP="00B354A6">
      <w:pPr>
        <w:tabs>
          <w:tab w:val="left" w:pos="6936"/>
        </w:tabs>
        <w:spacing w:after="0" w:line="240" w:lineRule="auto"/>
        <w:ind w:firstLine="284"/>
        <w:jc w:val="right"/>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xml:space="preserve">муниципального района Сергиевский      </w:t>
      </w:r>
    </w:p>
    <w:p w:rsidR="00B354A6" w:rsidRPr="00B354A6" w:rsidRDefault="00B354A6" w:rsidP="00B354A6">
      <w:pPr>
        <w:tabs>
          <w:tab w:val="left" w:pos="6936"/>
        </w:tabs>
        <w:spacing w:after="0" w:line="240" w:lineRule="auto"/>
        <w:ind w:firstLine="284"/>
        <w:jc w:val="right"/>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А.А. Седов</w:t>
      </w:r>
    </w:p>
    <w:p w:rsidR="00B354A6" w:rsidRPr="00B354A6" w:rsidRDefault="00B354A6" w:rsidP="00B354A6">
      <w:pPr>
        <w:tabs>
          <w:tab w:val="left" w:pos="6936"/>
        </w:tabs>
        <w:spacing w:after="0" w:line="240" w:lineRule="auto"/>
        <w:ind w:firstLine="284"/>
        <w:jc w:val="right"/>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Глава сельского поселения Кутузовский</w:t>
      </w:r>
    </w:p>
    <w:p w:rsidR="00B354A6" w:rsidRDefault="00B354A6" w:rsidP="00B354A6">
      <w:pPr>
        <w:tabs>
          <w:tab w:val="left" w:pos="6936"/>
        </w:tabs>
        <w:spacing w:after="0" w:line="240" w:lineRule="auto"/>
        <w:ind w:firstLine="284"/>
        <w:jc w:val="right"/>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xml:space="preserve">муниципального района Сергиевский                      </w:t>
      </w:r>
    </w:p>
    <w:p w:rsidR="00B354A6" w:rsidRPr="00B354A6" w:rsidRDefault="00B354A6" w:rsidP="00B354A6">
      <w:pPr>
        <w:tabs>
          <w:tab w:val="left" w:pos="6936"/>
        </w:tabs>
        <w:spacing w:after="0" w:line="240" w:lineRule="auto"/>
        <w:ind w:firstLine="284"/>
        <w:jc w:val="right"/>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xml:space="preserve">                  А.В. Сабельникова</w:t>
      </w:r>
    </w:p>
    <w:p w:rsidR="00B354A6" w:rsidRPr="00B354A6" w:rsidRDefault="00B354A6" w:rsidP="00B354A6">
      <w:pPr>
        <w:tabs>
          <w:tab w:val="left" w:pos="6936"/>
        </w:tabs>
        <w:spacing w:after="0" w:line="240" w:lineRule="auto"/>
        <w:jc w:val="both"/>
        <w:rPr>
          <w:rFonts w:ascii="Times New Roman" w:eastAsia="Calibri" w:hAnsi="Times New Roman" w:cs="Times New Roman"/>
          <w:bCs/>
          <w:sz w:val="12"/>
          <w:szCs w:val="12"/>
        </w:rPr>
      </w:pPr>
    </w:p>
    <w:p w:rsidR="00B354A6" w:rsidRPr="00B354A6" w:rsidRDefault="00B354A6" w:rsidP="00B354A6">
      <w:pPr>
        <w:tabs>
          <w:tab w:val="left" w:pos="6936"/>
        </w:tabs>
        <w:spacing w:after="0" w:line="240" w:lineRule="auto"/>
        <w:ind w:firstLine="284"/>
        <w:jc w:val="right"/>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Приложение № 1</w:t>
      </w:r>
    </w:p>
    <w:p w:rsidR="00B354A6" w:rsidRPr="00B354A6" w:rsidRDefault="00B354A6" w:rsidP="00B354A6">
      <w:pPr>
        <w:tabs>
          <w:tab w:val="left" w:pos="6936"/>
        </w:tabs>
        <w:spacing w:after="0" w:line="240" w:lineRule="auto"/>
        <w:ind w:firstLine="284"/>
        <w:jc w:val="right"/>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к Решению Собрания Представителей</w:t>
      </w:r>
    </w:p>
    <w:p w:rsidR="00B354A6" w:rsidRPr="00B354A6" w:rsidRDefault="00B354A6" w:rsidP="00B354A6">
      <w:pPr>
        <w:tabs>
          <w:tab w:val="left" w:pos="6936"/>
        </w:tabs>
        <w:spacing w:after="0" w:line="240" w:lineRule="auto"/>
        <w:ind w:firstLine="284"/>
        <w:jc w:val="right"/>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сельского поселения Кутузовский</w:t>
      </w:r>
    </w:p>
    <w:p w:rsidR="00B354A6" w:rsidRPr="00B354A6" w:rsidRDefault="00B354A6" w:rsidP="00B354A6">
      <w:pPr>
        <w:tabs>
          <w:tab w:val="left" w:pos="6936"/>
        </w:tabs>
        <w:spacing w:after="0" w:line="240" w:lineRule="auto"/>
        <w:ind w:firstLine="284"/>
        <w:jc w:val="right"/>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муниципального района Сергиевский</w:t>
      </w:r>
    </w:p>
    <w:p w:rsidR="00B354A6" w:rsidRPr="00B354A6" w:rsidRDefault="00B354A6" w:rsidP="00B354A6">
      <w:pPr>
        <w:tabs>
          <w:tab w:val="left" w:pos="6936"/>
        </w:tabs>
        <w:spacing w:after="0" w:line="240" w:lineRule="auto"/>
        <w:ind w:firstLine="284"/>
        <w:jc w:val="right"/>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8  от 02 ноября  2020 года</w:t>
      </w: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ПОЛОЖЕНИЕ</w:t>
      </w:r>
    </w:p>
    <w:p w:rsid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О бюджетном устройстве и бюджетном процессе в сельском поселении Кутузовский муниципального района Сергиевский Самарской области</w:t>
      </w:r>
    </w:p>
    <w:p w:rsid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Раздел I. Основы бюджетного процесса в муниципальном образовании.</w:t>
      </w: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Статья 1. Общие положения.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1.1. Настоящее Положение о бюджетном процессе и бюджетном устройстве в сельском поселении Кутузовский муниципального района Сергиевский Самарской области (далее – сельское поселение) устанавливает основы организации бюджетного процесса в сельском поселении и определяет порядок составления и рассмотрения проекта бюджета, утверждения и исполнения бюджета, а также осуществления контроля за его исполнением и утверждения отчета об исполнении бюджета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1.2. Бюджетный процесс сельского поселения - регламентируемая законодательством Российской Федерации деятельность органов местного самоуправления сельского поселения и иных участников бюджетного процесса по составлению и рассмотрению проекта бюджета, утверждению и исполнению бюджета, контролю за его исполнением, осуществлению бюджетного учета, внешней проверке, рассмотрению и утверждению бюджетной отчетности.</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1.3. Правовую основу бюджетного процесса в сельском поселении составляют Конституция Российской Федерации, Бюджетный кодекс Российской Федерации (далее - Бюджетный кодекс), Федеральный закон от 06.10.2003 № 131-ФЗ «Об общих принципах организации местного самоуправления в Российской Федерации», Федеральный закон от 07.02.2011N 6-ФЗ "Об общих принципах организации и деятельности контрольно-счетных органов субъектов Российской Федерации и муниципальных образований", иные правовые акты Российской Федерации, Самарской области, муниципальные правовые акты сельского поселения, регулирующие бюджетные правоотношения, Устав сельского поселения Кутузовский, настоящее Положение.</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1.4. Муниципальные правовые акты не могут противоречить Бюджетному кодексу, иным законам, регулирующим бюджетные правоотношения, Уставу сельского поселения Кутузовский и настоящему Положению.</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1.5. Понятия и термины, применяемые в настоящем Положении, используются в значениях, определенных Бюджетным кодексом и другими федеральными, областными законами, регулирующими бюджетные правоотношения.</w:t>
      </w:r>
    </w:p>
    <w:p w:rsid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Статья 2. Участники бюджетного процесса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2.1. Участниками бюджетного процесса сельского поселения являются: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-Собрание представителей сельского поселения Кутузовский муниципального района Сергиевский Самарской области (далее – собрание представителей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-Глава сельского поселения Кутузовский муниципального района Сергиевский Самарской области (далее – Глава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-Администрация сельского поселения Кутузовский муниципального района Сергиевский Самарской области (далее – администрация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Финансовый орган сельского поселения Кутузовский муниципального района Сергиевский Самарской области (далее – финансовый орган);</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Органы муниципального финансового контроля;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Главные распорядители (распорядители) бюджетных средств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Главные администраторы (администраторы) доходов бюджета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Главные администраторы (администраторы) источников финансирования дефицита бюджета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Получатели бюджетных средств;</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Иные органы, на которые законодательством Российской Федерации, законами Самарской области возложены бюджетные полномочия по регулированию бюджетных правоотношений, организации и осуществлению бюджетного процесса в поселении.</w:t>
      </w:r>
    </w:p>
    <w:p w:rsid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p>
    <w:p w:rsidR="00B354A6" w:rsidRPr="00B354A6" w:rsidRDefault="00B354A6" w:rsidP="00B354A6">
      <w:pPr>
        <w:tabs>
          <w:tab w:val="left" w:pos="6936"/>
        </w:tabs>
        <w:spacing w:after="0" w:line="240" w:lineRule="auto"/>
        <w:ind w:firstLine="284"/>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Статья 3. Бюджетные  полномочия участников бюджетного процесса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3.1. К бюджетным полномочиям Собрания представителей сельского поселения относятся: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рассмотрение и утверждение бюджета сельского поселения и отчета о его исполнении;</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осуществление контроля за исполнения бюджета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lastRenderedPageBreak/>
        <w:t>- установление налоговых льгот по местным налогам, утверждение порядка их применения в соответствии с законодательством Российской Федерации;</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осуществление иных полномочий, определенных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3.2. К бюджетным полномочиям Главы сельского поселения относятся: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внесение на рассмотрение Собрания представителей сельского поселения проекта бюджета с необходимыми документами и материалами, а также проекта отчета об исполнении бюджета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w:t>
      </w:r>
      <w:r>
        <w:rPr>
          <w:rFonts w:ascii="Times New Roman" w:eastAsia="Calibri" w:hAnsi="Times New Roman" w:cs="Times New Roman"/>
          <w:bCs/>
          <w:sz w:val="12"/>
          <w:szCs w:val="12"/>
        </w:rPr>
        <w:t xml:space="preserve"> субъекта Российской Федерации;</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назначение публичных слушаний по проекту бюджета сельского поселения и отчету по его исполнению;</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осуществление иных полномочий в соответствии с Бюджетным кодексом и иными законодательными актами Российской Федерации, Уставом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3.3. К бюджетным полномочиям администрации сельского поселения относятся: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обеспечение составления проекта бюджета сельского поселения на очередной финансовый год и плановый период;</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обеспечение исполнения бюджета и составления бюджетной отчетности;</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утверждение отчета об исполнении бюджета сельского поселения за первый квартал, полугодие и девять месяцев текущего финансового года и предоставление отчета в собрание представителей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представление годового отчета об исполнении бюджета сельского поселения на утверждение Собрания представителей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установление расходных обязательств сельского поселения, возникающих при осуществлении органами местного самоуправления переданных им отдельных государственных полномочий;</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исполнение расходных обязательств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устанавливает порядок принятия решений о разработке муниципальных программ, их формировании, реализации и оценки эффективности;</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осуществление иных полномочий, определенных Бюджетным кодексом и (или) принимаемыми в соответствии с ним муниципальными правовыми актами, регулирующими бюджетные правоотношения.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3.4. К бюджетным полномочиям финансового органа: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составление проекта бюджета сельского поселения на очередной финансовый год и плановый период;</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организация исполнения бюджета, утверждение порядка составления бюджетной отчетности, разработка методики распределения и порядка предоставления межбюджетных трансфертов, утверждениеперечня кодов подвидов по видам доходов, главными администраторами которых является сельское поселение, утверждение порядка составления и ведения кассового плана, бюджетных росписей, осуществление иные бюджетных полномочий, установленных Бюджетным кодексом и (или) принимаемыми в соответствии с ним муниципальными правовыми актами, регулирующими бюджетные правоотношения.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3.5. К бюджетным полномочиям главного распорядителя бюджетных средств относится: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обеспечение результативности, адресности и целевого характера использования бюджетных средств в соответствии с утвержденными ему бюджетными ассигнованиями и лимитами бюджетных обязательств;</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формирование перечня подведомственных ему распорядителей и получателей бюджетных средств;</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ведение реестра расходных обязательств, подлежащих исполнению в пределах утвержденных ему лимитов бюджетных обязательств и бюджетных ассигнований;</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осуществление планирования соответствующих расходов бюджета, составление обоснований бюджетных ассигнований;</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составление, утверждение и ведение бюджетной росписи, распределение бюджетных ассигнований, лимитов бюджетных обязательств по подведомственным распорядителям и получателям бюджетных средств и исполнение соответствующей части бюджета;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внесение предложений по формированию и изменению лимитов бюджетных обязательств;</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внесение предложений по формированию и изменению сводной бюджетной росписи;</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формирование бюджетной отчетности главного распорядителя бюджетных средств;</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осуществление иных бюджетных полномочий, установленных Бюджетным кодексом и принимаемых в соответствии с ним муниципальных правовых актов, регулирующих бюджетные правоотношения.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3.6. К бюджетным полномочиям распорядителя бюджетных средств относится: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планирование соответствующих расходов бюджета;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распределение бюджетные ассигнования, лимитов бюджетных обязательств по подведомственным распорядителям и (или) получателям бюджетных средств и исполнение соответствующей части бюджета;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внесение предложений главному распорядителю бюджетных средств, в ведении которого находится, по формированию и изменению бюджетной росписи;</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представлении;</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-в случае и порядке, установленных соответствующим главным распорядителем бюджетных средств, осуществление отдельных бюджетных полномочий главного распорядителя бюджетных средств, в ведении которого находится.</w:t>
      </w:r>
    </w:p>
    <w:p w:rsid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Статья 4. Бюджетные полномочия главного администратора (администратора) доходов</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4.1. Главный администратордоходов бюджета обладает следующими бюджетными полномочиями:</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формирует перечень подведомственных ему администраторов доходов бюджета;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представляет сведения, необходимые для составления проекта бюджета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представляет сведения для составления и ведения кассового плана;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-формирует и представляет бюджетную отчетность главного администратора доходов бюджета;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утверждает методику прогнозирования поступлений доходов в бюджет сельского поселения в соответствии с общими требованиями к такой методике, установленными Правительством Российской Федерации;</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4.2. Администратор доходов бюджета обладает следующими бюджетными полномочиями:</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lastRenderedPageBreak/>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осуществляет взыскание задолженности по платежам в бюджет, пеней и штрафов;</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в случае и порядке, установленных главным администратором доходов бюджета, формирует и представляет главному администратору доходов бюджета сельского поселения сведений и бюджетной отчетности, необходимых для осуществления полномочий соответствующего главного администратора доходов бюджета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предоставляет информацию, необходимую для уплаты денежных средств физическими и юридическими лицами за государственные, муниципальные услуги, а также иных платежей, являющихся источниками формирования доходов сельского поселения,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27.07.2010 N 210-ФЗ "Об организации предоставления государственных и муниципальных услуг";</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принимает решение о признании безнадежной к взысканию задолженности по платежам в бюджет;</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4.3.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4.4. 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муниципального района Сергиевский Самарской области.</w:t>
      </w:r>
    </w:p>
    <w:p w:rsid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Статья 5. Бюджетные полномочия главного администратора (администратора) источников финансирования дефицита бюджет</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5.1. Главный администратор источников финансирования дефицита бюджета обладает следующими бюджетными полномочиями:</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формирует перечни подведомственных ему администраторов источников финансирования дефицита бюджета;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осуществляет планирование (прогнозирование) поступлений и выплат по источникам финансирования дефицита бюджета;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формирует бюджетную отчетность главного администратора источников финансирования дефицита бюджета;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составляет обоснования бюджетных ассигнований.</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5.2. Администратор источников финансирования дефицита бюджета обладает следующими бюджетными полномочиями:</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осуществляет планирование (прогнозирование) поступлений и выплат по источникам финансирования дефицита бюджета;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осуществляет контроль за полнотой и своевременностью поступления в бюджет источников финансирования дефицита бюджета;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обеспечивает поступления в бюджет и выплаты из бюджета по источникам финансирования дефицита бюджета;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формирует и представляет бюджетную отчетность;</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Статья 6. Бюджетные полномочия получателя бюджетных средств</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6.1. Получатель бюджетных средств обладает следующими бюджетными полномочиями:</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составляет и исполняет бюджетную смету;</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принимает и (или) исполняет в пределах доведенных лимитов бюджетных обязательств и (или) бюджетных ассигнований бюджетные обязательства;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обеспечивает результативность, целевой характер использования предусмотренных ему бюджетных ассигнований;</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вносит соответствующему главному распорядителю (распорядителю) бюджетных средств предложения по изменению бюджетной росписи;</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ведет бюджетный учет (обеспечивает ведение бюджетного учета);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осуществляет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Раздел II. Составление проекта бюджета</w:t>
      </w: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Статья 7. Общие положения и требования к составлению проекта бюджета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7.1. Бюджет разрабатывается и утверждается в форме решения собрания представителей сельского поселения о бюджете сельского поселения на трехлетний период(очередной финансовый год и плановый период).</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7.2. Финансовый год соответствует календарному году и длится с 1 января по 31 декабря.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7.3. Решение о бюджете вступает в силу с 1 января и действует по 31 декабря финансового года, если иное не предусмотрено Бюджетным кодексом и решением собрания представителей сельского поселения о бюджете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7.4. Проект бюджета составляется в порядке, установленном администрацией сельского поселения, в соответствии с Бюджетным кодексом и принимаемыми с соблюдением его требований муниципальными правовыми актами собрания представителей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7.5. Составление проекта бюджета – исключительная прерогатива администрации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7.6. Непосредственное составление проекта бюджета осуществляет финансовый орган.</w:t>
      </w: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lastRenderedPageBreak/>
        <w:t>Статья 8. Сведения, необходимые для составления проекта бюджета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8.1. В целях своевременного и качественного составления проекта бюджета финансовый орган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8.2. Составление проекта бюджета основывается на: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основных направлениях бюджетной и налоговой политики Российской Федерации, основных направлениях бюджетной и налоговой политики Самарской области, основных направлениях бюджетной и налоговой политики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прогнозе социально-экономического развития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муниципальных программах (проектах муниципальных программ, проектах изменений указанных программ) сельского поселения.</w:t>
      </w:r>
    </w:p>
    <w:p w:rsid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Статья 9. Прогноз социально-экономического развития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9.1. Прогноз социально-экономического развития сельского поселения разрабатывается и утверждается в соответствии со статьей 173 Бюджетного Кодекса Российской Федерации.</w:t>
      </w: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Статья 10. Прогнозирование доходов бюджета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10.1. Доходы бюджета прогнозируются на основе прогноза социально-экономического развития сельского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Самарской области, муниципальных правовых актов сельского поселения, устанавливающих неналоговые доходы бюджета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10.2. Решения собрания представителей сельского поселения, предусматривающие внесение изменений в решения собрания представителей сельское поселение о налогах и сборах, принятые после дня внесения в собрание представителей сельского поселения проекта решения о бюджете сельского поселения на очередной финансовый год и плановый период, приводящие к изменению доходов (расходов) бюджета сельского поселения, должны содержать положения о вступлении в силу указанных решений собрания представителей сельского поселения не ранее 1 января года, следующего за очередным финансовым годом.</w:t>
      </w:r>
    </w:p>
    <w:p w:rsid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Статья 11. Планирование бюджетных ассигнований</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11.1. Планирование бюджетных ассигнований осуществляется в порядке и в соответствии с методикой, устанавливаемой финансовым органом.</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11.2.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Статья 12. Резервный фонд</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12.1. В расходной части бюджета сельского поселения предусматривается создание резервного фонда администрации сельского поселения (далее - резервный фонд).</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12.2. Порядок использования бюджетных ассигнований резервного фонда, предусмотренных в составе бюджета сельского поселения, устанавливается администрацией сельского поселения.</w:t>
      </w:r>
    </w:p>
    <w:p w:rsid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Статья 13. Формирование расходов бюджета сельского поселения, связанных с реализацией инициативных проектов</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13.1. В бюджете сельского поселения предусматриваются средства, направляемые на исполнение расходных обязательств сельского поселения, связанных с реализацией инициативных проектов.</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xml:space="preserve">13.2. Под инициативными проектами понимается система принятия отдельных решений по вопросам местного значения и (или) иным вопросам, посредством которой обеспечивается участие жителей сельского поселения в определении приоритетов расходования средств местного бюджета. </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13.3. Порядок реализации инициативных проектов утверждается Администрацией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13.4. Объем средств местного бюджета на финансирование расходов на реализацию инициативных проектов (на очередной финансовый год и плановый период) должен составлять не менее 5 % от прогнозируемых на соответствующий год расходов местного бюджета.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В случае если объем бюджетных ассигнований на реализацию конкретных инициативных проектов на момент составления проекта решения о местном бюджете составляет менее 5 % от запланированного объема расходов местного бюджета, то недостающий объем средств подлежит закреплению в местном бюджете в качестве иным образом зарезервированных средств с указанием направления расходов на реализацию инициативных проектов.</w:t>
      </w: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Статья 14. Муниципальные программы</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14.1. Муниципальные программы утверждаются администрацией сельского поселения. Сроки реализации муниципальных программ определяются администрацией сельского поселения в устанавливаемом ею порядке.</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Порядок принятия решений о разработке муниципальных программ, формирования и реализации указанных программ устанавливается муниципальным правовым актом администрации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14.2. Объем бюджетных ассигнований на финансовое обеспечение реализации муниципальных программ утверждается решением о бюджете сельского поселения по соответствующей каждой программе целевой статье расходов бюджета сельского поселения в соответствии с утвердившим программу муниципальным правовым актом администрации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14.3.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сельского поселения с учетом соблюдения положений нормативных правовых актов сельское поселение, устанавливающих порядок их рассмотрения.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14.4. Муниципальные программы подлежат приведению в соответствие с решением о бюджете сельского поселения не позднее трех месяцев со дня вступления его в силу.</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14.5. По каждой муниципальной программе ежегодно проводится оценка эффективности ее реализации.</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Порядок проведения указанной оценки и ее критерии устанавливаются администрацией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По результатам указанной оценки администрацией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Статья 15. Муниципальный дорожный фонд</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15.1. Муниципальный дорожный фонд создается решением собрания представителей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15.2. Порядок формирования и использования бюджетных ассигнований муниципального дорожного фонда устанавливается решением собрания представителей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15.3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lastRenderedPageBreak/>
        <w:t>Статья 16. Порядок и сроки составления проекта бюджета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16.1. Порядок и сроки составления проекта бюджета сельского поселения устанавливаются администрацией сельского поселения с соблюдением требований Бюджетного кодекса, настоящего Положения, иных муниципальных правовых актов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16.2. Составление проекта бюджета сельского поселения начинается не позднее, чем за пять месяцев до нача</w:t>
      </w:r>
      <w:r>
        <w:rPr>
          <w:rFonts w:ascii="Times New Roman" w:eastAsia="Calibri" w:hAnsi="Times New Roman" w:cs="Times New Roman"/>
          <w:bCs/>
          <w:sz w:val="12"/>
          <w:szCs w:val="12"/>
        </w:rPr>
        <w:t>ла очередного финансового года.</w:t>
      </w: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Раздел III. Рассмотрение и утверждение проекта решения о бюджете</w:t>
      </w: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Статья 17. Показатели и характеристики бюджета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17.1. В решении о бюджете должны содержаться основные характеристики бюджета, к которым относятся: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общий объем доходов бюджета;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общий объем расходов бюджета;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дефицит (профицит) бюджета;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иные показатели, установленные Бюджетным кодексом, законами Самарской области, настоящим Положением.</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17.2. Решением о бюджете утверждаются: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перечень главных администраторов доходов бюджета;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перечень главных администраторов источников финансирования дефицита бюджета;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Самарской области, настоящим Положением;</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ведомственная структура расходов бюджета сельского поселения на очередной финансовый год и плановый период;</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общий объем бюджетных ассигнований, направляемых на исполнение публичных нормативных обязательств;</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источники финансирования дефицита бюджета сельского поселения на очередной финансовый год и плановый период;</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верхний предел муниципального внутреннего долга по состоянию на 01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прогнозируемые поступления доходов в бюджет сельского поселения на очередной финансовый год и плановый период;</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программа муниципальных внутренних заимствований на очередной финансовый год и плановый период;</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предельный объем расходов на обслуживание муниципального долга сельского поселения на очередной финансовый год и плановый период;</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программа муниципальных гарантий в валюте Российской Федерации;</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-размер бюджетных ассигнований резервного фонда администрации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-объем бюджетных ассигнований дорожного фонда сельского поселения на очередной финансовый год и плановый период;</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иные показатели бюджета, установленные Бюджетным кодексом, законами Самарской области, настоящим Положением.</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Межбюджетные трансферты, получаемые из областного и федерального бюджета, в очередном финансовом году утверждаются в бюджете сельского поселения в соответствии с областным законом об областном бюджете Самарской области на очередной финансовый год и плановый период (далее – закон).</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17.3. Одновременно с проектом решения о бюджете сельского поселения на рассмотрение собрания представителей сельского поселения представляются следующие документы и материалы в соответствии со статьей 184.2 Бюджетного Кодекса Российской Федерации:</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основные направления бюджетной и налоговой политики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предварительные итоги социально-экономического развития территории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прогноз социально-экономического развития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прогноз основных характеристик (общий объем доходов, общий объем расходов, дефицита (профицита) бюджета) бюджета сельского поселения на очередной финансовый год и плановый период;</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пояснительная записка к проекту бюджета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методики (проекты методик) и расчеты распределения межбюджетных трансфертов;</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оценка ожидаемого исполнения бюджета на текущий финансовый год;</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реестр источников доходов бюджета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пояснительная записка к прогнозу социально-экономического развития сельского поселения с обоснование параметров прогноза;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информация о реализации муниципальных программ, содержащая сведения об исполнении плановых назначений по состоянию на 01 октября текущего финансового года;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проект прогнозного плана (программы) приватизации муниципального имущества на очередной финансовый год и на плановый период;</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иные документы и материалы.</w:t>
      </w:r>
    </w:p>
    <w:p w:rsid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Статья 18. Внесение проекта решения о бюджете в собрание представителей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18.1. Порядок внесения, рассмотрения проекта решения о бюджете сельского поселения в собрание представителей сельского поселения и его утверждение определяется Бюджетным кодексом и настоящим Положением.18.2. Администрация сельского поселения вносит на рассмотрение собрания представителей сельского поселения проект решения о бюджете на очередной финансовый год и плановый период не позднее 15 ноября текущего года.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18.3. Публичные слушания по проекту бюджета сельского поселения проводятся в соответствии с Порядком организации и проведения публичных слушаний на территории сельского поселения, утвержденным решением собрания представителей сельского поселения.</w:t>
      </w:r>
    </w:p>
    <w:p w:rsid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lastRenderedPageBreak/>
        <w:t>Статья 19. Порядок рассмотрения проекта решения о бюджете сельского поселения и его утверждение.</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19.1. Проект решения о бюджете сельского поселения рассматривается и утверждается собранием представителей сельского поселения в двух чтениях в порядке, предусмотренном Уставом сельского поселения. При этом проекты решений  собрания представителей о налогах и сборах должны быть приняты собранием представителей в первом чтении до утверждения основных характеристик бюджета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19.2. В первом чтении проекта бюджета собрание представителей рассматривает концепцию проекта бюджета, основные направления бюджетной и налоговой политики, а также основные характеристики бюджета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19.3. В случае отклонения проекта решения о бюджете сельского поселения при его рассмотрении в первом чтении собрание представителей сельского поселения готовит соответствующее решение с указанием причин отклонения и возвращает указанный проект в администрацию сельского поселения на доработку.</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19.4. При повторном внесении проекта решения о бюджете сельского поселения собрание представителей рассматривает его в первом чтении в течение 10 рабочих дней со дня его внесения.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19.5. Во втором чтении проект решения о бюджете сельского поселения принимается окончательно.</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19.6. Решение о бюджете сельского поселения должно быть рассмотрено и опубликовано (обнародовано) до начала очередного финансового года.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19.7. Решение о бюджете сельского поселения на очередной финансовый год и плановый период вступает в силу с 1 января очередного финансового года.</w:t>
      </w: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Статья 20. Временное управление бюджетом</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20.1. В случае если решение о бюджете сельского поселения не вступило в силу с начала текущего финансового года: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иные показатели, определяемые решением о бюджете сельского поселения, применяются в размерах (нормативах) и порядке, которые были установлены решением о бюджете сельское поселение на отчетный финансовый год;</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20.2. Если решение о бюджете сельского поселения не вступило в силу через три месяца после начала финансового года, финансовый орган организует исполнение бюджета при соблюдении условий, определенных пунктом 20.1 настоящей статьи.</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При этом финансовый орган не имеет права: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предоставлять бюджетные кредиты;</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-осуществлять заимствования в размере более одной восьмой объема заимствований предыдущего финансового года в расчете на квартал;</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формировать резервные фонды.</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20.3. Указанные в пунктах 20.1 и 20.2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Статья 21. Внесение изменений и дополнений в решение о бюджете сельского поселения, его рассмотрение и утверждение</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21.1. Администрация сельского поселения вносит на рассмотрение собрания представителей сельское поселение проект решения о внесении изменений и дополнений в решение на очередной финансовый год и плановый период по всем вопросам, являющимся предметом правового регулирования указанного муниципального правового акта.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21.2. Одновременно с проектом решения о внесении изменений и дополнений в решение собрания представителей сельского поселения о бюджете представляется пояснительная записка с обоснованием вносимых изменений.</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21.3. Проект решения о внесении изменений и дополнений в решение о бюджете сельского поселения на текущий финансовый год и плановый период рассматривается и утверждается собранием представителей сельского поселения.</w:t>
      </w:r>
    </w:p>
    <w:p w:rsid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Раздел IV. Исполнение бюджета</w:t>
      </w: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Статья 22. Основы исполнения бюджета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22.1. Исполнение бюджета сельского поселения обеспечивается администрацией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22.2. Организация исполнения бюджета сельского поселения возлагается на финансовый орган. Исполнение бюджета организуется на основе сводной бюджетной росписи и кассового плана.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22.3. Бюджет сельского поселения исполняется на основе единства кассы и подведомственности расходов.</w:t>
      </w:r>
    </w:p>
    <w:p w:rsid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Статья 23. Сводная бюджетная роспись</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xml:space="preserve">23.1. Порядок составления и ведения сводной бюджетной росписи сельского поселения устанавливается финансовым органом. </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Утверждение сводной бюджетной росписи сельского поселения и внесение изменений в нее осуществляется финансовым органом.</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23.2. Утвержденные показатели сводной бюджетной росписи сельского поселения должны соответствовать решению о бюджете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В случае принятия решения о внесении изменений в решение о бюджете сельского поселения финансовый орган утверждает соответствующие изменения в сводную бюджетную роспись сельского поселения. В сводную бюджетную роспись сельского поселения могут быть внесены изменения в соответствии с решениями руководителя финансового органа без внесения изменений в решение о бюджете сельского поселения в следующих случаях:</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сельского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самоуправления) бюджетных полномочий, предусмотренных пунктом 5 статьи 154 Бюджетного кодекса;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в случае исполнения судебных актов, предусматривающих обращение взыскания на средства бюджета сельского поселения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lastRenderedPageBreak/>
        <w:t>- в случае использования (перераспределения) средств резервного фонда, а также средств, иным образом зарезервированных в составе утвержденных бюджетных ассигнований, с указанием в решении о бюджете сельского поселения объема и направлений их использования;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в случае перераспределения бюджетных ассигнований, предоставляемых на конкурсной основе;</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сельского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сельского поселений, а также в случае сокращения (возврата при отсутствии потребности) указанных межбюджетных трансфертов;</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муниципальные контракты или соглашения о предоставлении субсидий на осуществление капитальных вложений.</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сельского поселения, за исключением оснований, установленных абзацами седьмым и восьмым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сельского поселения не допускается.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23.3.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Статья 24. Кассовый план</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24.1. Финансовый орган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24.2 Составление и ведение кассового плана осуществляется финансовым органом.</w:t>
      </w:r>
    </w:p>
    <w:p w:rsid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Статья 25. Исполнение бюджета сельского поселения по доходам</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25.1. Исполнение бюджета по доходам предусматривает:</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зачисление на единый счет бюджета сельского поселения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решением о бюджете и иными законами Самарской области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зачет излишне уплаченных или излишне взысканных сумм в соответствии с законодательством Российской Федерации;</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уточнение администратором доходов бюджета сельского поселения платежей в бюджет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сельского поселения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Статья 26. Исполнение бюджета по расходам</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26.1. Исполнение бюджета сельского поселения по расходам осуществляется в порядке, установленном финансовым органом, с соблюдением требований Бюджетного кодекса.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26.2. Исполнение бюджета сельского поселения по расходам предусматривает:</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принятие и учет бюджетных и денежных обязательств;</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подтверждение денежных обязательств;</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санкционирование оплаты денежных обязательств;</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подтверждение исполнения денежных обязательств.</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26.3. Получатель бюджетных средств принимает бюджетные обязательства в пределах, доведенных до него лимитов бюджетных обязательств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26.4. Получатель бюджетных средств подтверждает обязанность оплатить за счет средств бюджета сельского поселения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26.5.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в соответствии с положениями Бюджетного кодекса.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lastRenderedPageBreak/>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 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26.6.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сельского поселения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Статья 27. Бюджетная роспись</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27.1. Порядок составления и ведения бюджетной росписи главного распорядителя (распорядителя) бюджетных средств, включая внесение изменений в нее, устанавливается финансовым органом.</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Бюджетная роспись главного распорядителя бюджетных средств составляется в соответствии с бюджетными ассигнованиями, утвержденными сводной бюджетной росписью сельского поселения, и утвержденными финансовым органом лимитами бюджетных обязательств.</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Бюджетная роспись распорядителя бюджетных средств составляется в соответствии с бюджетными ассигнованиями и доведенными лимитами бюджетных обязательств.</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27.2. Утверждение бюджетной росписи и внесение изменений в нее осуществляются главным распорядителем (распорядителем) бюджетных средств.</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27.3.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27.4. Изменение показателей, утвержденных бюджетной росписью по расходам главного распорядителя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сельское поселение не допускается.</w:t>
      </w:r>
    </w:p>
    <w:p w:rsid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Статья 28. Исполнение бюджета по источникам финансирования дефицита бюджета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28.1. Исполнение бюджета сельского поселения по источникам финансирования дефицита бюджета сельского поселения осуществляется главным администратором (администратором) источников финансирования дефицита бюджета сельского поселения в соответствии со сводной бюджетной росписью сельского поселения, за исключением операций по управлению остатками средств на едином счете бюджета сельского поселения в порядке, установленном финансовым органом в соответствии с положениями Бюджетного кодекса.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28.2. Санкционирование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 осуществляется в порядке, установленном финансовым органом.</w:t>
      </w:r>
    </w:p>
    <w:p w:rsid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Статья 29. Лицевые счета для учета операций по исполнению бюджета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29.1. Учет операций по исполнению бюджета сельского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 и финансовом органе.</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29.2. Лицевые счета, открываемые в Федеральном казначействе, открываются и ведутся в порядке, установленном Федеральным казначейством.</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29.3. Лицевые счета, открываемые в финансовом органе, открываются и ведутся в порядке, установленном финансовым органом.</w:t>
      </w:r>
    </w:p>
    <w:p w:rsid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Статья 30. Бюджетная смета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30.1.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Статья 31. Предельные объемы финансирования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31.1. В случае и порядке, установленных финансовым органом при организации исполнения бюджета сельского поселения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31.2.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Статья 32. Использование доходов, фактически полученных при исполнении бюджета, сверх утвержденных решением о бюджете</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32.1. Доходы, фактически полученные при исполнении бюджета сельского поселения сверх утвержденных решением о бюджете сельского поселения общего объема доходов, могут направляться финансовым органом без внесения изменений в решение о бюджете сельского поселения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сельского 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32.2.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сельского поселения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сельского поселения текущий финансовый год и плановый период.</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lastRenderedPageBreak/>
        <w:t>Статья 33. Иммунитет бюджета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33.1. Иммунитет бюджета сельского поселения представляет собой правовой режим, при котором обращение взыскания на средства бюджета сельского поселения осуществляется только на основании судебного акта, за исключением случаев, установленных статьями 93.3, 93.4, 93.6, 142.2, 142.3, 166.1, 218, 242 и 242.6 Бюджетного кодекса.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33.2. Обращение взыскания на средства бюджета сельского поселения службой судебных приставов не производится, за исключением случаев, установленных Бюджетным кодексом.</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33.3. Обращение взыскания на средства бюджета сельского поселения на основании судебных актов производится в соответствии с главой 24.1 Бюджетного кодекса.</w:t>
      </w: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Статья 34. Основы кассового обслуживания исполнения бюджета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34.1. При кассовом обслуживании исполнения бюджета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учет операций со средствами бюджета сельского поселения осуществляется на едином счете бюджета сельского поселения, открытом в соответствии с Бюджетным кодексом органом Федерального казначейства в учреждении Центрального банка Российской Федерации;</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управление средствами на едином счете бюджета сельского поселения осуществляет финансовый орган, в соответствии с нормативными правовыми актами Российской Федерации, субъектов Российской Федерации, муниципальными правовыми актами;</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кассовые выплаты из бюджета сельского поселения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все операции по кассовым поступлениям в бюджет сельского поселения и кассовым выплатам из бюджета сельского поселения на едином счете бюджета проводятся и учитываются органом Федерального казначейства по кодам бюджетной классификации Российской Федерации;</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органы Федерального казначейства представляют финансовому органу информацию о кассовых операциях по исполнению бюджета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органы Федерального казначейства в порядке, установленном Федеральным казначейством, организуют обеспечение наличными денежными средствами организаций, лицевые счета которым открыты в органах Федерального казначейства, финансовом органе сельского поселения.</w:t>
      </w: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Статья 35. Завершение текущего финансового года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35.1. Операции по исполнению бюджета сельского поселения завершаются 31 декабря, за исключением операций, указанных в пункте 35.2 настоящей статьи.</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Завершение операций по исполнению бюджета сельского поселения в текущем финансовом году осуществляется в порядке, установленном финансовым органом в соответствии с требованиями Бюджетного кодекса и настоящей статьи.</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35.2. Завершение операций органами Федерального казначейства по распределению в соответствии со статьей 40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сельского поселения отчетного финансового года.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35.3.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До последнего рабочего дня текущего финансового года включительно финансовый орган, осуществляющий кассовое обслуживание исполнения бюджета сельского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35.4. Не использованные получателями бюджетных средств остатки бюджетных средств, находящиеся не на едином счете бюджета сельского поселения, не позднее двух последних рабочих дней текущего финансового года подлежат перечислению получателями бюджетных средств на единый счет бюджета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35.5.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Принятие главным администратором бюджетных средств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Порядок принятия решений, предусмотренных абзацем третьим настоящего пункта, устанавливается муниципальными правовыми актами администрации сельского поселения, регулирующими порядок возврата межбюджетных трансфертов из бюджета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35.6. Финансовый орган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Раздел V. Составление,</w:t>
      </w:r>
      <w:r>
        <w:rPr>
          <w:rFonts w:ascii="Times New Roman" w:eastAsia="Calibri" w:hAnsi="Times New Roman" w:cs="Times New Roman"/>
          <w:bCs/>
          <w:sz w:val="12"/>
          <w:szCs w:val="12"/>
        </w:rPr>
        <w:t xml:space="preserve"> внешняя проверка, рассмотрение </w:t>
      </w:r>
      <w:r w:rsidRPr="00B354A6">
        <w:rPr>
          <w:rFonts w:ascii="Times New Roman" w:eastAsia="Calibri" w:hAnsi="Times New Roman" w:cs="Times New Roman"/>
          <w:bCs/>
          <w:sz w:val="12"/>
          <w:szCs w:val="12"/>
        </w:rPr>
        <w:t>и утверждение бюджетной отчетности</w:t>
      </w: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Статья 36. Составление бюджетной отчетности</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36.1. Главные распорядители бюджетных средств сельского поселения, главные администраторы доходов бюджета сельского поселение, главные администраторы источников финансирования дефицита бюджета сельского поселения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сельского поселения, администраторами источников финансирования дефицита бюджета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Главные администраторы бюджетных средств представляют сводную бюджетную отчетность в финансовый орган в установленные им сроки.</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lastRenderedPageBreak/>
        <w:t>36.2. Бюджетная отчетность сельского поселения составляется на основании сводной бюджетной отчетности соответствующих главных администраторов бюджетных средств.</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36.3. Бюджетная отчетность включает:</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1) отчет об исполнении бюджета;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2) баланс исполнения бюджета;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3) отчет о финансовых результатах деятельности;</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4) отчет о движении денежных средств;</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5) пояснительную записку.</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Отчет об исполнении бюджета сельского поселения содержит данные об исполнении бюджета сельского поселения по доходам, расходам и источникам финансирования дефицита бюджета сельского поселения в соответствии с бюджетной класс</w:t>
      </w:r>
      <w:r>
        <w:rPr>
          <w:rFonts w:ascii="Times New Roman" w:eastAsia="Calibri" w:hAnsi="Times New Roman" w:cs="Times New Roman"/>
          <w:bCs/>
          <w:sz w:val="12"/>
          <w:szCs w:val="12"/>
        </w:rPr>
        <w:t>ификацией Российской Федерации.</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Баланс исполнения бюджета сельского поселения содержит данные о нефинансовых и финансовых активах, обязательствах сельского поселения на первый и последний день отчетного периода по счетам плана счетов бюджетного учета.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Отчет о движении денежных средств отражает операции по счетам бюджета сельского поселения по кодам подвидов доходов, подгрупп и (или) элементов видов расходов, видов источников финансирования дефицита бюджета.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Пояснительная записка содержит анализ исполнения бюджета сельского поселения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36.4. Бюджетная отчетность является годовой. Отчет об исполнении бюджета сельского поселения является ежеквартальным.</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36.5.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36.6. Годовой отчет об исполнении бюджета сельского поселения подлежит утверждению решением собрания представителей сельского поселения.</w:t>
      </w: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Статья 37. Внешняя проверка годового отчета об исполнении бюджета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37.1. Годовой отчет об исполнении бюджета сельского поселения до его рассмотрения в собрании представителей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37.2. Внешняя проверка годового отчета об исполнении бюджета сельского поселения осуществляется Контрольно-ревизионнымуправлением муниципального района Сергиевский с соблюдением требований Бюджетного кодекса и особенностей, установленных федеральными законами.</w:t>
      </w: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Статья 38. Порядок осуществления внешней проверки годового отчета об исполнении бюджета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38.1. Администрация сельского поселения не позднее 1 апреля текущего финансового года представляет годовой отчет об исполнении бюджета сельского поселения в Контрольно-ревизионноеуправление муниципального района Сергиевский для внешней проверки.</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38.2. Контрольно-ревизионное управление муниципального района Сергиевскийготовит заключение на годовой отчет об исполнении бюджета сельского поселения в срок, не превышающий 1 месяц.</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38.3. Заключение на годовой отчет об исполнении бюджета сельского поселения представляется Контрольно-ревизионным управлением муниципального района Сергиевскийв собрание представителей сельского поселения с одновременным направлением его в администрацию сельского поселения.</w:t>
      </w:r>
    </w:p>
    <w:p w:rsid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Статья 39. Представление, рассмотрение и утверждение годового отчета об исполнении бюджета сельского поселениясобранием представителей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39.1. Порядок представления, рассмотрения и утверждения годового отчета об исполнении бюджета сельского поселения устанавливается настоящим Положением в соответствии с Бюджетным кодексом.</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39.2. Годовой отчет об исполнении бюджета сельского поселения представляется администрацией сельского поселения в собрание представителей сельского поселения не позднее 1 мая текущего года.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39.3. Годовой отчет об исполнении бюджета сельского поселения представляется на рассмотрение в собрание представителей сельского поселения с учетом результатов проверок Контрольно-ревизионного управления муниципального района Сергиевский годовой бюджетной отчетности главных администраторов бюджетных средств.</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39.4. Одновременно с годовым отчетом об исполнении бюджета сельского поселения представляются документы и материалы в соответствии со статьей 264.5 Бюджетного Кодекса Российской Федерации.</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39.5. При рассмотрении годового отчета об исполнении бюджета сельского поселениясобрание представителей сельского поселения заслушивает доклад главы поселения или уполномоченного представителя администрации.</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39.6. По результатам рассмотрения годового отчета об исполнении бюджета сельского поселениясобрание представителей сельского поселения принимает решение об утверждении либо отклонении решения об исполнении бюджета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В случае отклонения собранием представителей сельского поселения проекта решения об исполнении бюджета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Рассмотрение повторно представленного проекта решения собрания представителей сельского поселения об исполнении бюджета сельского поселения производится собранием представителей сельского поселения в порядке, предусмотренном для первичного рассмотрения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39.7. Публичные слушания по годовому отчету об исполнении бюджета сельского поселения проводятся в соответствии с Порядком организации и проведения публичных слушаний на территории сельского поселения, утвержденным решением собрания представителей сельского поселения.</w:t>
      </w: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Статья 40. Решение об исполнении бюджета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40.1. Решением собрания представителей сельского поселения об исполнении бюджета сельского 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40.2. Отдельными приложениями к решению об исполнении бюджета сельского поселения за отчетный финансовый год утверждаются показатели:</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доходов по кодам классификации доходов бюджетов;</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расходов по ведомственной структуре расходов бюджетов;</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расходов по разделам и подразделам классификации расходов бюджетов;</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 источников финансирования дефицита по кодам классификации источников финансирования дефицитов бюджетов.</w:t>
      </w:r>
    </w:p>
    <w:p w:rsid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lastRenderedPageBreak/>
        <w:t>Раздел VI. Муниципальный финансовый контроль</w:t>
      </w:r>
    </w:p>
    <w:p w:rsidR="00B354A6" w:rsidRPr="00B354A6" w:rsidRDefault="00B354A6" w:rsidP="00B354A6">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Статья 41. Виды муниципального финансового контроля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41.1.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Муниципальный финансовый контроль подразделяется на внешний и внутренний, предварительный и последующий.</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41.2. Внешний муниципальный финансовый контроль в сфере бюджетных правоотношений является контрольной деятельностью Контрольно-ревизионного управления муниципального района Сергиевский.</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41.3.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41.4. Предварительный контроль осуществляется в целях предупреждения и пресечения бюджетных нарушений в процессе исполнения бюджета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41.5. Последующий контроль осуществляется по результатам исполнения бюджета сельского поселения в целях установления законности его исполнения, достоверности учета и отчетности.</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41.6. Порядок осуществления муниципального финансового контроля устанавливается бюджетным законодательством Российской Федерации, настоящим Положением и иными муниципальными правовыми актами.</w:t>
      </w:r>
    </w:p>
    <w:p w:rsidR="00666844" w:rsidRDefault="00666844" w:rsidP="00666844">
      <w:pPr>
        <w:tabs>
          <w:tab w:val="left" w:pos="6936"/>
        </w:tabs>
        <w:spacing w:after="0" w:line="240" w:lineRule="auto"/>
        <w:ind w:firstLine="284"/>
        <w:jc w:val="center"/>
        <w:rPr>
          <w:rFonts w:ascii="Times New Roman" w:eastAsia="Calibri" w:hAnsi="Times New Roman" w:cs="Times New Roman"/>
          <w:bCs/>
          <w:sz w:val="12"/>
          <w:szCs w:val="12"/>
        </w:rPr>
      </w:pPr>
    </w:p>
    <w:p w:rsidR="00B354A6" w:rsidRPr="00B354A6" w:rsidRDefault="00B354A6" w:rsidP="00666844">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Раздел VII. Муниципальный долг</w:t>
      </w:r>
    </w:p>
    <w:p w:rsidR="00B354A6" w:rsidRPr="00B354A6" w:rsidRDefault="00B354A6" w:rsidP="00666844">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Статья 42. Управление муниципальным долгом</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42.1. Управление муниципальным долгом осуществляется финансовым органом.</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42.2. Прекращение муниципальных долговых обязательств, выраженных в валюте Российской Федерации, и их списание с муниципального долга осуществляется в соответствии со статьей 100.1 Бюджетного кодекса.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42.3. Долговые обязательства сельского поселения полностью и без условий обеспечиваются всем находящимся в собственности сельского поселения имуществом, составляющим соответствующую казну, и исполняются за счет средств соответствующего бюджета.</w:t>
      </w:r>
    </w:p>
    <w:p w:rsidR="00666844" w:rsidRDefault="00666844" w:rsidP="00B354A6">
      <w:pPr>
        <w:tabs>
          <w:tab w:val="left" w:pos="6936"/>
        </w:tabs>
        <w:spacing w:after="0" w:line="240" w:lineRule="auto"/>
        <w:ind w:firstLine="284"/>
        <w:jc w:val="both"/>
        <w:rPr>
          <w:rFonts w:ascii="Times New Roman" w:eastAsia="Calibri" w:hAnsi="Times New Roman" w:cs="Times New Roman"/>
          <w:bCs/>
          <w:sz w:val="12"/>
          <w:szCs w:val="12"/>
        </w:rPr>
      </w:pPr>
    </w:p>
    <w:p w:rsidR="00B354A6" w:rsidRPr="00B354A6" w:rsidRDefault="00B354A6" w:rsidP="00666844">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Статья 43. Предельный объем муниципальных заимствований и муниципального долга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43.1. Право осуществления муниципальных заимствований от имени сельского поселения в соответствии с Бюджетным кодексом и уставом сельского поселения принадлежит администрации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43.2. Предельный объем муниципальных заимствований в текущем финансовом году с учетом положений статей 104 Бюджетного кодекса не должен превышать сумму, направляемую в текущем финансовом году на финансирование дефицита бюджета сельского поселения и (или) погашение долговых обязательств сельского поселения.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43.3. Предельный объем муниципального долга на очередной финансовый год, и каждый год планового периода устанавливается решением о бюджете сельского поселения в рамках ограничений, установленных пунктом 3 статьи 107 Бюджетного кодекса.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Собрание представителей сельского поселения вправе в целях управления соответствующим долгом утвердить дополнительные ограничения по муниципальному долгу.</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43.4. Предоставление муниципальных гарантий осуществляется в соответствии со статьей 117 Бюджетного кодекса.</w:t>
      </w:r>
    </w:p>
    <w:p w:rsidR="00666844" w:rsidRDefault="00666844" w:rsidP="00666844">
      <w:pPr>
        <w:tabs>
          <w:tab w:val="left" w:pos="6936"/>
        </w:tabs>
        <w:spacing w:after="0" w:line="240" w:lineRule="auto"/>
        <w:ind w:firstLine="284"/>
        <w:jc w:val="center"/>
        <w:rPr>
          <w:rFonts w:ascii="Times New Roman" w:eastAsia="Calibri" w:hAnsi="Times New Roman" w:cs="Times New Roman"/>
          <w:bCs/>
          <w:sz w:val="12"/>
          <w:szCs w:val="12"/>
        </w:rPr>
      </w:pPr>
    </w:p>
    <w:p w:rsidR="00B354A6" w:rsidRPr="00B354A6" w:rsidRDefault="00B354A6" w:rsidP="00666844">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Статья 44. Программа муниципальных заимствований муниципальных гарантий</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44.1. Программа муниципальных заимствований на очередной финансовый год и плановый период является приложением к решению о бюджете сельского поселения на очередной финансовый год и плановый период.</w:t>
      </w:r>
    </w:p>
    <w:p w:rsidR="00666844" w:rsidRDefault="00666844" w:rsidP="00666844">
      <w:pPr>
        <w:tabs>
          <w:tab w:val="left" w:pos="6936"/>
        </w:tabs>
        <w:spacing w:after="0" w:line="240" w:lineRule="auto"/>
        <w:ind w:firstLine="284"/>
        <w:jc w:val="center"/>
        <w:rPr>
          <w:rFonts w:ascii="Times New Roman" w:eastAsia="Calibri" w:hAnsi="Times New Roman" w:cs="Times New Roman"/>
          <w:bCs/>
          <w:sz w:val="12"/>
          <w:szCs w:val="12"/>
        </w:rPr>
      </w:pPr>
    </w:p>
    <w:p w:rsidR="00B354A6" w:rsidRPr="00B354A6" w:rsidRDefault="00B354A6" w:rsidP="00666844">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Статья 45. Объем расходов на обслуживание муниципального долга</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45.1. Объем расходов на обслуживание муниципального долга в очередном финансовом году и плановом периоде, утвержденный решением о бюджете сельского поселения, по данным отчета об исполнении бюджета сельского поселения за отчетный финансовый год не должен превышать 10 процентов объема расходов бюджета сельского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45.2.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B354A6" w:rsidRPr="00B354A6" w:rsidRDefault="00B354A6" w:rsidP="00666844">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Раздел VIII. Заключительные положения</w:t>
      </w:r>
    </w:p>
    <w:p w:rsidR="00B354A6" w:rsidRPr="00B354A6" w:rsidRDefault="00B354A6" w:rsidP="00666844">
      <w:pPr>
        <w:tabs>
          <w:tab w:val="left" w:pos="6936"/>
        </w:tabs>
        <w:spacing w:after="0" w:line="240" w:lineRule="auto"/>
        <w:ind w:firstLine="284"/>
        <w:jc w:val="center"/>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Статья 46. Ответственность за бюджетные правонарушения</w:t>
      </w:r>
    </w:p>
    <w:p w:rsidR="00B354A6" w:rsidRP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46.1. Ответственность за бюджетные правонарушения наступает по основаниям и в формах предусмотренных Бюджетным Кодексом Российской Федерации.</w:t>
      </w:r>
    </w:p>
    <w:p w:rsidR="00B354A6" w:rsidRDefault="00B354A6" w:rsidP="00B354A6">
      <w:pPr>
        <w:tabs>
          <w:tab w:val="left" w:pos="6936"/>
        </w:tabs>
        <w:spacing w:after="0" w:line="240" w:lineRule="auto"/>
        <w:ind w:firstLine="284"/>
        <w:jc w:val="both"/>
        <w:rPr>
          <w:rFonts w:ascii="Times New Roman" w:eastAsia="Calibri" w:hAnsi="Times New Roman" w:cs="Times New Roman"/>
          <w:bCs/>
          <w:sz w:val="12"/>
          <w:szCs w:val="12"/>
        </w:rPr>
      </w:pPr>
      <w:r w:rsidRPr="00B354A6">
        <w:rPr>
          <w:rFonts w:ascii="Times New Roman" w:eastAsia="Calibri" w:hAnsi="Times New Roman" w:cs="Times New Roman"/>
          <w:bCs/>
          <w:sz w:val="12"/>
          <w:szCs w:val="12"/>
        </w:rPr>
        <w:t>46.2  Со дня вступления в силу настоящее положение применяется в части не противоречащей законодательству Российской Федерации и Самарской области.</w:t>
      </w:r>
    </w:p>
    <w:p w:rsidR="00FA2139" w:rsidRDefault="00FA2139" w:rsidP="00B354A6">
      <w:pPr>
        <w:tabs>
          <w:tab w:val="left" w:pos="6936"/>
        </w:tabs>
        <w:spacing w:after="0" w:line="240" w:lineRule="auto"/>
        <w:ind w:firstLine="284"/>
        <w:jc w:val="both"/>
        <w:rPr>
          <w:rFonts w:ascii="Times New Roman" w:eastAsia="Calibri" w:hAnsi="Times New Roman" w:cs="Times New Roman"/>
          <w:bCs/>
          <w:sz w:val="12"/>
          <w:szCs w:val="12"/>
        </w:rPr>
      </w:pP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РЕШЕНИЕ</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xml:space="preserve">«02» ноября 2020 г.                                                                </w:t>
      </w:r>
      <w:r>
        <w:rPr>
          <w:rFonts w:ascii="Times New Roman" w:eastAsia="Calibri" w:hAnsi="Times New Roman" w:cs="Times New Roman"/>
          <w:bCs/>
          <w:sz w:val="12"/>
          <w:szCs w:val="12"/>
        </w:rPr>
        <w:t xml:space="preserve">                                                                                                                                       № 8</w:t>
      </w: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«Об утверждении Положения «О бюджетном устройстве и бюджетном процессе в сельском поселении Липовка муниципального района Сергиевский»</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принято  Собранием Представителей</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сельского поселения Липовка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В соответствии с Федеральным законом №131-ФЗ от 06.10.2003 г. «Об общих принципах организации местного самоуправления в Российской Федерации», Бюджетным кодексом РФ, Уставом сельского поселения Липовка муниципального района Сергиевский Самарской области и в целях приведения нормативно-правовых актов органов местного самоуправления в соответствие с действующим законодательством Собрание представителей сельского поселения Липовка му</w:t>
      </w:r>
      <w:r>
        <w:rPr>
          <w:rFonts w:ascii="Times New Roman" w:eastAsia="Calibri" w:hAnsi="Times New Roman" w:cs="Times New Roman"/>
          <w:bCs/>
          <w:sz w:val="12"/>
          <w:szCs w:val="12"/>
        </w:rPr>
        <w:t>ниципального района Сергиевский</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FA2139">
        <w:rPr>
          <w:rFonts w:ascii="Times New Roman" w:eastAsia="Calibri" w:hAnsi="Times New Roman" w:cs="Times New Roman"/>
          <w:bCs/>
          <w:sz w:val="12"/>
          <w:szCs w:val="12"/>
        </w:rPr>
        <w:t>Утвердить Положение «О бюджетном устройстве и бюджетном процессе в сельском поселении Липовка муниципального района Сергиевский» (Приложение № 1).</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FA2139">
        <w:rPr>
          <w:rFonts w:ascii="Times New Roman" w:eastAsia="Calibri" w:hAnsi="Times New Roman" w:cs="Times New Roman"/>
          <w:bCs/>
          <w:sz w:val="12"/>
          <w:szCs w:val="12"/>
        </w:rPr>
        <w:t>Признать утратившим силу Решение Собрания Представителей сельского поселения Липовка муниципального района Сергиевский №3   от 13.03.2009 г.    «О бюджетном устройстве и бюджетном процессе в сельском поселении Липовка муниципального района Сергиевский».</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FA2139">
        <w:rPr>
          <w:rFonts w:ascii="Times New Roman" w:eastAsia="Calibri" w:hAnsi="Times New Roman" w:cs="Times New Roman"/>
          <w:bCs/>
          <w:sz w:val="12"/>
          <w:szCs w:val="12"/>
        </w:rPr>
        <w:t>Опубликовать настоящее решение в газете «Сергиевский вестник».</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FA2139">
        <w:rPr>
          <w:rFonts w:ascii="Times New Roman" w:eastAsia="Calibri" w:hAnsi="Times New Roman" w:cs="Times New Roman"/>
          <w:bCs/>
          <w:sz w:val="12"/>
          <w:szCs w:val="12"/>
        </w:rPr>
        <w:t>Настоящее решение вступает в силу со</w:t>
      </w:r>
      <w:r>
        <w:rPr>
          <w:rFonts w:ascii="Times New Roman" w:eastAsia="Calibri" w:hAnsi="Times New Roman" w:cs="Times New Roman"/>
          <w:bCs/>
          <w:sz w:val="12"/>
          <w:szCs w:val="12"/>
        </w:rPr>
        <w:t xml:space="preserve"> дня его официального.</w:t>
      </w:r>
    </w:p>
    <w:p w:rsidR="00FA2139" w:rsidRPr="00FA2139" w:rsidRDefault="00FA2139" w:rsidP="00FA2139">
      <w:pPr>
        <w:tabs>
          <w:tab w:val="left" w:pos="6936"/>
        </w:tabs>
        <w:spacing w:after="0" w:line="240" w:lineRule="auto"/>
        <w:ind w:firstLine="284"/>
        <w:jc w:val="right"/>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lastRenderedPageBreak/>
        <w:t>Председатель Собрания представителей</w:t>
      </w:r>
    </w:p>
    <w:p w:rsidR="00FA2139" w:rsidRPr="00FA2139" w:rsidRDefault="00FA2139" w:rsidP="00FA2139">
      <w:pPr>
        <w:tabs>
          <w:tab w:val="left" w:pos="6936"/>
        </w:tabs>
        <w:spacing w:after="0" w:line="240" w:lineRule="auto"/>
        <w:ind w:firstLine="284"/>
        <w:jc w:val="right"/>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сельского поселения Липовка</w:t>
      </w:r>
    </w:p>
    <w:p w:rsidR="00FA2139" w:rsidRDefault="00FA2139" w:rsidP="00FA2139">
      <w:pPr>
        <w:tabs>
          <w:tab w:val="left" w:pos="6936"/>
        </w:tabs>
        <w:spacing w:after="0" w:line="240" w:lineRule="auto"/>
        <w:ind w:firstLine="284"/>
        <w:jc w:val="right"/>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xml:space="preserve">муниципального района Сергиевский                 </w:t>
      </w:r>
    </w:p>
    <w:p w:rsidR="00FA2139" w:rsidRPr="00FA2139" w:rsidRDefault="00FA2139" w:rsidP="00FA2139">
      <w:pPr>
        <w:tabs>
          <w:tab w:val="left" w:pos="6936"/>
        </w:tabs>
        <w:spacing w:after="0" w:line="240" w:lineRule="auto"/>
        <w:ind w:firstLine="284"/>
        <w:jc w:val="right"/>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Н.Н. Тихонова</w:t>
      </w:r>
    </w:p>
    <w:p w:rsidR="00FA2139" w:rsidRPr="00FA2139" w:rsidRDefault="00FA2139" w:rsidP="00FA2139">
      <w:pPr>
        <w:tabs>
          <w:tab w:val="left" w:pos="6936"/>
        </w:tabs>
        <w:spacing w:after="0" w:line="240" w:lineRule="auto"/>
        <w:ind w:firstLine="284"/>
        <w:jc w:val="right"/>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Глава сельского поселения Липовка</w:t>
      </w:r>
    </w:p>
    <w:p w:rsidR="00FA2139" w:rsidRDefault="00FA2139" w:rsidP="00FA2139">
      <w:pPr>
        <w:tabs>
          <w:tab w:val="left" w:pos="6936"/>
        </w:tabs>
        <w:spacing w:after="0" w:line="240" w:lineRule="auto"/>
        <w:ind w:firstLine="284"/>
        <w:jc w:val="right"/>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xml:space="preserve">муниципального района Сергиевский                     </w:t>
      </w:r>
    </w:p>
    <w:p w:rsidR="00FA2139" w:rsidRPr="00FA2139" w:rsidRDefault="00FA2139" w:rsidP="00FA2139">
      <w:pPr>
        <w:tabs>
          <w:tab w:val="left" w:pos="6936"/>
        </w:tabs>
        <w:spacing w:after="0" w:line="240" w:lineRule="auto"/>
        <w:ind w:firstLine="284"/>
        <w:jc w:val="right"/>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xml:space="preserve">                    С.И. Вершинин</w:t>
      </w:r>
    </w:p>
    <w:p w:rsidR="00FA2139" w:rsidRPr="00FA2139" w:rsidRDefault="00FA2139" w:rsidP="00FA2139">
      <w:pPr>
        <w:tabs>
          <w:tab w:val="left" w:pos="6936"/>
        </w:tabs>
        <w:spacing w:after="0" w:line="240" w:lineRule="auto"/>
        <w:jc w:val="both"/>
        <w:rPr>
          <w:rFonts w:ascii="Times New Roman" w:eastAsia="Calibri" w:hAnsi="Times New Roman" w:cs="Times New Roman"/>
          <w:bCs/>
          <w:sz w:val="12"/>
          <w:szCs w:val="12"/>
        </w:rPr>
      </w:pPr>
    </w:p>
    <w:p w:rsidR="00FA2139" w:rsidRPr="00FA2139" w:rsidRDefault="00FA2139" w:rsidP="00FA2139">
      <w:pPr>
        <w:tabs>
          <w:tab w:val="left" w:pos="6936"/>
        </w:tabs>
        <w:spacing w:after="0" w:line="240" w:lineRule="auto"/>
        <w:ind w:firstLine="284"/>
        <w:jc w:val="right"/>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Приложение № 1</w:t>
      </w:r>
    </w:p>
    <w:p w:rsidR="00FA2139" w:rsidRPr="00FA2139" w:rsidRDefault="00FA2139" w:rsidP="00FA2139">
      <w:pPr>
        <w:tabs>
          <w:tab w:val="left" w:pos="6936"/>
        </w:tabs>
        <w:spacing w:after="0" w:line="240" w:lineRule="auto"/>
        <w:ind w:firstLine="284"/>
        <w:jc w:val="right"/>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к Решению Собрания Представителей</w:t>
      </w:r>
    </w:p>
    <w:p w:rsidR="00FA2139" w:rsidRPr="00FA2139" w:rsidRDefault="00FA2139" w:rsidP="00FA2139">
      <w:pPr>
        <w:tabs>
          <w:tab w:val="left" w:pos="6936"/>
        </w:tabs>
        <w:spacing w:after="0" w:line="240" w:lineRule="auto"/>
        <w:ind w:firstLine="284"/>
        <w:jc w:val="right"/>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сельского поселения Липовка</w:t>
      </w:r>
    </w:p>
    <w:p w:rsidR="00FA2139" w:rsidRPr="00FA2139" w:rsidRDefault="00FA2139" w:rsidP="00FA2139">
      <w:pPr>
        <w:tabs>
          <w:tab w:val="left" w:pos="6936"/>
        </w:tabs>
        <w:spacing w:after="0" w:line="240" w:lineRule="auto"/>
        <w:ind w:firstLine="284"/>
        <w:jc w:val="right"/>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муниципального района Сергиевский</w:t>
      </w:r>
    </w:p>
    <w:p w:rsidR="00FA2139" w:rsidRPr="00FA2139" w:rsidRDefault="00FA2139" w:rsidP="00FA2139">
      <w:pPr>
        <w:tabs>
          <w:tab w:val="left" w:pos="6936"/>
        </w:tabs>
        <w:spacing w:after="0" w:line="240" w:lineRule="auto"/>
        <w:ind w:firstLine="284"/>
        <w:jc w:val="right"/>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8  от «02» ноября 2020 года</w:t>
      </w: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ПОЛОЖЕНИЕ</w:t>
      </w: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О бюджетном устройстве и бюджетном процессе в сельском поселении Липовка  муниципального района Сергиевский Самарской области</w:t>
      </w:r>
    </w:p>
    <w:p w:rsid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Раздел I. Основы бюджетного процесса в муниципальном образовании.</w:t>
      </w: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1. Общие положения.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1.1. Настоящее Положение о бюджетном процессе и бюджетном устройстве в сельском поселении Липовка муниципального района Сергиевский Самарской области (далее – сельское поселение) устанавливает основы организации бюджетного процесса в сельском поселении и определяет порядок составления и рассмотрения проекта бюджета, утверждения и исполнения бюджета, а также осуществления контроля за его исполнением и утверждения отчета об исполнении бюджета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1.2. Бюджетный процесс сельского поселения - регламентируемая законодательством Российской Федерации деятельность органов местного самоуправления сельского поселения и иных участников бюджетного процесса по составлению и рассмотрению проекта бюджета, утверждению и исполнению бюджета, контролю за его исполнением, осуществлению бюджетного учета, внешней проверке, рассмотрению и утверждению бюджетной отчетности.</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1.3. Правовую основу бюджетного процесса в сельском поселении составляют Конституция Российской Федерации, Бюджетный кодекс Российской Федерации (далее - Бюджетный кодекс), Федеральный закон от 06.10.2003 № 131-ФЗ «Об общих принципах организации местного самоуправления в Российской Федерации», Федеральный закон от 07.02.2011N 6-ФЗ "Об общих принципах организации и деятельности контрольно-счетных органов субъектов Российской Федерации и муниципальных образований", иные правовые акты Российской Федерации, Самарской области, муниципальные правовые акты сельского поселения, регулирующие бюджетные правоотношения, Устав сельского поселения Липовка, настоящее Положение.</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1.4. Муниципальные правовые акты не могут противоречить Бюджетному кодексу, иным законам, регулирующим бюджетные правоотношения, Уставу сельского поселения Липовка и настоящему Положению.</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1.5. Понятия и термины, применяемые в настоящем Положении, используются в значениях, определенных Бюджетным кодексом и другими федеральными, областными законами, регулирующими бюджетные правоотношения.</w:t>
      </w:r>
    </w:p>
    <w:p w:rsid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2. Участники бюджетного процесса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2.1. Участниками бюджетного процесса сельского поселения являются: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-Собрание представителей сельского поселения Липовка муниципального района Сергиевский Самарской области (далее – собрание представителей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-Глава сельского поселения Липовка муниципального района Сергиевский Самарской области (далее – Глава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-Администрация сельского поселения Липовка муниципального района Сергиевский Самарской области (далее – администрация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Финансовый орган сельского поселения Липовка муниципального района Сергиевский Самарской области (далее – финансовый орган);</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Органы муниципального финансового контроля;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Главные распорядители (распорядители) бюджетных средств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Главные администраторы (администраторы) доходов бюджета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Главные администраторы (администраторы) источников финансирования дефицита бюджета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Получатели бюджетных средств;</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Иные органы, на которые законодательством Российской Федерации, законами Самарской области возложены бюджетные полномочия по регулированию бюджетных правоотношений, организации и осуществлению бюджетного процесса в поселении.</w:t>
      </w:r>
    </w:p>
    <w:p w:rsid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3. Бюджетные  полномочия участников бюджетного процесса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3.1. К бюджетным полномочиям Собрания представителей сельского поселения относятся: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рассмотрение и утверждение бюджета сельского поселения и отчета о его исполнении;</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осуществление контроля за исполнения бюджета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установление налоговых льгот по местным налогам, утверждение порядка их применения в соответствии с законодательством Российской Федерации;</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осуществление иных полномочий, определенных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3.2. К бюджетным полномочиям Главы сельского поселения относятся: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внесение на рассмотрение Собрания представителей сельского поселения проекта бюджета с необходимыми документами и материалами, а также проекта отчета об исполнении бюджета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r w:rsidRPr="00FA2139">
        <w:rPr>
          <w:rFonts w:ascii="Times New Roman" w:eastAsia="Calibri" w:hAnsi="Times New Roman" w:cs="Times New Roman"/>
          <w:bCs/>
          <w:sz w:val="12"/>
          <w:szCs w:val="12"/>
        </w:rPr>
        <w:cr/>
        <w:t>- назначение публичных слушаний по проекту бюджета сельского поселения и отчету по его исполнению;</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осуществление иных полномочий в соответствии с Бюджетным кодексом и иными законодательными актами Российской Федерации, Уставом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3.3. К бюджетным полномочиям администрации сельского поселения относятся: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обеспечение составления проекта бюджета сельского поселения на очередной финансовый год и плановый период;</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обеспечение исполнения бюджета и составления бюджетной отчетности;</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lastRenderedPageBreak/>
        <w:t>- утверждение отчета об исполнении бюджета сельского поселения за первый квартал, полугодие и девять месяцев текущего финансового года и предоставление отчета в собрание представителей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представление годового отчета об исполнении бюджета сельского поселения на утверждение Собрания представителей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установление расходных обязательств сельского поселения, возникающих при осуществлении органами местного самоуправления переданных им отдельных государственных полномочий;</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исполнение расходных обязательств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устанавливает порядок принятия решений о разработке муниципальных программ, их формировании, реализации и оценки эффективности;</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осуществление иных полномочий, определенных Бюджетным кодексом и (или) принимаемыми в соответствии с ним муниципальными правовыми актами, регулирующими бюджетные правоотношения.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3.4. К бюджетным полномочиям финансового органа: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составление проекта бюджета сельского поселения на очередной финансовый год и плановый период;</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организация исполнения бюджета, утверждение порядка составления бюджетной отчетности, разработка методики распределения и порядка предоставления межбюджетных трансфертов, утверждениеперечня кодов подвидов по видам доходов, главными администраторами которых является сельское поселение, утверждение порядка составления и ведения кассового плана, бюджетных росписей, осуществление иные бюджетных полномочий, установленных Бюджетным кодексом и (или) принимаемыми в соответствии с ним муниципальными правовыми актами, регулирующими бюджетные правоотношения.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3.5. К бюджетным полномочиям главного распорядителя бюджетных средств относится: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обеспечение результативности, адресности и целевого характера использования бюджетных средств в соответствии с утвержденными ему бюджетными ассигнованиями и лимитами бюджетных обязательств;</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формирование перечня подведомственных ему распорядителей и получателей бюджетных средств;</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ведение реестра расходных обязательств, подлежащих исполнению в пределах утвержденных ему лимитов бюджетных обязательств и бюджетных ассигнований;</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осуществление планирования соответствующих расходов бюджета, составление обоснований бюджетных ассигнований;</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составление, утверждение и ведение бюджетной росписи, распределение бюджетных ассигнований, лимитов бюджетных обязательств по подведомственным распорядителям и получателям бюджетных средств и исполнение соответствующей части бюджета;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внесение предложений по формированию и изменению лимитов бюджетных обязательств;</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внесение предложений по формированию и изменению сводной бюджетной росписи;</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формирование бюджетной отчетности главного распорядителя бюджетных средств;</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осуществление иных бюджетных полномочий, установленных Бюджетным кодексом и принимаемых в соответствии с ним муниципальных правовых актов, регулирующих бюджетные правоотношения.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3.6. К бюджетным полномочиям распорядителя бюджетных средств относится: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планирование соответствующих расходов бюджета;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распределение бюджетные ассигнования, лимитов бюджетных обязательств по подведомственным распорядителям и (или) получателям бюджетных средств и исполнение соответствующей части бюджета;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внесение предложений главному распорядителю бюджетных средств, в ведении которого находится, по формированию и изменению бюджетной росписи;</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представлении;</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-в случае и порядке, установленных соответствующим главным распорядителем бюджетных средств, осуществление отдельных бюджетных полномочий главного распорядителя бюджетных средств, в ведении которого находится.</w:t>
      </w:r>
    </w:p>
    <w:p w:rsid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4. Бюджетные полномочия главного администратора (администратора) доходов</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4.1. Главный администратордоходов бюджета обладает следующими бюджетными полномочиями:</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формирует перечень подведомственных ему администраторов доходов бюджета;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представляет сведения, необходимые для составления проекта бюджета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представляет сведения для составления и ведения кассового плана;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-формирует и представляет бюджетную отчетность главного администратора доходов бюджета;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утверждает методику прогнозирования поступлений доходов в бюджет сельского поселения в соответствии с общими требованиями к такой методике, установленными Правительством Российской Федерации;</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4.2. Администратор доходов бюджета обладает следующими бюджетными полномочиями:</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осуществляет взыскание задолженности по платежам в бюджет, пеней и штрафов;</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в случае и порядке, установленных главным администратором доходов бюджета, формирует и представляет главному администратору доходов бюджета сельского поселения сведений и бюджетной отчетности, необходимых для осуществления полномочий соответствующего главного администратора доходов бюджета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предоставляет информацию, необходимую для уплаты денежных средств физическими и юридическими лицами за государственные, муниципальные услуги, а также иных платежей, являющихся источниками формирования доходов сельского поселения,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27.07.2010 N 210-ФЗ "Об организации предоставления государственных и муниципальных услуг";</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принимает решение о признании безнадежной к взысканию задолженности по платежам в бюджет;</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lastRenderedPageBreak/>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4.3.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4.4. 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муниципального района Сергиевский Самарской области.</w:t>
      </w:r>
    </w:p>
    <w:p w:rsid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5. Бюджетные полномочия главного администратора (администратора) источников финансирования дефицита бюджет</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5.1. Главный администратор источников финансирования дефицита бюджета обладает следующими бюджетными полномочиями:</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формирует перечни подведомственных ему администраторов источников финансирования дефицита бюджета;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осуществляет планирование (прогнозирование) поступлений и выплат по источникам финансирования дефицита бюджета;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формирует бюджетную отчетность главного администратора источников финансирования дефицита бюджета;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составляет обос</w:t>
      </w:r>
      <w:r>
        <w:rPr>
          <w:rFonts w:ascii="Times New Roman" w:eastAsia="Calibri" w:hAnsi="Times New Roman" w:cs="Times New Roman"/>
          <w:bCs/>
          <w:sz w:val="12"/>
          <w:szCs w:val="12"/>
        </w:rPr>
        <w:t>нования бюджетных ассигнований.</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5.2. Администратор источников финансирования дефицита бюджета обладает следующими бюджетными полномочиями:</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осуществляет планирование (прогнозирование) поступлений и выплат по источникам финансирования дефицита бюджета;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осуществляет контроль за полнотой и своевременностью поступления в бюджет источников финансирования дефицита бюджета;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обеспечивает поступления в бюджет и выплаты из бюджета по источникам финансирования дефицита бюджета;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формирует и представляет бюджетную отчетность;</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6. Бюджетные полномочия получателя бюджетных средств</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6.1. Получатель бюджетных средств обладает следующими бюджетными полномочиями:</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составляет и исполняет бюджетную смету;</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принимает и (или) исполняет в пределах доведенных лимитов бюджетных обязательств и (или) бюджетных ассигнований бюджетные обязательства;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обеспечивает результативность, целевой характер использования предусмотренных ему бюджетных ассигнований;</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вносит соответствующему главному распорядителю (распорядителю) бюджетных средств предложения по изменению бюджетной росписи;</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ведет бюджетный учет (обеспечивает ведение бюджетного учета);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осуществляет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Раздел II. Составление проекта бюджета</w:t>
      </w: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7. Общие положения и требования к составлению проекта бюджета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7.1. Бюджет разрабатывается и утверждается в форме решения собрания представителей сельского поселенияо бюджете сельского поселения на трехлетний период(очередной финансовый год и плановый период).</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7.2. Финансовый год соответствует календарному году и длится с 1 января по 31 декабря.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7.3. Решение о бюджете вступает в силу с 1 января и действует по 31 декабря финансового года, если иное не предусмотрено Бюджетным кодексом и решением собрания представителей сельского поселения о бюджете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7.4. Проект бюджета составляется в порядке, установленном администрацией сельского поселения, в соответствии с Бюджетным кодексом и принимаемыми с соблюдением его требований муниципальными правовыми актами собрания представителей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7.5. Составление проекта бюджета – исключительная прерогатива администрации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7.6. Непосредственное составление проекта бюджета осуществляет финансовый орган.</w:t>
      </w:r>
    </w:p>
    <w:p w:rsid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8. Сведения, необходимые для составления проекта бюджета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8.1. В целях своевременного и качественного составления проекта бюджета финансовый орган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8.2. Составление проекта бюджета основывается на: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основных направлениях бюджетной и налоговой политики Российской Федерации, основных направлениях бюджетной и налоговой политики Самарской области, основных направлениях бюджетной и налоговой политики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прогнозе социально-экономического развития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муниципальных программах (проектах муниципальных программ, проектах изменений указанных программ) сельского поселения.</w:t>
      </w:r>
    </w:p>
    <w:p w:rsid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9. Прогноз социально-экономического развития</w:t>
      </w:r>
    </w:p>
    <w:p w:rsid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9.1. Прогноз социально-экономического развития сельского поселения разрабатывается и утверждается в соответствии со статьей 173 Бюджетног</w:t>
      </w:r>
      <w:r>
        <w:rPr>
          <w:rFonts w:ascii="Times New Roman" w:eastAsia="Calibri" w:hAnsi="Times New Roman" w:cs="Times New Roman"/>
          <w:bCs/>
          <w:sz w:val="12"/>
          <w:szCs w:val="12"/>
        </w:rPr>
        <w:t>о Кодекса Российской Федерации.</w:t>
      </w: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10. Прогнозирование доходов бюджета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lastRenderedPageBreak/>
        <w:t>10.1. Доходы бюджета прогнозируются на основе прогноза социально-экономического развития сельского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Самарской области, муниципальных правовых актов сельского поселения, устанавливающих неналоговые доходы бюджета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10.2. Решения собрания представителей сельского поселения, предусматривающие внесение изменений в решения собрания представителей сельское поселение о налогах и сборах, принятые после дня внесения в собрание представителей сельского поселения проекта решения о бюджете сельского поселения на очередной финансовый год и плановый период, приводящие к изменению доходов (расходов) бюджета сельского поселения, должны содержать положения о вступлении в силу указанных решений собрания представителей сельского поселения не ранее 1 января года, следующего за очередным финансовым годом.</w:t>
      </w:r>
    </w:p>
    <w:p w:rsid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11. Планирование бюджетных ассигнований</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11.1. Планирование бюджетных ассигнований осуществляется в порядке и в соответствии с методикой, устанавливаемой финансовым органом.</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11.2.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12. Резервный фонд</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12.1. В расходной части бюджета сельского поселения предусматривается создание резервного фонда администрации сельского поселения (далее - резервный фонд).</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12.2. Порядок использования бюджетных ассигнований резервного фонда, предусмотренных в составе бюджета сельского поселения, устанавливается администрацией сельского поселения.</w:t>
      </w:r>
    </w:p>
    <w:p w:rsid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13. Формирование расходов бюджета сельского поселения, связанных с реализацией инициативных проектов</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13.1. В бюджете сельского поселения предусматриваются средства, направляемые на исполнение расходных обязательств сельского поселения, связанных с реализацией инициативных проектов.</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xml:space="preserve">13.2. Под инициативными проектами понимается система принятия отдельных решений по вопросам местного значения и (или) иным вопросам, посредством которой обеспечивается участие жителей сельского поселения в определении приоритетов расходования средств местного бюджета. </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13.3. Порядок реализации инициативных проектов утверждается Администрацией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13.4. Объем средств местного бюджета на финансирование расходов на реализацию инициативных проектов (на очередной финансовый год и плановый период) должен составлять не менее 5 % от прогнозируемых на соответствующий год расходов местного бюджета.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В случае если объем бюджетных ассигнований на реализацию конкретных инициативных проектов на момент составления проекта решения о местном бюджете составляет менее 5 % от запланированного объема расходов местного бюджета, то недостающий объем средств подлежит закреплению в местном бюджете в качестве иным образом зарезервированных средств с указанием направления расходов на реализацию инициативных проектов.</w:t>
      </w: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14. Муниципальные программы</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14.1. Муниципальные программы утверждаются администрацией сельского поселения. Сроки реализации муниципальных программ определяются администрацией сельского поселения в устанавливаемом ею порядке.</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Порядок принятия решений о разработке муниципальных программ, формирования и реализации указанных программ устанавливается муниципальным правовым актом администрации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14.2. Объем бюджетных ассигнований на финансовое обеспечение реализации муниципальных программ утверждается решением о бюджете сельского поселения по соответствующей каждой программе целевой статье расходов бюджета сельского поселения в соответствии с утвердившим программу муниципальным правовым актомадминистрации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14.3.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сельского поселения с учетом соблюдения положений нормативных правовых актов сельское поселение, устанавливающих порядок их рассмотрения.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14.4. Муниципальные программы подлежат приведению в соответствие с решением о бюджете сельского поселения не позднее трех месяцев со дня вступления его в силу.</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14.5. По каждой муниципальной программе ежегодно проводится оценка эффективности ее реализации.</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Порядок проведения указанной оценки и ее критерии устанавливаются администрацией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По результатам указанной оценки администрацией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15. Муниципальный дорожный фонд</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15.1. Муниципальный дорожный фонд создается решением собрания представителей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15.2. Порядок формирования и использования бюджетных ассигнований муниципального дорожного фонда устанавливается решением собрания представителей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15.3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16. Порядок и сроки составления проекта бюджета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16.1. Порядок и сроки составления проекта бюджета сельского поселения устанавливаются администрацией сельского поселения с соблюдением требований Бюджетного кодекса, настоящего Положения, иных муниципальных правовых актов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16.2. Составление проекта бюджета сельского поселения начинается не позднее, чем за пять месяцев до нача</w:t>
      </w:r>
      <w:r>
        <w:rPr>
          <w:rFonts w:ascii="Times New Roman" w:eastAsia="Calibri" w:hAnsi="Times New Roman" w:cs="Times New Roman"/>
          <w:bCs/>
          <w:sz w:val="12"/>
          <w:szCs w:val="12"/>
        </w:rPr>
        <w:t>ла очередного финансового года.</w:t>
      </w: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Раздел III. Рассмотрение и утверждение проекта решения о бюджете</w:t>
      </w: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17. Показатели и характеристики бюджета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17.1. В решении о бюджете должны содержаться основные характеристики бюджета, к которым относятся: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общий объем доходов бюджета;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общий объем расходов бюджета;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дефицит (профицит) бюджета;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иные показатели, установленные Бюджетным кодексом, законами Самарской области, настоящим Положением.</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17.2. Решением о бюджете утверждаются: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перечень главных администраторов доходов бюджета;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перечень главных администраторов источников финансирования дефицита бюджета;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lastRenderedPageBreak/>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Самарской области, настоящим Положением;</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ведомственная структура расходов бюджета сельского поселения на очередной финансовый год и плановый период;</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общий объем бюджетных ассигнований, направляемых на исполнение публичных нормативных обязательств;</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источники финансирования дефицита бюджета сельского поселения на очередной финансовый год и плановый период;</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верхний предел муниципального внутреннего долга по состоянию на 01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прогнозируемые поступления доходов в бюджет сельского поселения на очередной финансовый год и плановый период;</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программа муниципальных внутренних заимствований на очередной финансовый год и плановый период;</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предельный объем расходов на обслуживание муниципального долга сельского поселения на очередной финансовый год и плановый период;</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программа муниципальных гарантий в валюте Российской Федерации;</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-размер бюджетных ассигнований резервного фонда администрации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-объем бюджетных ассигнований дорожного фонда сельского поселения на очередной финансовый год и плановый период;</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иные показатели бюджета, установленные Бюджетным кодексом, законами Самарской области, настоящим Положением.</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Межбюджетные трансферты, получаемые из областного и федерального бюджета, в очередном финансовом году утверждаются в бюджете сельского поселения в соответствии с областным законом об областном бюджете Самарской области на очередной финансовый год и плановый период (далее – закон).</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17.3. Одновременно с проектом решения о бюджете сельского поселенияна рассмотрение собрания представителей сельского поселения представляются следующие документы и материалы в соответствии со статьей 184.2 Бюджетного Кодекса Российской Федерации:</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основные направления бюджетной и налоговой политики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предварительные итоги социально-экономического развития территории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прогноз социально-экономического развития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прогноз основных характеристик (общий объем доходов, общий объем расходов, дефицита (профицита) бюджета) бюджета сельского поселения на очередной финансовый год и плановый период;</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пояснительная записка к проекту бюджета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методики (проекты методик) и расчеты распределения межбюджетных трансфертов;</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оценка ожидаемого исполнения бюджета на текущий финансовый год;</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реестр источников доходов бюджета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пояснительная записка к прогнозу социально-экономического развития сельского поселения с обоснование параметров прогноза;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информация о реализации муниципальных программ, содержащая сведения об исполнении плановых назначений по состоянию на 01 октября текущего финансового года;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проект прогнозного плана (программы) приватизации муниципального имущества на очередной финансовый год и на плановый период;</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иные документы и материалы.</w:t>
      </w:r>
    </w:p>
    <w:p w:rsid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18. Внесение проекта решения о бюджете в собрание представителей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18.1. Порядок внесения, рассмотрения проекта решения о бюджете сельского поселения в собрание представителей сельского поселения и его утверждение определяется Бюджетным кодексом и настоящим Положением.18.2. Администрация сельского поселения вносит на рассмотрение собрания представителей сельского поселения проект решения о бюджете на очередной финансовый год и плановый период не позднее 15 ноября текущего года.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18.3. Публичные слушания по проекту бюджета сельского поселения проводятся в соответствии с Порядком организации и проведения публичных слушаний на территории сельского поселения, утвержденным решением собрания представителей сельского поселения.</w:t>
      </w:r>
    </w:p>
    <w:p w:rsid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19. Порядок рассмотрения проекта решения о бюджете сельского поселения и его утверждение.</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19.1. Проект решения о бюджете сельского поселения рассматривается и утверждается собранием представителей сельского поселения в двух чтениях в порядке, предусмотренном Уставом сельского поселения. При этом проекты решений  собрания представителей о налогах и сборах должны быть приняты собранием представителей в первом чтении до утверждения основных характеристик бюджета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19.2. В первом чтении проекта бюджета собрание представителей рассматривает концепцию проекта бюджета, основные направления бюджетной и налоговой политики, а также основные характеристики бюджета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19.3. В случае отклонения проекта решения о бюджете сельского поселения при его рассмотрении в первом чтении собрание представителей сельского поселения готовит соответствующее решение с указанием причин отклонения и возвращает указанный проект в администрацию сельского поселения на доработку.</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19.4. При повторном внесении проекта решения о бюджете сельского поселения собрание представителей рассматривает его в первом чтении в течение 10 рабочих дней со дня его внесения.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19.5. Во втором чтении проект решения о бюджете сельского поселения принимается окончательно.</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19.6. Решение о бюджете сельского поселения должно быть рассмотрено и опубликовано (обнародовано) до начала очередного финансового года.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lastRenderedPageBreak/>
        <w:t>19.7. Решение о бюджете сельского поселения на очередной финансовый год и плановый период вступает в силу с 1 января очередного финансового года.</w:t>
      </w: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20. Временное управление бюджетом</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20.1. В случае если решение о бюджете сельского поселения не вступило в силу с начала текущего финансового года:</w:t>
      </w:r>
    </w:p>
    <w:p w:rsidR="00FA2139" w:rsidRPr="00B354A6"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иные показатели, определяемые решением о бюджете сельского поселения, применяются в размерах (нормативах) и порядке, которые были установлены решением о бюджете сельское поселение на отчетный финансовый год;</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20.2. Если решение о бюджете сельского поселения не вступило в силу через три месяца после начала финансового года, финансовый орган организует исполнение бюджета при соблюдении условий, определенных пунктом 20.1 настоящей статьи.</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При этом финансовый орган не имеет права: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предоставлять бюджетные кредиты;</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-осуществлять заимствования в размере более одной восьмой объема заимствований предыдущего финансового года в расчете на квартал;</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формировать резервные фонды.</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20.3. Указанные в пунктах 20.1 и 20.2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p>
    <w:p w:rsidR="00FA2139" w:rsidRPr="00FA2139" w:rsidRDefault="00FA2139" w:rsidP="00FA2139">
      <w:pPr>
        <w:tabs>
          <w:tab w:val="left" w:pos="6936"/>
        </w:tabs>
        <w:spacing w:after="0" w:line="240" w:lineRule="auto"/>
        <w:ind w:firstLine="284"/>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21. Внесение изменений и дополнений в решение о бюджете сельского поселения, его рассмотрение и утверждение</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21.1. Администрация сельского поселения вносит на рассмотрение собрания представителей сельское поселение проект решения о внесении изменений и дополнений в решение на очередной финансовый год и плановый период по всем вопросам, являющимся предметом правового регулирования указанного муниципального правового акта.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21.2. Одновременно с проектом решения о внесении изменений и дополнений в решение собрания представителей сельского поселения о бюджете представляется пояснительная записка с обоснованием вносимых изменений.</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21.3. Проект решения о внесении изменений и дополнений в решение о бюджете сельского поселения на текущий финансовый год и плановый период рассматривается и утверждается собранием представителей сельского поселения.</w:t>
      </w:r>
    </w:p>
    <w:p w:rsid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Раздел IV. Исполнение бюджета</w:t>
      </w: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22. Основы исполнения бюджета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22.1. Исполнение бюджета сельского поселения обеспечивается администрацией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22.2. Организация исполнения бюджета сельского поселения возлагается на финансовый орган. Исполнение бюджета организуется на основе сводной бюджетной росписи и кассового плана.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22.3. Бюджет сельского поселения исполняется на основе единства кассы и подведомственности расходов.</w:t>
      </w:r>
    </w:p>
    <w:p w:rsid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23. Сводная бюджетная роспись</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xml:space="preserve">23.1. Порядок составления и ведения сводной бюджетной росписи сельского поселения устанавливается финансовым органом. </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Утверждение сводной бюджетной росписи сельского поселения и внесение изменений в нее осуществляется финансовым органом.</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23.2. Утвержденные показатели сводной бюджетной росписи сельского поселения должны соответствовать решению о бюджете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В случае принятия решения о внесении изменений в решение о бюджете сельского поселения финансовый органутверждает соответствующие изменения в сводную бюджетную роспись сельского поселения. В сводную бюджетную роспись сельского поселения могут быть внесены изменения в соответствии с решениями руководителя финансового органа без внесения изменений в решение о бюджете сельского поселения в следующих случаях:</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сельского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самоуправления) бюджетных полномочий, предусмотренных пунктом 5 статьи 154 Бюджетного кодекса;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в случае исполнения судебных актов, предусматривающих обращение взыскания на средства бюджета сельского поселения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в случае использования (перераспределения) средств резервного фонда, а также средств, иным образом зарезервированных в составе утвержденных бюджетных ассигнований, с указанием в решении о бюджете сельского поселения объема и направлений их использования;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в случае перераспределения бюджетных ассигнований, предоставляемых на конкурсной основе;</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сельского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сельского поселений, а также в случае сокращения (возврата при отсутствии потребности) указанных межбюджетных трансфертов;</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xml:space="preserve">-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w:t>
      </w:r>
      <w:r w:rsidRPr="00FA2139">
        <w:rPr>
          <w:rFonts w:ascii="Times New Roman" w:eastAsia="Calibri" w:hAnsi="Times New Roman" w:cs="Times New Roman"/>
          <w:bCs/>
          <w:sz w:val="12"/>
          <w:szCs w:val="12"/>
        </w:rPr>
        <w:lastRenderedPageBreak/>
        <w:t>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муниципальные контракты или соглашения о предоставлении субсидий на осуществление капитальных вложений.</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сельского поселения, за исключением оснований, установленных абзацами седьмым и восьмым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сельского поселения не допускается.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23.3.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24. Кассовый план</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24.1. Финансовый орган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24.2 Составление и ведение кассового плана осуществляется финансовым органом.</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25. Исполнение бюджета сельского поселения по доходам</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25.1. Исполнение бюджета по доходам предусматривает:</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зачисление на единый счет бюджета сельского поселения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решением о бюджете и иными законами Самарской области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зачет излишне уплаченных или излишне взысканных сумм в соответствии с законодательством Российской Федерации;</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уточнение администратором доходов бюджета сельского поселения платежей в бюджет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сельского поселения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26. Исполнение бюджета по расходам</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26.1. Исполнение бюджета сельского поселения по расходам осуществляется в порядке, установленном финансовым органом, с соблюдением требований Бюджетного кодекса.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26.2. Исполнение бюджета сельского поселения по расходам предусматривает:</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принятие и учет бюджетных и денежных обязательств;</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подтверждение денежных обязательств;</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санкционирование оплаты денежных обязательств;</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подтверждение исполнения денежных обязательств.</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26.3. Получатель бюджетных средств принимает бюджетные обязательства в пределах, доведенных до него лимитов бюджетных обязательств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26.4. Получатель бюджетных средств подтверждает обязанность оплатить за счет средств бюджета сельского поселения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26.5.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в соответствии с положениями Бюджетного кодекса.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 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26.6.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сельского поселения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27. Бюджетная роспись</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27.1. Порядок составления и ведения бюджетной росписи главного распорядителя (распорядителя) бюджетных средств, включая внесение изменений в нее, устанавливается финансовым органом.</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lastRenderedPageBreak/>
        <w:t>Бюджетная роспись главного распорядителя бюджетных средств составляется в соответствии с бюджетными ассигнованиями, утвержденными сводной бюджетной росписью сельского поселения, и утвержденными финансовым органом лимитами бюджетных обязательств.</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Бюджетная роспись распорядителя бюджетных средств составляется в соответствии с бюджетными ассигнованиями и доведенными лимитами бюджетных обязательств.</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27.2. Утверждение бюджетной росписи и внесение изменений в нее осуществляются главным распорядителем (распорядителем) бюджетных средств.</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27.3.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27.4. Изменение показателей, утвержденных бюджетной росписью по расходам главного распорядителя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сельское поселение не допускается.</w:t>
      </w:r>
    </w:p>
    <w:p w:rsid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28. Исполнение бюджета по источникам финансирования дефицита бюджета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28.1. Исполнение бюджета сельского поселения по источникам финансирования дефицита бюджета сельского поселения осуществляется главным администратором (администратором) источников финансирования дефицита бюджета сельского поселения в соответствии со сводной бюджетной росписью сельского поселения, за исключением операций по управлению остатками средств на едином счете бюджета сельского поселения в порядке, установленном финансовым органом в соответствии с положениями Бюджетного кодекса.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28.2. Санкционирование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 осуществляется в порядке, установленном финансовым органом.</w:t>
      </w:r>
    </w:p>
    <w:p w:rsid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29. Лицевые счета для учета операций по исполнению бюджета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29.1. Учет операций по исполнению бюджета сельского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 и финансовом органе.</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29.2. Лицевые счета, открываемые в Федеральном казначействе, открываются и ведутся в порядке, установленном Федеральным казначейством.</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29.3. Лицевые счета, открываемые в финансовом органе, открываются и ведутся в порядке, установленном финансовым органом.</w:t>
      </w:r>
    </w:p>
    <w:p w:rsid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30. Бюджетная смета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30.1.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31. Предельные объемы финансирования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31.1. В случае и порядке, установленных финансовым органом при организации исполнения бюджета сельского поселения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31.2.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32. Использование доходов, фактически полученных при исполнении бюджета, сверх утвержденных решением о бюджете</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32.1. Доходы, фактически полученные при исполнении бюджета сельского поселения сверх утвержденных решением о бюджете сельского поселения общего объема доходов, могут направляться финансовым органом без внесения изменений в решение о бюджете сельского поселения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сельскогопоселения,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32.2.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сельского поселения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сельского поселения текущий финансовый год и плановый период.</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33. Иммунитет бюджета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33.1. Иммунитет бюджета сельского поселения представляет собой правовой режим, при котором обращение взыскания на средства бюджета сельского поселения осуществляется только на основании судебного акта, за исключением случаев, установленных статьями 93.3, 93.4, 93.6, 142.2, 142.3, 166.1, 218, 242 и 242.6 Бюджетного кодекса.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33.2. Обращение взыскания на средства бюджета сельского поселения службой судебных приставов не производится, за исключением случаев, установленных Бюджетным кодексом.</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33.3. Обращение взыскания на средства бюджета сельского поселения на основании судебных актов производится в соответствии с главой 24.1 Бюджетного кодекса.</w:t>
      </w: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34. Основы кассового обслуживания исполнения бюджета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34.1. При кассовом обслуживании исполнения бюджета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учет операций со средствами бюджета сельского поселения осуществляется на едином счете бюджета сельского поселения, открытом в соответствии с Бюджетным кодексом органом Федерального казначейства в учреждении Центрального банка Российской Федерации;</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управление средствами на едином счете бюджета сельского поселения осуществляет финансовый орган, в соответствии с нормативными правовыми актами Российской Федерации, субъектов Российской Федерации, муниципальными правовыми актами;</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lastRenderedPageBreak/>
        <w:t>- кассовые выплаты из бюджета сельского поселения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все операции по кассовым поступлениям в бюджет сельского поселения и кассовым выплатам из бюджета сельского поселения на едином счете бюджета проводятся и учитываются органом Федерального казначейства по кодам бюджетной классификации Российской Федерации;</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органы Федерального казначейства представляют финансовому органу информацию о кассовых операциях по исполнению бюджета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органы Федерального казначейства в порядке, установленном Федеральным казначейством, организуют обеспечение наличными денежными средствами организаций, лицевые счета которым открыты в органах Федерального казначейства, финансовом органесельского поселения.</w:t>
      </w: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35. Завершение текущего финансового года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35.1. Операции по исполнению бюджета сельского поселения завершаются 31 декабря, за исключением операций, указанных в пункте 35.2 настоящей статьи.</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Завершение операций по исполнению бюджета сельского поселения в текущем финансовом году осуществляется в порядке, установленном финансовым органом в соответствии с требованиями Бюджетного кодекса и настоящей статьи.</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35.2. Завершение операций органами Федерального казначейства по распределению в соответствии со статьей 40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сельского поселения отчетного финансового года.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35.3.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До последнего рабочего дня текущего финансового года включительно финансовыйорган, осуществляющий кассовое обслуживание исполнения бюджета сельского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35.4. Не использованные получателями бюджетных средств остатки бюджетных средств, находящиеся не на едином счете бюджета сельского поселения, не позднее двух последних рабочих дней текущего финансового года подлежат перечислению получателями бюджетных средств на единый счет бюджета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35.5.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Принятие главным администратором бюджетных средств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Порядок принятия решений, предусмотренных абзацем третьим настоящего пункта, устанавливается муниципальными правовыми актами администрации сельского поселения, регулирующими порядок возврата межбюджетных трансфертов из бюджета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35.6. Финансовый орган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Раздел V. Составление,</w:t>
      </w:r>
      <w:r>
        <w:rPr>
          <w:rFonts w:ascii="Times New Roman" w:eastAsia="Calibri" w:hAnsi="Times New Roman" w:cs="Times New Roman"/>
          <w:bCs/>
          <w:sz w:val="12"/>
          <w:szCs w:val="12"/>
        </w:rPr>
        <w:t xml:space="preserve"> внешняя проверка, рассмотрение </w:t>
      </w:r>
      <w:r w:rsidRPr="00FA2139">
        <w:rPr>
          <w:rFonts w:ascii="Times New Roman" w:eastAsia="Calibri" w:hAnsi="Times New Roman" w:cs="Times New Roman"/>
          <w:bCs/>
          <w:sz w:val="12"/>
          <w:szCs w:val="12"/>
        </w:rPr>
        <w:t>и утверждение бюджетной отчетности</w:t>
      </w: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36. Составление бюджетной отчетности</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36.1. Главные распорядители бюджетных средств сельского поселения, главные администраторы доходов бюджета сельского поселение, главные администраторы источников финансирования дефицита бюджета сельского поселения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сельского поселения, администраторами источников финансирования дефицита бюджета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Главные администраторы бюджетных средств представляют сводную бюджетную отчетность в финансовый орган в установленные им сроки.</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36.2. Бюджетная отчетность сельского поселения составляется на основании сводной бюджетной отчетности соответствующих главных администраторов бюджетных средств.</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36.3. Бюджетная отчетность включает:</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1) отчет об исполнении бюджета;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2) баланс исполнения бюджета;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3) отчет о финансовых результатах деятельности;</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4) отчет о движении денежных средств;</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5) пояснительную записку.</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Отчет об исполнении бюджета сельского поселения содержит данные об исполнении бюджета сельского поселения по доходам, расходам и источникам финансирования дефицита бюджета сельского поселения в соответствии с бюджетной класс</w:t>
      </w:r>
      <w:r>
        <w:rPr>
          <w:rFonts w:ascii="Times New Roman" w:eastAsia="Calibri" w:hAnsi="Times New Roman" w:cs="Times New Roman"/>
          <w:bCs/>
          <w:sz w:val="12"/>
          <w:szCs w:val="12"/>
        </w:rPr>
        <w:t>ификацией Российской Федерации.</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Баланс исполнения бюджета сельского поселения содержит данные о нефинансовых и финансовых активах, обязательствах сельского поселения на первый и последний день отчетного периода по счетам плана счетов бюджетного учета.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lastRenderedPageBreak/>
        <w:t>Отчет о движении денежных средств отражает операции по счетам бюджета сельского поселения по кодам подвидов доходов, подгрупп и (или) элементов видов расходов, видов источников финансирования дефицита бюджета.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Пояснительная записка содержит анализ исполнения бюджета сельского поселения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36.4. Бюджетная отчетность является годовой. Отчет об исполнении бюджета сельского поселения является ежеквартальным.</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36.5.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36.6. Годовой отчет об исполнении бюджета сельского поселения подлежит утверждению решением собрания представителей сельского поселения.</w:t>
      </w: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37. Внешняя проверка годового отчета об исполнении бюджета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37.1. Годовой отчет об исполнении бюджета сельского поселения до его рассмотрения в собрании представителей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37.2. Внешняя проверка годового отчета об исполнении бюджета сельского поселения осуществляется Контрольно-ревизионнымуправлением муниципального района Сергиевский с соблюдением требований Бюджетного кодекса и особенностей, установленных федеральными законами.</w:t>
      </w: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38. Порядок осуществления внешней проверки годового отчета об исполнении бюджета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38.1. Администрация сельского поселения не позднее 1 апреля текущего финансового года представляет годовой отчет об исполнении бюджета сельского поселения в Контрольно-ревизионноеуправление муниципального района Сергиевский для внешней проверки.</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38.2. Контрольно-ревизионное управление муниципального района Сергиевскийготовит заключение на годовой отчет об исполнении бюджета сельского поселения в срок, не превышающий 1 месяц.</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38.3. Заключение на годовой отчет об исполнении бюджета сельского поселения представляется Контрольно-ревизионным управлением муниципального района Сергиевскийв собрание представителей сельского поселения с одновременным направлением его в администрацию сельского поселения.</w:t>
      </w:r>
    </w:p>
    <w:p w:rsid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39. Представление, рассмотрение и утверждение годового отчета об исполнении бюджета сельского поселениясобранием представителей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39.1. Порядок представления, рассмотрения и утверждения годового отчета об исполнении бюджета сельского поселения устанавливается настоящим Положением в соответствии с Бюджетным кодексом.</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39.2. Годовой отчет об исполнении бюджета сельского поселения представляется администрацией сельского поселения в собрание представителей сельского поселения не позднее 1 мая текущего года.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39.3. Годовой отчет об исполнении бюджета сельского поселения представляется на рассмотрение в собрание представителей сельского поселения с учетом результатов проверок Контрольно-ревизионного управления муниципального района Сергиевский годовой бюджетной отчетности главных администраторов бюджетных средств.</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39.4. Одновременно с годовым отчетом об исполнении бюджета сельского поселения представляются документы и материалы в соответствии со статьей 264.5 Бюджетного Кодекса Российской Федерации.</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39.5. При рассмотрении годового отчета об исполнении бюджета сельского поселениясобрание представителей сельского поселения заслушивает доклад главы поселения или уполномоченного представителя администрации.</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39.6. По результатам рассмотрения годового отчета об исполнении бюджета сельского поселениясобрание представителей сельского поселения принимает решение об утверждении либо отклонении решения об исполнении бюджета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В случае отклонения собранием представителей сельского поселения проекта решения об исполнении бюджета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Рассмотрение повторно представленного проекта решения собрания представителей сельского поселения об исполнении бюджета сельского поселения производится собранием представителей сельского поселения в порядке, предусмотренном для первичного рассмотрения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39.7. Публичные слушания по годовому отчету об исполнении бюджета сельского поселения проводятся в соответствии с Порядком организации и проведения публичных слушаний на территории сельского поселения, утвержденным решением собрания представителей сельского поселения.</w:t>
      </w: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40. Решение об исполнении бюджета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40.1. Решением собрания представителей сельского поселения об исполнении бюджета сельского 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40.2. Отдельными приложениями к решению об исполнении бюджета сельского поселения за отчетный финансовый год утверждаются показатели:</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доходов по кодам классификации доходов бюджетов;</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расходов по ведомственной структуре расходов бюджетов;</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расходов по разделам и подразделам классификации расходов бюджетов;</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 источников финансирования дефицита по кодам классификации источников финансирования дефицитов бюджетов.</w:t>
      </w:r>
    </w:p>
    <w:p w:rsid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Раздел VI. Муниципальный финансовый контроль</w:t>
      </w: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41. Виды муниципального финансового контроля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41.1.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Муниципальный финансовый контроль подразделяется на внешний и внутренний, предварительный и последующий.</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41.2. Внешний муниципальный финансовый контроль в сфере бюджетных правоотношений является контрольной деятельностью Контрольно-ревизионного управления муниципального района Сергиевский.</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41.3.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41.4. Предварительный контроль осуществляется в целях предупреждения и пресечения бюджетных нарушений в процессе исполнения бюджета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lastRenderedPageBreak/>
        <w:t>41.5. Последующий контроль осуществляется по результатам исполнения бюджета сельского поселения в целях установления законности его исполнения, достоверности учета и отчетности.</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41.6. Порядок осуществления муниципального финансового контроля устанавливается бюджетным законодательством Российской Федерации, настоящим Положением и иными муниципальными правовыми актами.</w:t>
      </w:r>
    </w:p>
    <w:p w:rsid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Раздел VII. Муниципальный долг</w:t>
      </w: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42. Управление муниципальным долгом</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42.1. Управление муниципальным долгом осуществляется финансовым органом.</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42.2. Прекращение муниципальных долговых обязательств, выраженных в валюте Российской Федерации, и их списание с муниципального долга осуществляется в соответствии со статьей 100.1 Бюджетного кодекса.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42.3. Долговые обязательства сельского поселения полностью и без условий обеспечиваются всем находящимся в собственности сельского поселения имуществом, составляющим соответствующую казну, и исполняются за счет средств соответствующего бюджета.</w:t>
      </w:r>
    </w:p>
    <w:p w:rsid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43. Предельный объем муниципальных заимствований и муниципального долга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43.1. Право осуществления муниципальных заимствований от имени сельского поселения в соответствии с Бюджетным кодексом и уставом сельского поселения принадлежит администрации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43.2. Предельный объем муниципальных заимствований в текущем финансовом году с учетом положений статей 104 Бюджетного кодекса не должен превышать сумму, направляемую в текущем финансовом году на финансирование дефицита бюджета сельского поселения и (или) погашение долговых обязательств сельского поселения.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43.3. Предельный объем муниципального долга на очередной финансовый год, и каждый год планового периода устанавливается решением о бюджете сельского поселения в рамках ограничений, установленных пунктом 3 статьи 107 Бюджетного кодекса.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Собрание представителей сельского поселения вправе в целях управления соответствующим долгом утвердить дополнительные ограничения по муниципальному долгу.</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43.4. Предоставление муниципальных гарантий осуществляется в соответствии со статьей 117 Бюджетного кодекса.</w:t>
      </w:r>
    </w:p>
    <w:p w:rsid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44. Программа муниципальных заимствований муниципальных гарантий</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44.1. Программа муниципальных заимствований на очередной финансовый год и плановый период является приложением к решению о бюджете сельского поселения на очередной финансовый год и плановый период.</w:t>
      </w:r>
    </w:p>
    <w:p w:rsid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45. Объем расходов на обслуживание муниципального долга</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45.1. Объем расходов на обслуживание муниципального долга в очередном финансовом году и плановом периоде, утвержденный решением о бюджете сельского поселения, по данным отчета об исполнении бюджета сельского поселения за отчетный финансовый год не должен превышать 10 процентов объема расходов бюджета сельского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45.2.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Раздел VIII. Заключительные положения</w:t>
      </w:r>
    </w:p>
    <w:p w:rsidR="00FA2139" w:rsidRPr="00FA2139" w:rsidRDefault="00FA2139" w:rsidP="00FA2139">
      <w:pPr>
        <w:tabs>
          <w:tab w:val="left" w:pos="6936"/>
        </w:tabs>
        <w:spacing w:after="0" w:line="240" w:lineRule="auto"/>
        <w:ind w:firstLine="284"/>
        <w:jc w:val="center"/>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Статья 46. Ответственность за бюджетные правонарушения</w:t>
      </w:r>
    </w:p>
    <w:p w:rsidR="00FA2139" w:rsidRP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46.1. Ответственность за бюджетные правонарушения наступает по основаниям и в формах предусмотренных Бюджетным Кодексом Российской Федерации.</w:t>
      </w:r>
    </w:p>
    <w:p w:rsidR="00FA2139" w:rsidRDefault="00FA2139" w:rsidP="00FA2139">
      <w:pPr>
        <w:tabs>
          <w:tab w:val="left" w:pos="6936"/>
        </w:tabs>
        <w:spacing w:after="0" w:line="240" w:lineRule="auto"/>
        <w:ind w:firstLine="284"/>
        <w:jc w:val="both"/>
        <w:rPr>
          <w:rFonts w:ascii="Times New Roman" w:eastAsia="Calibri" w:hAnsi="Times New Roman" w:cs="Times New Roman"/>
          <w:bCs/>
          <w:sz w:val="12"/>
          <w:szCs w:val="12"/>
        </w:rPr>
      </w:pPr>
      <w:r w:rsidRPr="00FA2139">
        <w:rPr>
          <w:rFonts w:ascii="Times New Roman" w:eastAsia="Calibri" w:hAnsi="Times New Roman" w:cs="Times New Roman"/>
          <w:bCs/>
          <w:sz w:val="12"/>
          <w:szCs w:val="12"/>
        </w:rPr>
        <w:t>46.2  Со дня вступления в силу настоящее положение применяется в части не противоречащей законодательству Российской Федерации и Самарской области.</w:t>
      </w:r>
    </w:p>
    <w:p w:rsidR="004C7FA2" w:rsidRPr="004C7FA2" w:rsidRDefault="004C7FA2" w:rsidP="004C7FA2">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РЕШЕНИЕ</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xml:space="preserve">«02» ноября 2020 г.                                                                         </w:t>
      </w:r>
      <w:r>
        <w:rPr>
          <w:rFonts w:ascii="Times New Roman" w:eastAsia="Calibri" w:hAnsi="Times New Roman" w:cs="Times New Roman"/>
          <w:bCs/>
          <w:sz w:val="12"/>
          <w:szCs w:val="12"/>
        </w:rPr>
        <w:t xml:space="preserve">                                                                                                                               № 9</w:t>
      </w:r>
    </w:p>
    <w:p w:rsidR="004C7FA2" w:rsidRPr="004C7FA2" w:rsidRDefault="004C7FA2" w:rsidP="004C7FA2">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«Об утверждении Положения «О бюджетном устройстве и бюджетном процессе в сельском поселении Светлодольск муниципального района Сергиевский»</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принято  Собранием Представителей</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сельского поселения Светлодольск</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В соответствии с Федеральным законом №131-ФЗ от 06.10.2003 г. «Об общих принципах организации местного самоуправления в Российской Федерации», Бюджетным кодексом РФ, Уставом сельского поселения Светлодольск муниципального района Сергиевский Самарской области и в целях приведения нормативно-правовых актов органов местного самоуправления в соответствие с действующим законодательством Собрание представителей сельского поселения Светлодольск му</w:t>
      </w:r>
      <w:r>
        <w:rPr>
          <w:rFonts w:ascii="Times New Roman" w:eastAsia="Calibri" w:hAnsi="Times New Roman" w:cs="Times New Roman"/>
          <w:bCs/>
          <w:sz w:val="12"/>
          <w:szCs w:val="12"/>
        </w:rPr>
        <w:t>ниципального района Сергиевский</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РЕШИЛО:</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4C7FA2">
        <w:rPr>
          <w:rFonts w:ascii="Times New Roman" w:eastAsia="Calibri" w:hAnsi="Times New Roman" w:cs="Times New Roman"/>
          <w:bCs/>
          <w:sz w:val="12"/>
          <w:szCs w:val="12"/>
        </w:rPr>
        <w:t>Утвердить Положение «О бюджетном устройстве и бюджетном процессе в сельском поселении Светлодольск муниципального района Сергиевский» (Приложение № 1).</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4C7FA2">
        <w:rPr>
          <w:rFonts w:ascii="Times New Roman" w:eastAsia="Calibri" w:hAnsi="Times New Roman" w:cs="Times New Roman"/>
          <w:bCs/>
          <w:sz w:val="12"/>
          <w:szCs w:val="12"/>
        </w:rPr>
        <w:t>Признать утратившим силу Решение Собрания Представителей сельского поселения Светлодольск муниципальн</w:t>
      </w:r>
      <w:r>
        <w:rPr>
          <w:rFonts w:ascii="Times New Roman" w:eastAsia="Calibri" w:hAnsi="Times New Roman" w:cs="Times New Roman"/>
          <w:bCs/>
          <w:sz w:val="12"/>
          <w:szCs w:val="12"/>
        </w:rPr>
        <w:t xml:space="preserve">ого района Сергиевский №5 от </w:t>
      </w:r>
      <w:r w:rsidRPr="004C7FA2">
        <w:rPr>
          <w:rFonts w:ascii="Times New Roman" w:eastAsia="Calibri" w:hAnsi="Times New Roman" w:cs="Times New Roman"/>
          <w:bCs/>
          <w:sz w:val="12"/>
          <w:szCs w:val="12"/>
        </w:rPr>
        <w:t>30.03.2009 г  «О бюджетном устройстве и бюджетном процессе в сельском поселении Светлодольск муниципального района Сергиевский».</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4C7FA2">
        <w:rPr>
          <w:rFonts w:ascii="Times New Roman" w:eastAsia="Calibri" w:hAnsi="Times New Roman" w:cs="Times New Roman"/>
          <w:bCs/>
          <w:sz w:val="12"/>
          <w:szCs w:val="12"/>
        </w:rPr>
        <w:t>Опубликовать настоящее решение в газете «Сергиевский вестник».</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4C7FA2">
        <w:rPr>
          <w:rFonts w:ascii="Times New Roman" w:eastAsia="Calibri" w:hAnsi="Times New Roman" w:cs="Times New Roman"/>
          <w:bCs/>
          <w:sz w:val="12"/>
          <w:szCs w:val="12"/>
        </w:rPr>
        <w:t>Настоящее решение вступает в силу со дня его официального опубликования.</w:t>
      </w:r>
    </w:p>
    <w:p w:rsidR="004C7FA2" w:rsidRPr="004C7FA2" w:rsidRDefault="004C7FA2" w:rsidP="004C7FA2">
      <w:pPr>
        <w:tabs>
          <w:tab w:val="left" w:pos="6936"/>
        </w:tabs>
        <w:spacing w:after="0" w:line="240" w:lineRule="auto"/>
        <w:ind w:firstLine="284"/>
        <w:jc w:val="right"/>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Председатель Собрания представителей</w:t>
      </w:r>
    </w:p>
    <w:p w:rsidR="004C7FA2" w:rsidRPr="004C7FA2" w:rsidRDefault="004C7FA2" w:rsidP="004C7FA2">
      <w:pPr>
        <w:tabs>
          <w:tab w:val="left" w:pos="6936"/>
        </w:tabs>
        <w:spacing w:after="0" w:line="240" w:lineRule="auto"/>
        <w:ind w:firstLine="284"/>
        <w:jc w:val="right"/>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сельского поселения Светлодольск</w:t>
      </w:r>
    </w:p>
    <w:p w:rsidR="004C7FA2" w:rsidRDefault="004C7FA2" w:rsidP="004C7FA2">
      <w:pPr>
        <w:tabs>
          <w:tab w:val="left" w:pos="6936"/>
        </w:tabs>
        <w:spacing w:after="0" w:line="240" w:lineRule="auto"/>
        <w:ind w:firstLine="284"/>
        <w:jc w:val="right"/>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xml:space="preserve">муниципального района Сергиевский              </w:t>
      </w:r>
    </w:p>
    <w:p w:rsidR="004C7FA2" w:rsidRPr="004C7FA2" w:rsidRDefault="004C7FA2" w:rsidP="004C7FA2">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Н.А. Анцинова</w:t>
      </w:r>
    </w:p>
    <w:p w:rsidR="004C7FA2" w:rsidRPr="004C7FA2" w:rsidRDefault="004C7FA2" w:rsidP="004C7FA2">
      <w:pPr>
        <w:tabs>
          <w:tab w:val="left" w:pos="6936"/>
        </w:tabs>
        <w:spacing w:after="0" w:line="240" w:lineRule="auto"/>
        <w:ind w:firstLine="284"/>
        <w:jc w:val="right"/>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Глава сельского поселения Светлодольск</w:t>
      </w:r>
    </w:p>
    <w:p w:rsidR="004C7FA2" w:rsidRDefault="004C7FA2" w:rsidP="004C7FA2">
      <w:pPr>
        <w:tabs>
          <w:tab w:val="left" w:pos="6936"/>
        </w:tabs>
        <w:spacing w:after="0" w:line="240" w:lineRule="auto"/>
        <w:ind w:firstLine="284"/>
        <w:jc w:val="right"/>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xml:space="preserve">муниципального района Сергиевский                  </w:t>
      </w:r>
    </w:p>
    <w:p w:rsidR="004C7FA2" w:rsidRPr="004C7FA2" w:rsidRDefault="004C7FA2" w:rsidP="004C7FA2">
      <w:pPr>
        <w:tabs>
          <w:tab w:val="left" w:pos="6936"/>
        </w:tabs>
        <w:spacing w:after="0" w:line="240" w:lineRule="auto"/>
        <w:ind w:firstLine="284"/>
        <w:jc w:val="right"/>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xml:space="preserve">              Н.В. Андрюхин</w:t>
      </w:r>
    </w:p>
    <w:p w:rsidR="004C7FA2" w:rsidRPr="004C7FA2" w:rsidRDefault="004C7FA2" w:rsidP="004C7FA2">
      <w:pPr>
        <w:tabs>
          <w:tab w:val="left" w:pos="6936"/>
        </w:tabs>
        <w:spacing w:after="0" w:line="240" w:lineRule="auto"/>
        <w:jc w:val="both"/>
        <w:rPr>
          <w:rFonts w:ascii="Times New Roman" w:eastAsia="Calibri" w:hAnsi="Times New Roman" w:cs="Times New Roman"/>
          <w:bCs/>
          <w:sz w:val="12"/>
          <w:szCs w:val="12"/>
        </w:rPr>
      </w:pPr>
    </w:p>
    <w:p w:rsidR="004C7FA2" w:rsidRPr="004C7FA2" w:rsidRDefault="004C7FA2" w:rsidP="004C7FA2">
      <w:pPr>
        <w:tabs>
          <w:tab w:val="left" w:pos="6936"/>
        </w:tabs>
        <w:spacing w:after="0" w:line="240" w:lineRule="auto"/>
        <w:ind w:firstLine="284"/>
        <w:jc w:val="right"/>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Приложение № 1</w:t>
      </w:r>
    </w:p>
    <w:p w:rsidR="004C7FA2" w:rsidRPr="004C7FA2" w:rsidRDefault="004C7FA2" w:rsidP="004C7FA2">
      <w:pPr>
        <w:tabs>
          <w:tab w:val="left" w:pos="6936"/>
        </w:tabs>
        <w:spacing w:after="0" w:line="240" w:lineRule="auto"/>
        <w:ind w:firstLine="284"/>
        <w:jc w:val="right"/>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к Решению Собрания Представителей</w:t>
      </w:r>
    </w:p>
    <w:p w:rsidR="004C7FA2" w:rsidRPr="004C7FA2" w:rsidRDefault="004C7FA2" w:rsidP="004C7FA2">
      <w:pPr>
        <w:tabs>
          <w:tab w:val="left" w:pos="6936"/>
        </w:tabs>
        <w:spacing w:after="0" w:line="240" w:lineRule="auto"/>
        <w:ind w:firstLine="284"/>
        <w:jc w:val="right"/>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сельского поселения Светлодольск</w:t>
      </w:r>
    </w:p>
    <w:p w:rsidR="004C7FA2" w:rsidRPr="004C7FA2" w:rsidRDefault="004C7FA2" w:rsidP="004C7FA2">
      <w:pPr>
        <w:tabs>
          <w:tab w:val="left" w:pos="6936"/>
        </w:tabs>
        <w:spacing w:after="0" w:line="240" w:lineRule="auto"/>
        <w:ind w:firstLine="284"/>
        <w:jc w:val="right"/>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муниципального района Сергиевский</w:t>
      </w:r>
    </w:p>
    <w:p w:rsidR="004C7FA2" w:rsidRPr="004C7FA2" w:rsidRDefault="004C7FA2" w:rsidP="004C7FA2">
      <w:pPr>
        <w:tabs>
          <w:tab w:val="left" w:pos="6936"/>
        </w:tabs>
        <w:spacing w:after="0" w:line="240" w:lineRule="auto"/>
        <w:ind w:firstLine="284"/>
        <w:jc w:val="right"/>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9  от «02» ноября 2020 года</w:t>
      </w:r>
    </w:p>
    <w:p w:rsidR="004C7FA2" w:rsidRPr="004C7FA2" w:rsidRDefault="004C7FA2" w:rsidP="004C7FA2">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lastRenderedPageBreak/>
        <w:t>ПОЛОЖЕНИЕ</w:t>
      </w:r>
    </w:p>
    <w:p w:rsidR="004C7FA2" w:rsidRDefault="004C7FA2" w:rsidP="004C7FA2">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О бюджетном устройстве и бюджетном процессе в сельском поселении Светлодольск муниципального района Сергиевский Самарской области</w:t>
      </w:r>
    </w:p>
    <w:p w:rsidR="004C7FA2" w:rsidRPr="004C7FA2" w:rsidRDefault="004C7FA2" w:rsidP="004C7FA2">
      <w:pPr>
        <w:tabs>
          <w:tab w:val="left" w:pos="6936"/>
        </w:tabs>
        <w:spacing w:after="0" w:line="240" w:lineRule="auto"/>
        <w:ind w:firstLine="284"/>
        <w:jc w:val="center"/>
        <w:rPr>
          <w:rFonts w:ascii="Times New Roman" w:eastAsia="Calibri" w:hAnsi="Times New Roman" w:cs="Times New Roman"/>
          <w:bCs/>
          <w:sz w:val="12"/>
          <w:szCs w:val="12"/>
        </w:rPr>
      </w:pPr>
    </w:p>
    <w:p w:rsidR="004C7FA2" w:rsidRPr="004C7FA2" w:rsidRDefault="004C7FA2" w:rsidP="004C7FA2">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Раздел I. Основы бюджетного процесса в муниципальном образовании.</w:t>
      </w:r>
    </w:p>
    <w:p w:rsidR="004C7FA2" w:rsidRPr="004C7FA2" w:rsidRDefault="004C7FA2" w:rsidP="004C7FA2">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1. Общие положения.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1.1. Настоящее Положение о бюджетном процессе и бюджетном устройстве в сельском поселении Светлодольск муниципального района Сергиевский Самарской области (далее – сельское поселение) устанавливает основы организации бюджетного процесса в сельском поселении и определяет порядок составления и рассмотрения проекта бюджета, утверждения и исполнения бюджета, а также осуществления контроля за его исполнением и утверждения отчета об исполнении бюджета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1.2. Бюджетный процесс сельского поселения - регламентируемая законодательством Российской Федерации деятельность органов местного самоуправления сельского поселения и иных участников бюджетного процесса по составлению и рассмотрению проекта бюджета, утверждению и исполнению бюджета, контролю за его исполнением, осуществлению бюджетного учета, внешней проверке, рассмотрению и утверждению бюджетной отчетности.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1.3. Правовую основу бюджетного процесса в сельском поселении составляют Конституция Российской Федерации, Бюджетный кодекс Российской Федерации (далее - Бюджетный кодекс), Федеральный закон от 06.10.2003 № 131-ФЗ «Об общих принципах организации местного самоуправления в Российской Федерации», Федеральный закон от 07.02.2011N 6-ФЗ "Об общих принципах организации и деятельности контрольно-счетных органов субъектов Российской Федерации и муниципальных образований", иные правовые акты Российской Федерации, Самарской области, муниципальные правовые акты сельского поселения, регулирующие бюджетные правоотношения, Устав сельского поселения Светлодольск, настоящее Положение.</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1.4. Муниципальные правовые акты не могут противоречить Бюджетному кодексу, иным законам, регулирующим бюджетные правоотношения, Уставу сельского поселения Светлодольск и настоящему Положению.</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1.5. Понятия и термины, применяемые в настоящем Положении, используются в значениях, определенных Бюджетным кодексом и другими федеральными, областными законами, регулирующими бюджетные правоотношения.</w:t>
      </w:r>
    </w:p>
    <w:p w:rsidR="004C7FA2" w:rsidRDefault="004C7FA2" w:rsidP="004C7FA2">
      <w:pPr>
        <w:tabs>
          <w:tab w:val="left" w:pos="6936"/>
        </w:tabs>
        <w:spacing w:after="0" w:line="240" w:lineRule="auto"/>
        <w:ind w:firstLine="284"/>
        <w:jc w:val="center"/>
        <w:rPr>
          <w:rFonts w:ascii="Times New Roman" w:eastAsia="Calibri" w:hAnsi="Times New Roman" w:cs="Times New Roman"/>
          <w:bCs/>
          <w:sz w:val="12"/>
          <w:szCs w:val="12"/>
        </w:rPr>
      </w:pPr>
    </w:p>
    <w:p w:rsidR="004C7FA2" w:rsidRPr="004C7FA2" w:rsidRDefault="004C7FA2" w:rsidP="004C7FA2">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2. Участники бюджетного процесса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2.1. Участниками бюджетного процесса сельского поселения являются: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-Собрание представителей сельского поселения Светлодольск муниципального района Сергиевский Самарской области (далее – собрание представителей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-Глава сельского поселения Светлодольск муниципального района Сергиевский Самарской области (далее – Глава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-Администрация сельского поселения Светлодольск муниципального района Сергиевский Самарской области (далее – администрация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Финансовый орган сельского поселения Светлодольск муниципального района Сергиевский Самарской области (далее – финансовый орган);</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Органы муниципального финансового контроля;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Главные распорядители (распорядители) бюджетных средств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Главные администраторы (администраторы) доходов бюджета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Главные администраторы (администраторы) источников финансирования дефицита бюджета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Получатели бюджетных средств;</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Иные органы, на которые законодательством Российской Федерации, законами Самарской области возложены бюджетные полномочия по регулированию бюджетных правоотношений, организации и осуществлению бюджетного процесса в поселении.</w:t>
      </w:r>
    </w:p>
    <w:p w:rsid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p>
    <w:p w:rsidR="004C7FA2" w:rsidRPr="004C7FA2" w:rsidRDefault="004C7FA2" w:rsidP="004C7FA2">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3. Бюджетные  полномочия участников бюджетного процесса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3.1. К бюджетным полномочиям Собрания представителей сельского поселения относятся: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рассмотрение и утверждение бюджета сельского поселения и отчета о его исполнении;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осуществление контроля за исполнения бюджета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установление налоговых льгот по местным налогам, утверждение порядка их применения в соответствии с законодательством Российской Федерации;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осуществление иных полномочий, определенных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3.2. К бюджетным полномочиям Главы сельского поселения относятся: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внесение на рассмотрение Собрания представителей сельского поселения проекта бюджета с необходимыми документами и материалами, а также проекта отчета об исполнении бюджета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w:t>
      </w:r>
      <w:r>
        <w:rPr>
          <w:rFonts w:ascii="Times New Roman" w:eastAsia="Calibri" w:hAnsi="Times New Roman" w:cs="Times New Roman"/>
          <w:bCs/>
          <w:sz w:val="12"/>
          <w:szCs w:val="12"/>
        </w:rPr>
        <w:t xml:space="preserve"> субъекта Российской Федерации;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назначение публичных слушаний по проекту бюджета сельского поселения и отчету по его исполнению;</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осуществление иных полномочий в соответствии с Бюджетным кодексом и иными законодательными актами Российской Федерации, Уставом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3.3. К бюджетным полномочиям администрации сельского поселения относятся: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обеспечение составления проекта бюджета сельского поселения на очередной финансовый год и плановый период;</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обеспечение исполнения бюджета и составления бюджетной отчетности;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утверждение отчета об исполнении бюджета сельского поселения за первый квартал, полугодие и девять месяцев текущего финансового года и предоставление отчета в собрание представителей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представление годового отчета об исполнении бюджета сельского поселения на утверждение Собрания представителей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установление расходных обязательств сельского поселения, возникающих при осуществлении органами местного самоуправления переданных им отдельных государственных полномочий;</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исполнение расходных обязательств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устанавливает порядок принятия решений о разработке муниципальных программ, их формировании, реализации и оценки эффективности;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осуществление иных полномочий, определенных Бюджетным кодексом и (или) принимаемыми в соответствии с ним муниципальными правовыми актами, регулирующими бюджетные правоотношения.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3.4. К бюджетным полномочиям финансового органа: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lastRenderedPageBreak/>
        <w:t>- составление проекта бюджета сельского поселения на очередной финансовый год и плановый период;</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организация исполнения бюджета, утверждение порядка составления бюджетной отчетности, разработка методики распределения и порядка предоставления межбюджетных трансфертов, утверждениеперечня кодов подвидов по видам доходов, главными администраторами которых является сельское поселение, утверждение порядка составления и ведения кассового плана, бюджетных росписей, осуществление иные бюджетных полномочий, установленных Бюджетным кодексом и (или) принимаемыми в соответствии с ним муниципальными правовыми актами, регулирующими бюджетные правоотношения.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3.5. К бюджетным полномочиям главного распорядителя бюджетных средств относится: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обеспечение результативности, адресности и целевого характера использования бюджетных средств в соответствии с утвержденными ему бюджетными ассигнованиями и лимитами бюджетных обязательств;</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формирование перечня подведомственных ему распорядителей и получателей бюджетных средств;</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ведение реестра расходных обязательств, подлежащих исполнению в пределах утвержденных ему лимитов бюджетных обязательств и бюджетных ассигнований;</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осуществление планирования соответствующих расходов бюджета, составление обоснований бюджетных ассигнований;</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составление, утверждение и ведение бюджетной росписи, распределение бюджетных ассигнований, лимитов бюджетных обязательств по подведомственным распорядителям и получателям бюджетных средств и исполнение соответствующей части бюджета;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внесение предложений по формированию и изменению лимитов бюджетных обязательств;</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внесение предложений по формированию и изменению сводной бюджетной росписи;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формирование бюджетной отчетности главного распорядителя бюджетных средств;</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осуществление иных бюджетных полномочий, установленных Бюджетным кодексом и принимаемых в соответствии с ним муниципальных правовых актов, регулирующих бюджетные правоотношения.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3.6. К бюджетным полномочиям распорядителя бюджетных средств относится: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планирование соответствующих расходов бюджета;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распределение бюджетные ассигнования, лимитов бюджетных обязательств по подведомственным распорядителям и (или) получателям бюджетных средств и исполнение соответствующей части бюджета;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внесение предложений главному распорядителю бюджетных средств, в ведении которого находится, по формированию и изменению бюджетной росписи;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представлении;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-в случае и порядке, установленных соответствующим главным распорядителем бюджетных средств, осуществление отдельных бюджетных полномочий главного распорядителя бюджетных средств, в ведении которого находится.</w:t>
      </w:r>
    </w:p>
    <w:p w:rsidR="004C7FA2" w:rsidRDefault="004C7FA2" w:rsidP="004C7FA2">
      <w:pPr>
        <w:tabs>
          <w:tab w:val="left" w:pos="6936"/>
        </w:tabs>
        <w:spacing w:after="0" w:line="240" w:lineRule="auto"/>
        <w:ind w:firstLine="284"/>
        <w:jc w:val="center"/>
        <w:rPr>
          <w:rFonts w:ascii="Times New Roman" w:eastAsia="Calibri" w:hAnsi="Times New Roman" w:cs="Times New Roman"/>
          <w:bCs/>
          <w:sz w:val="12"/>
          <w:szCs w:val="12"/>
        </w:rPr>
      </w:pPr>
    </w:p>
    <w:p w:rsidR="004C7FA2" w:rsidRPr="004C7FA2" w:rsidRDefault="004C7FA2" w:rsidP="004C7FA2">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4. Бюджетные полномочия главного администратора (администратора) доходов</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4.1. Главный администратор доходов бюджета обладает следующими бюджетными полномочиями: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формирует перечень подведомственных ему администраторов доходов бюджета;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представляет сведения, необходимые для составления проекта бюджета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представляет сведения для составления и ведения кассового плана;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-формирует и представляет бюджетную отчетность главного администратора доходов бюджета;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утверждает методику прогнозирования поступлений доходов в бюджет сельского поселения в соответствии с общими требованиями к такой методике, установленными Правительством Российской Федерации;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4.2. Администратор доходов бюджета обладает следующими бюджетными полномочиями: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осуществляет взыскание задолженности по платежам в бюджет, пеней и штрафов;</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в случае и порядке, установленных главным администратором доходов бюджета, формирует и представляет главному администратору доходов бюджета сельского поселения сведений и бюджетной отчетности, необходимых для осуществления полномочий соответствующего главного администратора доходов бюджета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предоставляет информацию, необходимую для уплаты денежных средств физическими и юридическими лицами за государственные, муниципальные услуги, а также иных платежей, являющихся источниками формирования доходов сельского поселения,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27.07.2010 N 210-ФЗ "Об организации предоставления государственных и муниципальных услуг";</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принимает решение о признании безнадежной к взысканию задолженности по платежам в бюджет;</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4.3.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4.4. 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муниципального района Сергиевский Самарской области.</w:t>
      </w:r>
    </w:p>
    <w:p w:rsid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p>
    <w:p w:rsidR="004C7FA2" w:rsidRPr="004C7FA2" w:rsidRDefault="004C7FA2" w:rsidP="004C7FA2">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5. Бюджетные полномочия главного администратора (администратора) источников финансирования дефицита бюджет</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5.1. Главный администратор источников финансирования дефицита бюджета обладает следующими бюджетными полномочиями: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формирует перечни подведомственных ему администраторов источников финансирования дефицита бюджета;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lastRenderedPageBreak/>
        <w:t>- осуществляет планирование (прогнозирование) поступлений и выплат по источникам финансирования дефицита бюджета;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формирует бюджетную отчетность главного администратора источников финансирования дефицита бюджета;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составляет обос</w:t>
      </w:r>
      <w:r>
        <w:rPr>
          <w:rFonts w:ascii="Times New Roman" w:eastAsia="Calibri" w:hAnsi="Times New Roman" w:cs="Times New Roman"/>
          <w:bCs/>
          <w:sz w:val="12"/>
          <w:szCs w:val="12"/>
        </w:rPr>
        <w:t>нования бюджетных ассигнований.</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5.2. Администратор источников финансирования дефицита бюджета обладает следующими бюджетными полномочиями: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осуществляет планирование (прогнозирование) поступлений и выплат по источникам финансирования дефицита бюджета;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осуществляет контроль за полнотой и своевременностью поступления в бюджет источников финансирования дефицита бюджета;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обеспечивает поступления в бюджет и выплаты из бюджета по источникам финансирования дефицита бюджета;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формирует и представляет бюджетную отчетность;</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4C7FA2" w:rsidRDefault="004C7FA2" w:rsidP="004C7FA2">
      <w:pPr>
        <w:tabs>
          <w:tab w:val="left" w:pos="6936"/>
        </w:tabs>
        <w:spacing w:after="0" w:line="240" w:lineRule="auto"/>
        <w:ind w:firstLine="284"/>
        <w:jc w:val="center"/>
        <w:rPr>
          <w:rFonts w:ascii="Times New Roman" w:eastAsia="Calibri" w:hAnsi="Times New Roman" w:cs="Times New Roman"/>
          <w:bCs/>
          <w:sz w:val="12"/>
          <w:szCs w:val="12"/>
        </w:rPr>
      </w:pPr>
    </w:p>
    <w:p w:rsidR="004C7FA2" w:rsidRPr="004C7FA2" w:rsidRDefault="004C7FA2" w:rsidP="004C7FA2">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6. Бюджетные полномочия получателя бюджетных средств</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6.1. Получатель бюджетных средств обладает следующими бюджетными полномочиями: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составляет и исполняет бюджетную смету;</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принимает и (или) исполняет в пределах доведенных лимитов бюджетных обязательств и (или) бюджетных ассигнований бюджетные обязательства;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обеспечивает результативность, целевой характер использования предусмотренных ему бюджетных ассигнований;</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вносит соответствующему главному распорядителю (распорядителю) бюджетных средств предложения по изменению бюджетной росписи;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ведет бюджетный учет (обеспечивает ведение бюджетного учета);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осуществляет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4C7FA2" w:rsidRDefault="004C7FA2" w:rsidP="004C7FA2">
      <w:pPr>
        <w:tabs>
          <w:tab w:val="left" w:pos="6936"/>
        </w:tabs>
        <w:spacing w:after="0" w:line="240" w:lineRule="auto"/>
        <w:ind w:firstLine="284"/>
        <w:jc w:val="center"/>
        <w:rPr>
          <w:rFonts w:ascii="Times New Roman" w:eastAsia="Calibri" w:hAnsi="Times New Roman" w:cs="Times New Roman"/>
          <w:bCs/>
          <w:sz w:val="12"/>
          <w:szCs w:val="12"/>
        </w:rPr>
      </w:pPr>
    </w:p>
    <w:p w:rsidR="004C7FA2" w:rsidRPr="004C7FA2" w:rsidRDefault="004C7FA2" w:rsidP="004C7FA2">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Раздел II. Составление проекта бюджета</w:t>
      </w:r>
    </w:p>
    <w:p w:rsidR="004C7FA2" w:rsidRPr="004C7FA2" w:rsidRDefault="004C7FA2" w:rsidP="004C7FA2">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7. Общие положения и требования к составлению проекта бюджета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7.1. Бюджет разрабатывается и утверждается в форме решения собрания представителей сельского поселенияо бюджете сельского поселения на трехлетний период(очередной финансовый год и плановый период).</w:t>
      </w:r>
    </w:p>
    <w:p w:rsidR="00FA2139"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7.2. Финансовый год соответствует календарному году и длится с 1 января по 31 декабря.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7.3. Решение о бюджете вступает в силу с 1 января и действует по 31 декабря финансового года, если иное не предусмотрено Бюджетным кодексом и решением собрания представителей сельского поселения о бюджете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7.4. Проект бюджета составляется в порядке, установленном администрацией сельского поселения, в соответствии с Бюджетным кодексом и принимаемыми с соблюдением его требований муниципальными правовыми актами собрания представителей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7.5. Составление проекта бюджета – исключительная прерогатива администрации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7.6. Непосредственное составление проекта бюджета осуществляет финансовый орган.</w:t>
      </w:r>
    </w:p>
    <w:p w:rsid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p>
    <w:p w:rsidR="004C7FA2" w:rsidRPr="004C7FA2" w:rsidRDefault="004C7FA2" w:rsidP="004C7FA2">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8. Сведения, необходимые для составления проекта бюджета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8.1. В целях своевременного и качественного составления проекта бюджета финансовый орган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8.2. Составление проекта бюджета основывается на: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основных направлениях бюджетной и налоговой политики Российской Федерации, основных направлениях бюджетной и налоговой политики Самарской области, основных направлениях бюджетной и налоговой политики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прогнозе социально-экономического развития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муниципальных программах (проектах муниципальных программ, проектах изменений указанных программ) сельского поселения.</w:t>
      </w:r>
    </w:p>
    <w:p w:rsid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p>
    <w:p w:rsidR="004C7FA2" w:rsidRPr="004C7FA2" w:rsidRDefault="004C7FA2" w:rsidP="004C7FA2">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9. Прогноз социально-экономического развития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9.1. Прогноз социально-экономического развития сельского поселения разрабатывается и утверждается в соответствии со статьей 173 Бюджетного Кодекса Российской Федерации.</w:t>
      </w:r>
    </w:p>
    <w:p w:rsidR="004C7FA2" w:rsidRPr="004C7FA2" w:rsidRDefault="004C7FA2" w:rsidP="004C7FA2">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10. Прогнозирование доходов бюджета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10.1. Доходы бюджета прогнозируются на основе прогноза социально-экономического развития сельского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Самарской области, муниципальных правовых актов сельского поселения, устанавливающих неналоговые доходы бюджета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10.2. Решения собрания представителей сельского поселения, предусматривающие внесение изменений в решения собрания представителей сельское поселение о налогах и сборах, принятые после дня внесения в собрание представителей сельского поселения проекта решения о бюджете сельского поселения на очередной финансовый год и плановый период, приводящие к изменению доходов (расходов) бюджета сельского поселения, должны содержать положения о вступлении в силу указанных решений собрания представителей сельского поселения не ранее 1 января года, следующего за очередным финансовым годом.</w:t>
      </w:r>
    </w:p>
    <w:p w:rsidR="004C7FA2" w:rsidRDefault="004C7FA2" w:rsidP="004C7FA2">
      <w:pPr>
        <w:tabs>
          <w:tab w:val="left" w:pos="6936"/>
        </w:tabs>
        <w:spacing w:after="0" w:line="240" w:lineRule="auto"/>
        <w:ind w:firstLine="284"/>
        <w:jc w:val="center"/>
        <w:rPr>
          <w:rFonts w:ascii="Times New Roman" w:eastAsia="Calibri" w:hAnsi="Times New Roman" w:cs="Times New Roman"/>
          <w:bCs/>
          <w:sz w:val="12"/>
          <w:szCs w:val="12"/>
        </w:rPr>
      </w:pPr>
    </w:p>
    <w:p w:rsidR="004C7FA2" w:rsidRPr="004C7FA2" w:rsidRDefault="004C7FA2" w:rsidP="004C7FA2">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11. Планирование бюджетных ассигнований</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11.1. Планирование бюджетных ассигнований осуществляется в порядке и в соответствии с методикой, устанавливаемой финансовым органом.</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lastRenderedPageBreak/>
        <w:t>11.2.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4C7FA2" w:rsidRPr="004C7FA2" w:rsidRDefault="004C7FA2" w:rsidP="004C7FA2">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12. Резервный фонд</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12.1. В расходной части бюджета сельского поселения предусматривается создание резервного фонда администрации сельского поселения (далее - резервный фонд).</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12.2. Порядок использования бюджетных ассигнований резервного фонда, предусмотренных в составе бюджета сельского поселения, устанавливается администрацией сельского поселения.</w:t>
      </w:r>
    </w:p>
    <w:p w:rsidR="004C7FA2" w:rsidRDefault="004C7FA2" w:rsidP="004C7FA2">
      <w:pPr>
        <w:tabs>
          <w:tab w:val="left" w:pos="6936"/>
        </w:tabs>
        <w:spacing w:after="0" w:line="240" w:lineRule="auto"/>
        <w:ind w:firstLine="284"/>
        <w:jc w:val="center"/>
        <w:rPr>
          <w:rFonts w:ascii="Times New Roman" w:eastAsia="Calibri" w:hAnsi="Times New Roman" w:cs="Times New Roman"/>
          <w:bCs/>
          <w:sz w:val="12"/>
          <w:szCs w:val="12"/>
        </w:rPr>
      </w:pPr>
    </w:p>
    <w:p w:rsidR="004C7FA2" w:rsidRPr="004C7FA2" w:rsidRDefault="004C7FA2" w:rsidP="004C7FA2">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13. Формирование расходов бюджета сельского поселения, связанных с реализацией инициативных проектов</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13.1. В бюджете сельского поселения предусматриваются средства, направляемые на исполнение расходных обязательств сельского поселения, связанных с реализацией инициативных проектов.</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xml:space="preserve">13.2. Под инициативными проектами понимается система принятия отдельных решений по вопросам местного значения и (или) иным вопросам, посредством которой обеспечивается участие жителей сельского поселения в определении приоритетов расходования средств местного бюджета. </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13.3. Порядок реализации инициативных проектов утверждается Администрацией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13.4. Объем средств местного бюджета на финансирование расходов на реализацию инициативных проектов (на очередной финансовый год и плановый период) должен составлять не менее 5 % от прогнозируемых на соответствующий год расходов местного бюджета.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В случае если объем бюджетных ассигнований на реализацию конкретных инициативных проектов на момент составления проекта решения о местном бюджете составляет менее 5 % от запланированного объема расходов местного бюджета, то недостающий объем средств подлежит закреплению в местном бюджете в качестве иным образом зарезервированных средств с указанием направления расходов на реализацию инициативных проектов.</w:t>
      </w:r>
    </w:p>
    <w:p w:rsidR="004C7FA2" w:rsidRPr="004C7FA2" w:rsidRDefault="004C7FA2" w:rsidP="004C7FA2">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14. Муниципальные программы</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14.1. Муниципальные программы утверждаются администрацией сельского поселения. Сроки реализации муниципальных программ определяются администрацией сельского поселения в устанавливаемом ею порядке.</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Порядок принятия решений о разработке муниципальных программ, формирования и реализации указанных программ устанавливается муниципальным правовым актом администрации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14.2. Объем бюджетных ассигнований на финансовое обеспечение реализации муниципальных программ утверждается решением о бюджете сельского поселения по соответствующей каждой программе целевой статье расходов бюджета сельского поселения в соответствии с утвердившим программу муниципальным правовым актомадминистрации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14.3.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сельского поселения с учетом соблюдения положений нормативных правовых актов сельское поселение, устанавливающих порядок их рассмотрения.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14.4. Муниципальные программы подлежат приведению в соответствие с решением о бюджете сельского поселения не позднее трех месяцев со дня вступления его в силу.</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14.5. По каждой муниципальной программе ежегодно проводится оценка эффективности ее реализации.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Порядок проведения указанной оценки и ее критерии устанавливаются администрацией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По результатам указанной оценки администрацией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F63C95" w:rsidRDefault="00F63C95" w:rsidP="00F63C95">
      <w:pPr>
        <w:tabs>
          <w:tab w:val="left" w:pos="6936"/>
        </w:tabs>
        <w:spacing w:after="0" w:line="240" w:lineRule="auto"/>
        <w:ind w:firstLine="284"/>
        <w:jc w:val="center"/>
        <w:rPr>
          <w:rFonts w:ascii="Times New Roman" w:eastAsia="Calibri" w:hAnsi="Times New Roman" w:cs="Times New Roman"/>
          <w:bCs/>
          <w:sz w:val="12"/>
          <w:szCs w:val="12"/>
        </w:rPr>
      </w:pPr>
    </w:p>
    <w:p w:rsidR="004C7FA2" w:rsidRPr="004C7FA2" w:rsidRDefault="004C7FA2" w:rsidP="00F63C95">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15. Муниципальный дорожный фонд</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15.1. Муниципальный дорожный фонд создается решением собрания представителей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15.2. Порядок формирования и использования бюджетных ассигнований муниципального дорожного фонда устанавливается решением собрания представителей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15.3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F63C95" w:rsidRDefault="00F63C95" w:rsidP="00F63C95">
      <w:pPr>
        <w:tabs>
          <w:tab w:val="left" w:pos="6936"/>
        </w:tabs>
        <w:spacing w:after="0" w:line="240" w:lineRule="auto"/>
        <w:ind w:firstLine="284"/>
        <w:jc w:val="center"/>
        <w:rPr>
          <w:rFonts w:ascii="Times New Roman" w:eastAsia="Calibri" w:hAnsi="Times New Roman" w:cs="Times New Roman"/>
          <w:bCs/>
          <w:sz w:val="12"/>
          <w:szCs w:val="12"/>
        </w:rPr>
      </w:pPr>
    </w:p>
    <w:p w:rsidR="004C7FA2" w:rsidRPr="004C7FA2" w:rsidRDefault="004C7FA2" w:rsidP="00F63C95">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16. Порядок и сроки составления проекта бюджета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16.1. Порядок и сроки составления проекта бюджета сельского поселения устанавливаются администрацией сельского поселения с соблюдением требований Бюджетного кодекса, настоящего Положения, иных муниципальных правовых актов сельского поселения.</w:t>
      </w:r>
    </w:p>
    <w:p w:rsidR="004C7FA2" w:rsidRPr="004C7FA2" w:rsidRDefault="004C7FA2" w:rsidP="00F63C95">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16.2. Составление проекта бюджета сельского поселения начинается не позднее, чем за пять месяцев до нача</w:t>
      </w:r>
      <w:r w:rsidR="00F63C95">
        <w:rPr>
          <w:rFonts w:ascii="Times New Roman" w:eastAsia="Calibri" w:hAnsi="Times New Roman" w:cs="Times New Roman"/>
          <w:bCs/>
          <w:sz w:val="12"/>
          <w:szCs w:val="12"/>
        </w:rPr>
        <w:t>ла очередного финансового года.</w:t>
      </w:r>
    </w:p>
    <w:p w:rsidR="004C7FA2" w:rsidRPr="004C7FA2" w:rsidRDefault="004C7FA2" w:rsidP="00F63C95">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Раздел III. Рассмотрение и утверждение проекта решения о бюджете</w:t>
      </w:r>
    </w:p>
    <w:p w:rsidR="004C7FA2" w:rsidRPr="004C7FA2" w:rsidRDefault="004C7FA2" w:rsidP="00F63C95">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17. Показатели и характеристики бюджета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17.1. В решении о бюджете должны содержаться основные характеристики бюджета, к которым относятся: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общий объем доходов бюджета;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общий объем расходов бюджета;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дефицит (профицит) бюджета;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иные показатели, установленные Бюджетным кодексом, законами Самарской области, настоящим Положением.</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17.2. Решением о бюджете утверждаются: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перечень главных администраторов доходов бюджета;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перечень главных администраторов источников финансирования дефицита бюджета;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Самарской области, настоящим Положением;</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ведомственная структура расходов бюджета сельского поселения на очередной финансовый год и плановый период;</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общий объем бюджетных ассигнований, направляемых на исполнение публичных нормативных обязательств;</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xml:space="preserve">-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w:t>
      </w:r>
      <w:r w:rsidRPr="004C7FA2">
        <w:rPr>
          <w:rFonts w:ascii="Times New Roman" w:eastAsia="Calibri" w:hAnsi="Times New Roman" w:cs="Times New Roman"/>
          <w:bCs/>
          <w:sz w:val="12"/>
          <w:szCs w:val="12"/>
        </w:rPr>
        <w:lastRenderedPageBreak/>
        <w:t>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источники финансирования дефицита бюджета сельского поселения на очередной финансовый год и плановый период;</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верхний предел муниципального внутреннего долга по состоянию на 01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прогнозируемые поступления доходов в бюджет сельского поселения на очередной финансовый год и плановый период;</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программа муниципальных внутренних заимствований на очередной финансовый год и плановый период;</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предельный объем расходов на обслуживание муниципального долга сельского поселения на очередной финансовый год и плановый период;</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программа муниципальных гарантий в валюте Российской Федерации;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-размер бюджетных ассигнований резервного фонда администрации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-объем бюджетных ассигнований дорожного фонда сельского поселения на очередной финансовый год и плановый период;</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иные показатели бюджета, установленные Бюджетным кодексом, законами Самарской области, настоящим Положением.</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Межбюджетные трансферты, получаемые из областного и федерального бюджета, в очередном финансовом году утверждаются в бюджете сельского поселения в соответствии с областным законом об областном бюджете Самарской области на очередной финансовый год и плановый период (далее – закон).</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17.3. Одновременно с проектом решения о бюджете сельского поселенияна рассмотрение собрания представителей сельского поселения представляются следующие документы и материалы в соответствии со статьей 184.2 Бюджетного Кодекса Российской Федерации: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основные направления бюджетной и налоговой политики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предварительные итоги социально-экономического развития территории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прогноз социально-экономического развития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прогноз основных характеристик (общий объем доходов, общий объем расходов, дефицита (профицита) бюджета) бюджета сельского поселения на очередной финансовый год и плановый период;</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пояснительная записка к проекту бюджета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методики (проекты методик) и расчеты распределения межбюджетных трансфертов;</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оценка ожидаемого исполнения бюджета на текущий финансовый год;</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реестр источников доходов бюджета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пояснительная записка к прогнозу социально-экономического развития сельского поселения с обоснование параметров прогноза;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информация о реализации муниципальных программ, содержащая сведения об исполнении плановых назначений по состоянию на 01 октября текущего финансового года;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проект прогнозного плана (программы) приватизации муниципального имущества на очередной финансовый год и на плановый период;</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иные документы и материалы.</w:t>
      </w:r>
    </w:p>
    <w:p w:rsidR="00F63C95" w:rsidRDefault="00F63C95" w:rsidP="004C7FA2">
      <w:pPr>
        <w:tabs>
          <w:tab w:val="left" w:pos="6936"/>
        </w:tabs>
        <w:spacing w:after="0" w:line="240" w:lineRule="auto"/>
        <w:ind w:firstLine="284"/>
        <w:jc w:val="both"/>
        <w:rPr>
          <w:rFonts w:ascii="Times New Roman" w:eastAsia="Calibri" w:hAnsi="Times New Roman" w:cs="Times New Roman"/>
          <w:bCs/>
          <w:sz w:val="12"/>
          <w:szCs w:val="12"/>
        </w:rPr>
      </w:pPr>
    </w:p>
    <w:p w:rsidR="004C7FA2" w:rsidRPr="004C7FA2" w:rsidRDefault="004C7FA2" w:rsidP="00F63C95">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18. Внесение проекта решения о бюджете в собрание представителей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18.1. Порядок внесения, рассмотрения проекта решения о бюджете сельского поселения в собрание представителей сельского поселения и его утверждение определяется Бюджетным кодексом и настоящим Положением.18.2. Администрация сельского поселения вносит на рассмотрение собрания представителей сельского поселения проект решения о бюджете на очередной финансовый год и плановый период не позднее 15 ноября текущего года.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18.3. Публичные слушания по проекту бюджета сельского поселения проводятся в соответствии с Порядком организации и проведения публичных слушаний на территории сельского поселения, утвержденным решением собрания представителей сельского поселения.</w:t>
      </w:r>
    </w:p>
    <w:p w:rsidR="00F63C95" w:rsidRDefault="00F63C95" w:rsidP="004C7FA2">
      <w:pPr>
        <w:tabs>
          <w:tab w:val="left" w:pos="6936"/>
        </w:tabs>
        <w:spacing w:after="0" w:line="240" w:lineRule="auto"/>
        <w:ind w:firstLine="284"/>
        <w:jc w:val="both"/>
        <w:rPr>
          <w:rFonts w:ascii="Times New Roman" w:eastAsia="Calibri" w:hAnsi="Times New Roman" w:cs="Times New Roman"/>
          <w:bCs/>
          <w:sz w:val="12"/>
          <w:szCs w:val="12"/>
        </w:rPr>
      </w:pPr>
    </w:p>
    <w:p w:rsidR="004C7FA2" w:rsidRPr="004C7FA2" w:rsidRDefault="004C7FA2" w:rsidP="00F63C95">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19. Порядок рассмотрения проекта решения о бюджете сельского поселения и его утверждение.</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19.1. Проект решения о бюджете сельского поселения рассматривается и утверждается собранием представителей сельского поселения в двух чтениях в порядке, предусмотренном Уставом сельского поселения. При этом проекты решений  собрания представителей о налогах и сборах должны быть приняты собранием представителей в первом чтении до утверждения основных характеристик бюджета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19.2. В первом чтении проекта бюджета собрание представителей рассматривает концепцию проекта бюджета, основные направления бюджетной и налоговой политики, а также основные характеристики бюджета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19.3. В случае отклонения проекта решения о бюджете сельского поселения при его рассмотрении в первом чтении собрание представителей сельского поселения готовит соответствующее решение с указанием причин отклонения и возвращает указанный проект в администрацию сельского поселения на доработку.</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19.4. При повторном внесении проекта решения о бюджете сельского поселения собрание представителей рассматривает его в первом чтении в течение 10 рабочих дней со дня его внесения.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19.5. Во втором чтении проект решения о бюджете сельского поселения принимается окончательно.</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19.6. Решение о бюджете сельского поселения должно быть рассмотрено и опубликовано (обнародовано) до начала очередного финансового года.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19.7. Решение о бюджете сельского поселения на очередной финансовый год и плановый период вступает в силу с 1 января очередного финансового года.</w:t>
      </w:r>
    </w:p>
    <w:p w:rsidR="004C7FA2" w:rsidRPr="004C7FA2" w:rsidRDefault="004C7FA2" w:rsidP="00F63C95">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20. Временное управление бюджетом</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20.1. В случае если решение о бюджете сельского поселения не вступило в силу с начала текущего финансового года: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иные показатели, определяемые решением о бюджете сельского поселения, применяются в размерах (нормативах) и порядке, которые были установлены решением о бюджете сельское поселение на отчетный финансовый год;</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lastRenderedPageBreak/>
        <w:t>20.2. Если решение о бюджете сельского поселения не вступило в силу через три месяца после начала финансового года, финансовый орган организует исполнение бюджета при соблюдении условий, определенных пунктом 20.1 настоящей статьи.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При этом финансовый орган не имеет права: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предоставлять бюджетные кредиты;</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-осуществлять заимствования в размере более одной восьмой объема заимствований предыдущего финансового года в расчете на квартал;</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формировать резервные фонды.</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20.3. Указанные в пунктах 20.1 и 20.2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F63C95" w:rsidRDefault="00F63C95" w:rsidP="004C7FA2">
      <w:pPr>
        <w:tabs>
          <w:tab w:val="left" w:pos="6936"/>
        </w:tabs>
        <w:spacing w:after="0" w:line="240" w:lineRule="auto"/>
        <w:ind w:firstLine="284"/>
        <w:jc w:val="both"/>
        <w:rPr>
          <w:rFonts w:ascii="Times New Roman" w:eastAsia="Calibri" w:hAnsi="Times New Roman" w:cs="Times New Roman"/>
          <w:bCs/>
          <w:sz w:val="12"/>
          <w:szCs w:val="12"/>
        </w:rPr>
      </w:pPr>
    </w:p>
    <w:p w:rsidR="004C7FA2" w:rsidRPr="004C7FA2" w:rsidRDefault="004C7FA2" w:rsidP="00F63C95">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21. Внесение изменений и дополнений в решение о бюджете сельского поселения, его рассмотрение и утверждение</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21.1. Администрация сельского поселения вносит на рассмотрение собрания представителей сельское поселение проект решения о внесении изменений и дополнений в решение на очередной финансовый год и плановый период по всем вопросам, являющимся предметом правового регулирования указанного муниципального правового акта.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21.2. Одновременно с проектом решения о внесении изменений и дополнений в решение собрания представителей сельского поселения о бюджете представляется пояснительная записка с обоснованием вносимых изменений.</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21.3. Проект решения о внесении изменений и дополнений в решение о бюджете сельского поселения на текущий финансовый год и плановый период рассматривается и утверждается собранием представителей сельского поселения.</w:t>
      </w:r>
    </w:p>
    <w:p w:rsidR="00F63C95" w:rsidRDefault="00F63C95" w:rsidP="00F63C95">
      <w:pPr>
        <w:tabs>
          <w:tab w:val="left" w:pos="6936"/>
        </w:tabs>
        <w:spacing w:after="0" w:line="240" w:lineRule="auto"/>
        <w:ind w:firstLine="284"/>
        <w:jc w:val="center"/>
        <w:rPr>
          <w:rFonts w:ascii="Times New Roman" w:eastAsia="Calibri" w:hAnsi="Times New Roman" w:cs="Times New Roman"/>
          <w:bCs/>
          <w:sz w:val="12"/>
          <w:szCs w:val="12"/>
        </w:rPr>
      </w:pPr>
    </w:p>
    <w:p w:rsidR="004C7FA2" w:rsidRPr="004C7FA2" w:rsidRDefault="004C7FA2" w:rsidP="00F63C95">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Раздел IV. Исполнение бюджета</w:t>
      </w:r>
    </w:p>
    <w:p w:rsidR="004C7FA2" w:rsidRPr="004C7FA2" w:rsidRDefault="004C7FA2" w:rsidP="00F63C95">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22. Основы исполнения бюджета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22.1. Исполнение бюджета сельского поселения обеспечивается администрацией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22.2. Организация исполнения бюджета сельского поселения возлагается на финансовый орган. Исполнение бюджета организуется на основе сводной бюджетной росписи и кассового плана.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22.3. Бюджет сельского поселения исполняется на основе единства кассы и подведомственности расходов.</w:t>
      </w:r>
    </w:p>
    <w:p w:rsidR="00F63C95" w:rsidRDefault="00F63C95" w:rsidP="004C7FA2">
      <w:pPr>
        <w:tabs>
          <w:tab w:val="left" w:pos="6936"/>
        </w:tabs>
        <w:spacing w:after="0" w:line="240" w:lineRule="auto"/>
        <w:ind w:firstLine="284"/>
        <w:jc w:val="both"/>
        <w:rPr>
          <w:rFonts w:ascii="Times New Roman" w:eastAsia="Calibri" w:hAnsi="Times New Roman" w:cs="Times New Roman"/>
          <w:bCs/>
          <w:sz w:val="12"/>
          <w:szCs w:val="12"/>
        </w:rPr>
      </w:pPr>
    </w:p>
    <w:p w:rsidR="004C7FA2" w:rsidRPr="004C7FA2" w:rsidRDefault="004C7FA2" w:rsidP="00F63C95">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23. Сводная бюджетная роспись</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xml:space="preserve">23.1. Порядок составления и ведения сводной бюджетной росписи сельского поселения устанавливается финансовым органом. </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Утверждение сводной бюджетной росписи сельского поселения и внесение изменений в нее осуществляется финансовым органом.</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23.2. Утвержденные показатели сводной бюджетной росписи сельского поселения должны соответствовать решению о бюджете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В случае принятия решения о внесении изменений в решение о бюджете сельского поселения финансовый орган утверждает соответствующие изменения в сводную бюджетную роспись сельского поселения. В сводную бюджетную роспись сельского поселения могут быть внесены изменения в соответствии с решениями руководителя финансового органа без внесения изменений в решение о бюджете сельского поселения в следующих случаях:</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сельского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самоуправления) бюджетных полномочий, предусмотренных пунктом 5 статьи 154 Бюджетного кодекса;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в случае исполнения судебных актов, предусматривающих обращение взыскания на средства бюджета сельского поселения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в случае использования (перераспределения) средств резервного фонда, а также средств, иным образом зарезервированных в составе утвержденных бюджетных ассигнований, с указанием в решении о бюджете сельского поселения объема и направлений их использования;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в случае перераспределения бюджетных ассигнований, предоставляемых на конкурсной основе;</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сельского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сельского поселений, а также в случае сокращения (возврата при отсутствии потребности) указанных межбюджетных трансфертов;</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муниципальные контракты или соглашения о предоставлении субсидий на осуществление капитальных вложений.</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сельского поселения, за исключением оснований, установленных абзацами седьмым и восьмым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сельского поселения не допускается.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lastRenderedPageBreak/>
        <w:t>23.3.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F63C95" w:rsidRDefault="00F63C95" w:rsidP="004C7FA2">
      <w:pPr>
        <w:tabs>
          <w:tab w:val="left" w:pos="6936"/>
        </w:tabs>
        <w:spacing w:after="0" w:line="240" w:lineRule="auto"/>
        <w:ind w:firstLine="284"/>
        <w:jc w:val="both"/>
        <w:rPr>
          <w:rFonts w:ascii="Times New Roman" w:eastAsia="Calibri" w:hAnsi="Times New Roman" w:cs="Times New Roman"/>
          <w:bCs/>
          <w:sz w:val="12"/>
          <w:szCs w:val="12"/>
        </w:rPr>
      </w:pPr>
    </w:p>
    <w:p w:rsidR="004C7FA2" w:rsidRPr="004C7FA2" w:rsidRDefault="004C7FA2" w:rsidP="00F63C95">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24. Кассовый план</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24.1. Финансовый орган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24.2 Составление и ведение кассового плана осуществляется финансовым органом.</w:t>
      </w:r>
    </w:p>
    <w:p w:rsidR="00F63C95" w:rsidRDefault="00F63C95" w:rsidP="004C7FA2">
      <w:pPr>
        <w:tabs>
          <w:tab w:val="left" w:pos="6936"/>
        </w:tabs>
        <w:spacing w:after="0" w:line="240" w:lineRule="auto"/>
        <w:ind w:firstLine="284"/>
        <w:jc w:val="both"/>
        <w:rPr>
          <w:rFonts w:ascii="Times New Roman" w:eastAsia="Calibri" w:hAnsi="Times New Roman" w:cs="Times New Roman"/>
          <w:bCs/>
          <w:sz w:val="12"/>
          <w:szCs w:val="12"/>
        </w:rPr>
      </w:pPr>
    </w:p>
    <w:p w:rsidR="004C7FA2" w:rsidRPr="004C7FA2" w:rsidRDefault="004C7FA2" w:rsidP="00F63C95">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25. Исполнение бюджета сельского поселения по доходам</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25.1. Исполнение бюджета по доходам предусматривает:</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зачисление на единый счет бюджета сельского поселения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решением о бюджете и иными законами Самарской области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зачет излишне уплаченных или излишне взысканных сумм в соответствии с законодательством Российской Федерации;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уточнение администратором доходов бюджета сельского поселения платежей в бюджет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сельского поселения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F63C95" w:rsidRDefault="00F63C95" w:rsidP="004C7FA2">
      <w:pPr>
        <w:tabs>
          <w:tab w:val="left" w:pos="6936"/>
        </w:tabs>
        <w:spacing w:after="0" w:line="240" w:lineRule="auto"/>
        <w:ind w:firstLine="284"/>
        <w:jc w:val="both"/>
        <w:rPr>
          <w:rFonts w:ascii="Times New Roman" w:eastAsia="Calibri" w:hAnsi="Times New Roman" w:cs="Times New Roman"/>
          <w:bCs/>
          <w:sz w:val="12"/>
          <w:szCs w:val="12"/>
        </w:rPr>
      </w:pPr>
    </w:p>
    <w:p w:rsidR="004C7FA2" w:rsidRPr="004C7FA2" w:rsidRDefault="004C7FA2" w:rsidP="00F63C95">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26. Исполнение бюджета по расходам</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26.1. Исполнение бюджета сельского поселения по расходам осуществляется в порядке, установленном финансовым органом, с соблюдением требований Бюджетного кодекса.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26.2. Исполнение бюджета сельского поселения по расходам предусматривает:</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принятие и учет бюджетных и денежных обязательств;</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подтверждение денежных обязательств;</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санкционирование оплаты денежных обязательств;</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подтверждение исполнения денежных обязательств.</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26.3. Получатель бюджетных средств принимает бюджетные обязательства в пределах, доведенных до него лимитов бюджетных обязательств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26.4. Получатель бюджетных средств подтверждает обязанность оплатить за счет средств бюджета сельского поселения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26.5.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в соответствии с положениями Бюджетного кодекса.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 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26.6.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сельского поселения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F63C95" w:rsidRDefault="00F63C95" w:rsidP="004C7FA2">
      <w:pPr>
        <w:tabs>
          <w:tab w:val="left" w:pos="6936"/>
        </w:tabs>
        <w:spacing w:after="0" w:line="240" w:lineRule="auto"/>
        <w:ind w:firstLine="284"/>
        <w:jc w:val="both"/>
        <w:rPr>
          <w:rFonts w:ascii="Times New Roman" w:eastAsia="Calibri" w:hAnsi="Times New Roman" w:cs="Times New Roman"/>
          <w:bCs/>
          <w:sz w:val="12"/>
          <w:szCs w:val="12"/>
        </w:rPr>
      </w:pPr>
    </w:p>
    <w:p w:rsidR="004C7FA2" w:rsidRPr="004C7FA2" w:rsidRDefault="004C7FA2" w:rsidP="00F63C95">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27. Бюджетная роспись</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27.1. Порядок составления и ведения бюджетной росписи главного распорядителя (распорядителя) бюджетных средств, включая внесение изменений в нее, устанавливается финансовым органом.</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Бюджетная роспись главного распорядителя бюджетных средств составляется в соответствии с бюджетными ассигнованиями, утвержденными сводной бюджетной росписью сельского поселения, и утвержденными финансовым органом лимитами бюджетных обязательств.</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Бюджетная роспись распорядителя бюджетных средств составляется в соответствии с бюджетными ассигнованиями и доведенными лимитами бюджетных обязательств.</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27.2. Утверждение бюджетной росписи и внесение изменений в нее осуществляются главным распорядителем (распорядителем) бюджетных средств.</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lastRenderedPageBreak/>
        <w:t>27.3.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27.4. Изменение показателей, утвержденных бюджетной росписью по расходам главного распорядителя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сельское поселение не допускается.</w:t>
      </w:r>
    </w:p>
    <w:p w:rsidR="00F63C95" w:rsidRDefault="00F63C95" w:rsidP="004C7FA2">
      <w:pPr>
        <w:tabs>
          <w:tab w:val="left" w:pos="6936"/>
        </w:tabs>
        <w:spacing w:after="0" w:line="240" w:lineRule="auto"/>
        <w:ind w:firstLine="284"/>
        <w:jc w:val="both"/>
        <w:rPr>
          <w:rFonts w:ascii="Times New Roman" w:eastAsia="Calibri" w:hAnsi="Times New Roman" w:cs="Times New Roman"/>
          <w:bCs/>
          <w:sz w:val="12"/>
          <w:szCs w:val="12"/>
        </w:rPr>
      </w:pPr>
    </w:p>
    <w:p w:rsidR="004C7FA2" w:rsidRPr="004C7FA2" w:rsidRDefault="004C7FA2" w:rsidP="00F63C95">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28. Исполнение бюджета по источникам финансирования дефицита бюджета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28.1. Исполнение бюджета сельского поселения по источникам финансирования дефицита бюджета сельского поселения осуществляется главным администратором (администратором) источников финансирования дефицита бюджета сельского поселения в соответствии со сводной бюджетной росписью сельского поселения, за исключением операций по управлению остатками средств на едином счете бюджета сельского поселения в порядке, установленном финансовым органом в соответствии с положениями Бюджетного кодекса.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28.2. Санкционирование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 осуществляется в порядке, установленном финансовым органом.</w:t>
      </w:r>
    </w:p>
    <w:p w:rsidR="00F63C95" w:rsidRDefault="00F63C95" w:rsidP="004C7FA2">
      <w:pPr>
        <w:tabs>
          <w:tab w:val="left" w:pos="6936"/>
        </w:tabs>
        <w:spacing w:after="0" w:line="240" w:lineRule="auto"/>
        <w:ind w:firstLine="284"/>
        <w:jc w:val="both"/>
        <w:rPr>
          <w:rFonts w:ascii="Times New Roman" w:eastAsia="Calibri" w:hAnsi="Times New Roman" w:cs="Times New Roman"/>
          <w:bCs/>
          <w:sz w:val="12"/>
          <w:szCs w:val="12"/>
        </w:rPr>
      </w:pPr>
    </w:p>
    <w:p w:rsidR="004C7FA2" w:rsidRPr="004C7FA2" w:rsidRDefault="004C7FA2" w:rsidP="00F63C95">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29. Лицевые счета для учета операций по исполнению бюджета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29.1. Учет операций по исполнению бюджета сельского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 и финансовом органе.</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29.2. Лицевые счета, открываемые в Федеральном казначействе, открываются и ведутся в порядке, установленном Федеральным казначейством.</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29.3. Лицевые счета, открываемые в финансовом органе, открываются и ведутся в порядке, установленном финансовым органом.</w:t>
      </w:r>
    </w:p>
    <w:p w:rsidR="00F63C95" w:rsidRDefault="00F63C95" w:rsidP="004C7FA2">
      <w:pPr>
        <w:tabs>
          <w:tab w:val="left" w:pos="6936"/>
        </w:tabs>
        <w:spacing w:after="0" w:line="240" w:lineRule="auto"/>
        <w:ind w:firstLine="284"/>
        <w:jc w:val="both"/>
        <w:rPr>
          <w:rFonts w:ascii="Times New Roman" w:eastAsia="Calibri" w:hAnsi="Times New Roman" w:cs="Times New Roman"/>
          <w:bCs/>
          <w:sz w:val="12"/>
          <w:szCs w:val="12"/>
        </w:rPr>
      </w:pPr>
    </w:p>
    <w:p w:rsidR="004C7FA2" w:rsidRPr="004C7FA2" w:rsidRDefault="004C7FA2" w:rsidP="00F63C95">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30. Бюджетная смета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30.1.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F63C95" w:rsidRDefault="00F63C95" w:rsidP="004C7FA2">
      <w:pPr>
        <w:tabs>
          <w:tab w:val="left" w:pos="6936"/>
        </w:tabs>
        <w:spacing w:after="0" w:line="240" w:lineRule="auto"/>
        <w:ind w:firstLine="284"/>
        <w:jc w:val="both"/>
        <w:rPr>
          <w:rFonts w:ascii="Times New Roman" w:eastAsia="Calibri" w:hAnsi="Times New Roman" w:cs="Times New Roman"/>
          <w:bCs/>
          <w:sz w:val="12"/>
          <w:szCs w:val="12"/>
        </w:rPr>
      </w:pPr>
    </w:p>
    <w:p w:rsidR="004C7FA2" w:rsidRPr="004C7FA2" w:rsidRDefault="004C7FA2" w:rsidP="00F63C95">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31. Предельные объемы финансирования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31.1. В случае и порядке, установленных финансовым органом при организации исполнения бюджета сельского поселения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31.2.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F63C95" w:rsidRDefault="00F63C95" w:rsidP="004C7FA2">
      <w:pPr>
        <w:tabs>
          <w:tab w:val="left" w:pos="6936"/>
        </w:tabs>
        <w:spacing w:after="0" w:line="240" w:lineRule="auto"/>
        <w:ind w:firstLine="284"/>
        <w:jc w:val="both"/>
        <w:rPr>
          <w:rFonts w:ascii="Times New Roman" w:eastAsia="Calibri" w:hAnsi="Times New Roman" w:cs="Times New Roman"/>
          <w:bCs/>
          <w:sz w:val="12"/>
          <w:szCs w:val="12"/>
        </w:rPr>
      </w:pPr>
    </w:p>
    <w:p w:rsidR="004C7FA2" w:rsidRPr="004C7FA2" w:rsidRDefault="004C7FA2" w:rsidP="00F63C95">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32. Использование доходов, фактически полученных при исполнении бюджета, сверх утвержденных решением о бюджете</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32.1. Доходы, фактически полученные при исполнении бюджета сельского поселения сверх утвержденных решением о бюджете сельского поселения общего объема доходов, могут направляться финансовым органом без внесения изменений в решение о бюджете сельского поселения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сельскогопоселения,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32.2.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сельского поселения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сельского поселения текущий финансовый год и плановый период.</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p>
    <w:p w:rsidR="004C7FA2" w:rsidRPr="004C7FA2" w:rsidRDefault="004C7FA2" w:rsidP="00F63C95">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33. Иммунитет бюджета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33.1. Иммунитет бюджета сельского поселения представляет собой правовой режим, при котором обращение взыскания на средства бюджета сельского поселения осуществляется только на основании судебного акта, за исключением случаев, установленных статьями 93.3, 93.4, 93.6, 142.2, 142.3, 166.1, 218, 242 и 242.6 Бюджетного кодекса.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33.2. Обращение взыскания на средства бюджета сельского поселения службой судебных приставов не производится, за исключением случаев, установленных Бюджетным кодексом.</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33.3. Обращение взыскания на средства бюджета сельского поселения на основании судебных актов производится в соответствии с главой 24.1 Бюджетного кодекса.</w:t>
      </w:r>
    </w:p>
    <w:p w:rsidR="004C7FA2" w:rsidRPr="004C7FA2" w:rsidRDefault="004C7FA2" w:rsidP="00F63C95">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34. Основы кассового обслуживания исполнения бюджета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34.1. При кассовом обслуживании исполнения бюджета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учет операций со средствами бюджета сельского поселения осуществляется на едином счете бюджета сельского поселения, открытом в соответствии с Бюджетным кодексом органом Федерального казначейства в учреждении Центрального банка Российской Федерации;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управление средствами на едином счете бюджета сельского поселения осуществляет финансовый орган, в соответствии с нормативными правовыми актами Российской Федерации, субъектов Российской Федерации, муниципальными правовыми актами;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кассовые выплаты из бюджета сельского поселения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все операции по кассовым поступлениям в бюджет сельского поселения и кассовым выплатам из бюджета сельского поселения на едином счете бюджета проводятся и учитываются органом Федерального казначейства по кодам бюджетной классификации Российской Федерации;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органы Федерального казначейства представляют финансовому органу информацию о кассовых операциях по исполнению бюджета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органы Федерального казначейства в порядке, установленном Федеральным казначейством, организуют обеспечение наличными денежными средствами организаций, лицевые счета которым открыты в органах Федерального казначейства, финансовом органесельского поселения.</w:t>
      </w:r>
    </w:p>
    <w:p w:rsidR="00F63C95" w:rsidRDefault="00F63C95" w:rsidP="004C7FA2">
      <w:pPr>
        <w:tabs>
          <w:tab w:val="left" w:pos="6936"/>
        </w:tabs>
        <w:spacing w:after="0" w:line="240" w:lineRule="auto"/>
        <w:ind w:firstLine="284"/>
        <w:jc w:val="both"/>
        <w:rPr>
          <w:rFonts w:ascii="Times New Roman" w:eastAsia="Calibri" w:hAnsi="Times New Roman" w:cs="Times New Roman"/>
          <w:bCs/>
          <w:sz w:val="12"/>
          <w:szCs w:val="12"/>
        </w:rPr>
      </w:pPr>
    </w:p>
    <w:p w:rsidR="004C7FA2" w:rsidRPr="004C7FA2" w:rsidRDefault="004C7FA2" w:rsidP="00F63C95">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lastRenderedPageBreak/>
        <w:t>Статья 35. Завершение текущего финансового года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35.1. Операции по исполнению бюджета сельского поселения завершаются 31 декабря, за исключением операций, указанных в пункте 35.2 настоящей статьи.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Завершение операций по исполнению бюджета сельского поселения в текущем финансовом году осуществляется в порядке, установленном финансовым органом в соответствии с требованиями Бюджетного кодекса и настоящей статьи.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35.2. Завершение операций органами Федерального казначейства по распределению в соответствии со статьей 40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сельского поселения отчетного финансового года.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35.3.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До последнего рабочего дня текущего финансового года включительно финансовый орган, осуществляющий кассовое обслуживание исполнения бюджета сельского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35.4. Не использованные получателями бюджетных средств остатки бюджетных средств, находящиеся не на едином счете бюджета сельского поселения, не позднее двух последних рабочих дней текущего финансового года подлежат перечислению получателями бюджетных средств на единый счет бюджета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35.5.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Принятие главным администратором бюджетных средств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Порядок принятия решений, предусмотренных абзацем третьим настоящего пункта, устанавливается муниципальными правовыми актами администрации сельского поселения, регулирующими порядок возврата межбюджетных трансфертов из бюджета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35.6. Финансовый орган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F63C95" w:rsidRDefault="00F63C95" w:rsidP="00F63C95">
      <w:pPr>
        <w:tabs>
          <w:tab w:val="left" w:pos="6936"/>
        </w:tabs>
        <w:spacing w:after="0" w:line="240" w:lineRule="auto"/>
        <w:ind w:firstLine="284"/>
        <w:jc w:val="center"/>
        <w:rPr>
          <w:rFonts w:ascii="Times New Roman" w:eastAsia="Calibri" w:hAnsi="Times New Roman" w:cs="Times New Roman"/>
          <w:bCs/>
          <w:sz w:val="12"/>
          <w:szCs w:val="12"/>
        </w:rPr>
      </w:pPr>
    </w:p>
    <w:p w:rsidR="004C7FA2" w:rsidRPr="004C7FA2" w:rsidRDefault="004C7FA2" w:rsidP="00F63C95">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Раздел V. Составление,</w:t>
      </w:r>
      <w:r w:rsidR="00F63C95">
        <w:rPr>
          <w:rFonts w:ascii="Times New Roman" w:eastAsia="Calibri" w:hAnsi="Times New Roman" w:cs="Times New Roman"/>
          <w:bCs/>
          <w:sz w:val="12"/>
          <w:szCs w:val="12"/>
        </w:rPr>
        <w:t xml:space="preserve"> внешняя проверка, рассмотрение </w:t>
      </w:r>
      <w:r w:rsidRPr="004C7FA2">
        <w:rPr>
          <w:rFonts w:ascii="Times New Roman" w:eastAsia="Calibri" w:hAnsi="Times New Roman" w:cs="Times New Roman"/>
          <w:bCs/>
          <w:sz w:val="12"/>
          <w:szCs w:val="12"/>
        </w:rPr>
        <w:t>и утверждение бюджетной отчетности</w:t>
      </w:r>
    </w:p>
    <w:p w:rsidR="004C7FA2" w:rsidRPr="004C7FA2" w:rsidRDefault="004C7FA2" w:rsidP="00F63C95">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36. Составление бюджетной отчетности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36.1. Главные распорядители бюджетных средств сельского поселения, главные администраторы доходов бюджета сельского поселение, главные администраторы источников финансирования дефицита бюджета сельского поселения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сельского поселения, администраторами источников финансирования дефицита бюджета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Главные администраторы бюджетных средств представляют сводную бюджетную отчетность в финансовый орган в установленные им сроки.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36.2. Бюджетная отчетность сельского поселения составляется на основании сводной бюджетной отчетности соответствующих главных администраторов бюджетных средств.</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36.3. Бюджетная отчетность включает:</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1) отчет об исполнении бюджета;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2) баланс исполнения бюджета;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3) отчет о финансовых результатах деятельности;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4) отчет о движении денежных средств;</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5) пояснительную записку.</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Отчет об исполнении бюджета сельского поселения содержит данные об исполнении бюджета сельского поселения по доходам, расходам и источникам финансирования дефицита бюджета сельского поселения в соответствии с бюджетной класс</w:t>
      </w:r>
      <w:r w:rsidR="00F63C95">
        <w:rPr>
          <w:rFonts w:ascii="Times New Roman" w:eastAsia="Calibri" w:hAnsi="Times New Roman" w:cs="Times New Roman"/>
          <w:bCs/>
          <w:sz w:val="12"/>
          <w:szCs w:val="12"/>
        </w:rPr>
        <w:t>ификацией Российской Федерации.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Баланс исполнения бюджета сельского поселения содержит данные о нефинансовых и финансовых активах, обязательствах сельского поселения на первый и последний день отчетного периода по счетам плана счетов бюджетного учета.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Отчет о движении денежных средств отражает операции по счетам бюджета сельского поселения по кодам подвидов доходов, подгрупп и (или) элементов видов расходов, видов источников финансирования дефицита бюджета.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Пояснительная записка содержит анализ исполнения бюджета сельского поселения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36.4. Бюджетная отчетность является годовой. Отчет об исполнении бюджета сельского поселения является ежеквартальным.</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36.5.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36.6. Годовой отчет об исполнении бюджета сельского поселения подлежит утверждению решением собрания представителей сельского поселения.</w:t>
      </w:r>
    </w:p>
    <w:p w:rsidR="004C7FA2" w:rsidRPr="004C7FA2" w:rsidRDefault="004C7FA2" w:rsidP="00F63C95">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lastRenderedPageBreak/>
        <w:t>Статья 37. Внешняя проверка годового отчета об исполнении бюджета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37.1. Годовой отчет об исполнении бюджета сельского поселения до его рассмотрения в собрании представителей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37.2. Внешняя проверка годового отчета об исполнении бюджета сельского поселения осуществляется Контрольно-ревизионным управлением муниципального района Сергиевский с соблюдением требований Бюджетного кодекса и особенностей, установленных федеральными законами.</w:t>
      </w:r>
    </w:p>
    <w:p w:rsidR="004C7FA2" w:rsidRPr="004C7FA2" w:rsidRDefault="004C7FA2" w:rsidP="00F63C95">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38. Порядок осуществления внешней проверки годового отчета об исполнении бюджета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38.1. Администрация сельского поселения не позднее 1 апреля текущего финансового года представляет годовой отчет об исполнении бюджета сельского поселения в Контрольно-ревизионное управление муниципального района Сергиевский для внешней проверки.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38.2. Контрольно-ревизионное управление муниципального района Сергиевский готовит заключение на годовой отчет об исполнении бюджета сельского поселения в срок, не превышающий 1 месяц.</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38.3. Заключение на годовой отчет об исполнении бюджета сельского поселения представляется Контрольно-ревизионным управлением муниципального района Сергиевский в собрание представителей сельского поселения с одновременным направлением его в администрацию сельского поселения.</w:t>
      </w:r>
    </w:p>
    <w:p w:rsidR="00F63C95" w:rsidRDefault="00F63C95" w:rsidP="00F63C95">
      <w:pPr>
        <w:tabs>
          <w:tab w:val="left" w:pos="6936"/>
        </w:tabs>
        <w:spacing w:after="0" w:line="240" w:lineRule="auto"/>
        <w:ind w:firstLine="284"/>
        <w:jc w:val="center"/>
        <w:rPr>
          <w:rFonts w:ascii="Times New Roman" w:eastAsia="Calibri" w:hAnsi="Times New Roman" w:cs="Times New Roman"/>
          <w:bCs/>
          <w:sz w:val="12"/>
          <w:szCs w:val="12"/>
        </w:rPr>
      </w:pPr>
    </w:p>
    <w:p w:rsidR="004C7FA2" w:rsidRPr="004C7FA2" w:rsidRDefault="004C7FA2" w:rsidP="00F63C95">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39. Представление, рассмотрение и утверждение годового отчета об исполнении бюджета сельского поселения собранием представителей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39.1. Порядок представления, рассмотрения и утверждения годового отчета об исполнении бюджета сельского поселения устанавливается настоящим Положением в соответствии с Бюджетным кодексом.</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39.2. Годовой отчет об исполнении бюджета сельского поселения представляется администрацией сельского поселения в собрание представителей сельского поселения не позднее 1 мая текущего года.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39.3. Годовой отчет об исполнении бюджета сельского поселения представляется на рассмотрение в собрание представителей сельского поселения с учетом результатов проверок Контрольно-ревизионного управления муниципального района Сергиевский годовой бюджетной отчетности главных администраторов бюджетных средств.</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39.4. Одновременно с годовым отчетом об исполнении бюджета сельского поселения представляются документы и материалы в соответствии со статьей 264.5 Бюджетного Кодекса Российской Федерации.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39.5. При рассмотрении годового отчета об исполнении бюджета сельского поселения собрание представителей сельского поселения заслушивает доклад главы поселения или уполномоченного представителя администрации.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39.6. По результатам рассмотрения годового отчета об исполнении бюджета сельского поселения собрание представителей сельского поселения принимает решение об утверждении либо отклонении решения об исполнении бюджета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В случае отклонения собранием представителей сельского поселения проекта решения об исполнении бюджета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Рассмотрение повторно представленного проекта решения собрания представителей сельского поселения об исполнении бюджета сельского поселения производится собранием представителей сельского поселения в порядке, предусмотренном для первичного рассмотрения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39.7. Публичные слушания по годовому отчету об исполнении бюджета сельского поселения проводятся в соответствии с Порядком организации и проведения публичных слушаний на территории сельского поселения, утвержденным решением собрания представителей сельского поселения.</w:t>
      </w:r>
    </w:p>
    <w:p w:rsidR="004C7FA2" w:rsidRPr="004C7FA2" w:rsidRDefault="004C7FA2" w:rsidP="00F63C95">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40. Решение об исполнении бюджета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40.1. Решением собрания представителей сельского поселения об исполнении бюджета сельского 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40.2. Отдельными приложениями к решению об исполнении бюджета сельского поселения за отчетный финансовый год утверждаются показатели: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доходов по кодам классификации доходов бюджетов;</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расходов по ведомственной структуре расходов бюджетов;</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расходов по разделам и подразделам классификации расходов бюджетов;</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 источников финансирования дефицита по кодам классификации источников финансирования дефицитов бюджетов.</w:t>
      </w:r>
    </w:p>
    <w:p w:rsidR="00F63C95" w:rsidRDefault="00F63C95" w:rsidP="00F63C95">
      <w:pPr>
        <w:tabs>
          <w:tab w:val="left" w:pos="6936"/>
        </w:tabs>
        <w:spacing w:after="0" w:line="240" w:lineRule="auto"/>
        <w:ind w:firstLine="284"/>
        <w:jc w:val="center"/>
        <w:rPr>
          <w:rFonts w:ascii="Times New Roman" w:eastAsia="Calibri" w:hAnsi="Times New Roman" w:cs="Times New Roman"/>
          <w:bCs/>
          <w:sz w:val="12"/>
          <w:szCs w:val="12"/>
        </w:rPr>
      </w:pPr>
    </w:p>
    <w:p w:rsidR="004C7FA2" w:rsidRPr="004C7FA2" w:rsidRDefault="004C7FA2" w:rsidP="00F63C95">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Раздел VI. Муниципальный финансовый контроль</w:t>
      </w:r>
    </w:p>
    <w:p w:rsidR="004C7FA2" w:rsidRPr="004C7FA2" w:rsidRDefault="004C7FA2" w:rsidP="00F63C95">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41. Виды муниципального финансового контроля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41.1.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Муниципальный финансовый контроль подразделяется на внешний и внутренний, предварительный и последующий.</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41.2. Внешний муниципальный финансовый контроль в сфере бюджетных правоотношений является контрольной деятельностью Контрольно-ревизионного управления муниципального района Сергиевский.</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41.3.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41.4. Предварительный контроль осуществляется в целях предупреждения и пресечения бюджетных нарушений в процессе исполнения бюджета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41.5. Последующий контроль осуществляется по результатам исполнения бюджета сельского поселения в целях установления законности его исполнения, достоверности учета и отчетности.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41.6. Порядок осуществления муниципального финансового контроля устанавливается бюджетным законодательством Российской Федерации, настоящим Положением и иными муниципальными правовыми актами.</w:t>
      </w:r>
    </w:p>
    <w:p w:rsidR="00F63C95" w:rsidRDefault="00F63C95" w:rsidP="00F63C95">
      <w:pPr>
        <w:tabs>
          <w:tab w:val="left" w:pos="6936"/>
        </w:tabs>
        <w:spacing w:after="0" w:line="240" w:lineRule="auto"/>
        <w:ind w:firstLine="284"/>
        <w:jc w:val="center"/>
        <w:rPr>
          <w:rFonts w:ascii="Times New Roman" w:eastAsia="Calibri" w:hAnsi="Times New Roman" w:cs="Times New Roman"/>
          <w:bCs/>
          <w:sz w:val="12"/>
          <w:szCs w:val="12"/>
        </w:rPr>
      </w:pPr>
    </w:p>
    <w:p w:rsidR="004C7FA2" w:rsidRPr="004C7FA2" w:rsidRDefault="004C7FA2" w:rsidP="00F63C95">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Раздел VII. Муниципальный долг</w:t>
      </w:r>
    </w:p>
    <w:p w:rsidR="004C7FA2" w:rsidRPr="004C7FA2" w:rsidRDefault="004C7FA2" w:rsidP="00F63C95">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42. Управление муниципальным долгом</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42.1. Управление муниципальным долгом осуществляется финансовым органом.</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42.2. Прекращение муниципальных долговых обязательств, выраженных в валюте Российской Федерации, и их списание с муниципального долга осуществляется в соответствии со статьей 100.1 Бюджетного кодекса.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lastRenderedPageBreak/>
        <w:t>42.3. Долговые обязательства сельского поселения полностью и без условий обеспечиваются всем находящимся в собственности сельского поселения имуществом, составляющим соответствующую казну, и исполняются за счет средств соответствующего бюджета.</w:t>
      </w:r>
    </w:p>
    <w:p w:rsidR="00F63C95" w:rsidRDefault="00F63C95" w:rsidP="004C7FA2">
      <w:pPr>
        <w:tabs>
          <w:tab w:val="left" w:pos="6936"/>
        </w:tabs>
        <w:spacing w:after="0" w:line="240" w:lineRule="auto"/>
        <w:ind w:firstLine="284"/>
        <w:jc w:val="both"/>
        <w:rPr>
          <w:rFonts w:ascii="Times New Roman" w:eastAsia="Calibri" w:hAnsi="Times New Roman" w:cs="Times New Roman"/>
          <w:bCs/>
          <w:sz w:val="12"/>
          <w:szCs w:val="12"/>
        </w:rPr>
      </w:pPr>
    </w:p>
    <w:p w:rsidR="004C7FA2" w:rsidRPr="004C7FA2" w:rsidRDefault="004C7FA2" w:rsidP="00F63C95">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43. Предельный объем муниципальных заимствований и муниципального долга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43.1. Право осуществления муниципальных заимствований от имени сельского поселения в соответствии с Бюджетным кодексом и уставом сельского поселения принадлежит администрации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43.2. Предельный объем муниципальных заимствований в текущем финансовом году с учетом положений статей 104 Бюджетного кодекса не должен превышать сумму, направляемую в текущем финансовом году на финансирование дефицита бюджета сельского поселения и (или) погашение долговых обязательств сельского поселения.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43.3. Предельный объем муниципального долга на очередной финансовый год, и каждый год планового периода устанавливается решением о бюджете сельского поселения в рамках ограничений, установленных пунктом 3 статьи 107 Бюджетного кодекса.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Собрание представителей сельского поселения вправе в целях управления соответствующим долгом утвердить дополнительные ограничения по муниципальному долгу.</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43.4. Предоставление муниципальных гарантий осуществляется в соответствии со статьей 117 Бюджетного кодекса.</w:t>
      </w:r>
    </w:p>
    <w:p w:rsidR="00F63C95" w:rsidRDefault="00F63C95" w:rsidP="004C7FA2">
      <w:pPr>
        <w:tabs>
          <w:tab w:val="left" w:pos="6936"/>
        </w:tabs>
        <w:spacing w:after="0" w:line="240" w:lineRule="auto"/>
        <w:ind w:firstLine="284"/>
        <w:jc w:val="both"/>
        <w:rPr>
          <w:rFonts w:ascii="Times New Roman" w:eastAsia="Calibri" w:hAnsi="Times New Roman" w:cs="Times New Roman"/>
          <w:bCs/>
          <w:sz w:val="12"/>
          <w:szCs w:val="12"/>
        </w:rPr>
      </w:pPr>
    </w:p>
    <w:p w:rsidR="004C7FA2" w:rsidRPr="004C7FA2" w:rsidRDefault="004C7FA2" w:rsidP="00F63C95">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44. Программа муниципальных заимствований муниципальных гарантий</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44.1. Программа муниципальных заимствований на очередной финансовый год и плановый период является приложением к решению о бюджете сельского поселения на очередной финансовый год и плановый период.</w:t>
      </w:r>
    </w:p>
    <w:p w:rsidR="00F63C95" w:rsidRDefault="00F63C95" w:rsidP="004C7FA2">
      <w:pPr>
        <w:tabs>
          <w:tab w:val="left" w:pos="6936"/>
        </w:tabs>
        <w:spacing w:after="0" w:line="240" w:lineRule="auto"/>
        <w:ind w:firstLine="284"/>
        <w:jc w:val="both"/>
        <w:rPr>
          <w:rFonts w:ascii="Times New Roman" w:eastAsia="Calibri" w:hAnsi="Times New Roman" w:cs="Times New Roman"/>
          <w:bCs/>
          <w:sz w:val="12"/>
          <w:szCs w:val="12"/>
        </w:rPr>
      </w:pPr>
    </w:p>
    <w:p w:rsidR="004C7FA2" w:rsidRPr="004C7FA2" w:rsidRDefault="004C7FA2" w:rsidP="00F63C95">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45. Объем расходов на обслуживание муниципального долга</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45.1. Объем расходов на обслуживание муниципального долга в очередном финансовом году и плановом периоде, утвержденный решением о бюджете сельского поселения, по данным отчета об исполнении бюджета сельского поселения за отчетный финансовый год не должен превышать 10 процентов объема расходов бюджета сельского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45.2.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4C7FA2" w:rsidRPr="004C7FA2" w:rsidRDefault="004C7FA2" w:rsidP="00F63C95">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Раздел VIII. Заключительные положения</w:t>
      </w:r>
    </w:p>
    <w:p w:rsidR="004C7FA2" w:rsidRPr="004C7FA2" w:rsidRDefault="004C7FA2" w:rsidP="00F63C95">
      <w:pPr>
        <w:tabs>
          <w:tab w:val="left" w:pos="6936"/>
        </w:tabs>
        <w:spacing w:after="0" w:line="240" w:lineRule="auto"/>
        <w:ind w:firstLine="284"/>
        <w:jc w:val="center"/>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Статья 46. Ответственность за бюджетные правонарушения</w:t>
      </w:r>
    </w:p>
    <w:p w:rsidR="004C7FA2" w:rsidRPr="004C7FA2"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46.1. Ответственность за бюджетные правонарушения наступает по основаниям и в формах предусмотренных Бюджетным Кодексом Российской Федерации.</w:t>
      </w:r>
    </w:p>
    <w:p w:rsidR="004C7FA2" w:rsidRPr="00FA2139" w:rsidRDefault="004C7FA2" w:rsidP="004C7FA2">
      <w:pPr>
        <w:tabs>
          <w:tab w:val="left" w:pos="6936"/>
        </w:tabs>
        <w:spacing w:after="0" w:line="240" w:lineRule="auto"/>
        <w:ind w:firstLine="284"/>
        <w:jc w:val="both"/>
        <w:rPr>
          <w:rFonts w:ascii="Times New Roman" w:eastAsia="Calibri" w:hAnsi="Times New Roman" w:cs="Times New Roman"/>
          <w:bCs/>
          <w:sz w:val="12"/>
          <w:szCs w:val="12"/>
        </w:rPr>
      </w:pPr>
      <w:r w:rsidRPr="004C7FA2">
        <w:rPr>
          <w:rFonts w:ascii="Times New Roman" w:eastAsia="Calibri" w:hAnsi="Times New Roman" w:cs="Times New Roman"/>
          <w:bCs/>
          <w:sz w:val="12"/>
          <w:szCs w:val="12"/>
        </w:rPr>
        <w:t>46.2  Со дня вступления в силу настоящее положение применяется в части не противоречащей законодательству Российской Федерации и Самарской области.</w:t>
      </w:r>
    </w:p>
    <w:p w:rsidR="00B354A6" w:rsidRDefault="00B354A6" w:rsidP="000B5EC5">
      <w:pPr>
        <w:tabs>
          <w:tab w:val="left" w:pos="6936"/>
        </w:tabs>
        <w:spacing w:after="0" w:line="240" w:lineRule="auto"/>
        <w:ind w:firstLine="284"/>
        <w:jc w:val="both"/>
        <w:rPr>
          <w:rFonts w:ascii="Times New Roman" w:eastAsia="Calibri" w:hAnsi="Times New Roman" w:cs="Times New Roman"/>
          <w:bCs/>
          <w:sz w:val="12"/>
          <w:szCs w:val="12"/>
        </w:rPr>
      </w:pPr>
    </w:p>
    <w:p w:rsidR="00F63C95" w:rsidRPr="00F63C95" w:rsidRDefault="00F63C95" w:rsidP="00F63C95">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РЕШЕНИЕ</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xml:space="preserve">«02» ноября 2020 г.                                                                                  </w:t>
      </w:r>
      <w:r>
        <w:rPr>
          <w:rFonts w:ascii="Times New Roman" w:eastAsia="Calibri" w:hAnsi="Times New Roman" w:cs="Times New Roman"/>
          <w:bCs/>
          <w:sz w:val="12"/>
          <w:szCs w:val="12"/>
        </w:rPr>
        <w:t xml:space="preserve">                                                                                                                   </w:t>
      </w:r>
      <w:r w:rsidRPr="00F63C95">
        <w:rPr>
          <w:rFonts w:ascii="Times New Roman" w:eastAsia="Calibri" w:hAnsi="Times New Roman" w:cs="Times New Roman"/>
          <w:bCs/>
          <w:sz w:val="12"/>
          <w:szCs w:val="12"/>
        </w:rPr>
        <w:t xml:space="preserve">   № 8   </w:t>
      </w:r>
    </w:p>
    <w:p w:rsidR="00F63C95" w:rsidRPr="00F63C95" w:rsidRDefault="00F63C95" w:rsidP="00F63C95">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«Об утверждении Положения «О бюджетном устройстве и бюджетном процессе  в сельском поселении Сергиевск муниципального района Сергиевский»</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принято  Собранием Представителей</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сельского поселения Сергиевск</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В соответствии с  Федеральным законом №131-ФЗ от 06.10.2003 г. «Об общих принципах организации местного самоуправления в Российской Федерации», Бюджетным кодексом РФ, Уставом сельского поселения Сергиевск муниципального района Сергиевский Самарской области и в целях приведения нормативно-правовых актов органов местного самоуправления в соответствие с действующим законодательством Собрание представителей сельского поселения Сергиевск му</w:t>
      </w:r>
      <w:r>
        <w:rPr>
          <w:rFonts w:ascii="Times New Roman" w:eastAsia="Calibri" w:hAnsi="Times New Roman" w:cs="Times New Roman"/>
          <w:bCs/>
          <w:sz w:val="12"/>
          <w:szCs w:val="12"/>
        </w:rPr>
        <w:t>ниципального района Сергиевский</w:t>
      </w:r>
      <w:r w:rsidRPr="00F63C95">
        <w:rPr>
          <w:rFonts w:ascii="Times New Roman" w:eastAsia="Calibri" w:hAnsi="Times New Roman" w:cs="Times New Roman"/>
          <w:bCs/>
          <w:sz w:val="12"/>
          <w:szCs w:val="12"/>
        </w:rPr>
        <w:t xml:space="preserve"> </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F63C95">
        <w:rPr>
          <w:rFonts w:ascii="Times New Roman" w:eastAsia="Calibri" w:hAnsi="Times New Roman" w:cs="Times New Roman"/>
          <w:bCs/>
          <w:sz w:val="12"/>
          <w:szCs w:val="12"/>
        </w:rPr>
        <w:t>Утвердить  Положение «О бюджетном устройстве и бюджетном процессе в сельском поселении Сергиевск муниципального района Сергиевский» (Приложение № 1).</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F63C95">
        <w:rPr>
          <w:rFonts w:ascii="Times New Roman" w:eastAsia="Calibri" w:hAnsi="Times New Roman" w:cs="Times New Roman"/>
          <w:bCs/>
          <w:sz w:val="12"/>
          <w:szCs w:val="12"/>
        </w:rPr>
        <w:t>Признать утратившим силу Решение Собрания Представителей сельского поселения Сергиевск  муниципального района Сергиевский № 2 от 19.03.2009 г    «О бюджетном устройстве и бюджетном процессе в сельском поселении Сергиевск муниципального района Сергиевский».</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F63C95">
        <w:rPr>
          <w:rFonts w:ascii="Times New Roman" w:eastAsia="Calibri" w:hAnsi="Times New Roman" w:cs="Times New Roman"/>
          <w:bCs/>
          <w:sz w:val="12"/>
          <w:szCs w:val="12"/>
        </w:rPr>
        <w:t>Опубликовать настоящее решение в газете «Сергиевский вестник».</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F63C95">
        <w:rPr>
          <w:rFonts w:ascii="Times New Roman" w:eastAsia="Calibri" w:hAnsi="Times New Roman" w:cs="Times New Roman"/>
          <w:bCs/>
          <w:sz w:val="12"/>
          <w:szCs w:val="12"/>
        </w:rPr>
        <w:t xml:space="preserve">Настоящее решение вступает </w:t>
      </w:r>
      <w:r>
        <w:rPr>
          <w:rFonts w:ascii="Times New Roman" w:eastAsia="Calibri" w:hAnsi="Times New Roman" w:cs="Times New Roman"/>
          <w:bCs/>
          <w:sz w:val="12"/>
          <w:szCs w:val="12"/>
        </w:rPr>
        <w:t>в силу со дня его официального.</w:t>
      </w:r>
    </w:p>
    <w:p w:rsidR="00F63C95" w:rsidRPr="00F63C95" w:rsidRDefault="00F63C95" w:rsidP="00F63C95">
      <w:pPr>
        <w:tabs>
          <w:tab w:val="left" w:pos="6936"/>
        </w:tabs>
        <w:spacing w:after="0" w:line="240" w:lineRule="auto"/>
        <w:ind w:firstLine="284"/>
        <w:jc w:val="right"/>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Председатель Собрания представителей</w:t>
      </w:r>
    </w:p>
    <w:p w:rsidR="00F63C95" w:rsidRPr="00F63C95" w:rsidRDefault="00F63C95" w:rsidP="00F63C95">
      <w:pPr>
        <w:tabs>
          <w:tab w:val="left" w:pos="6936"/>
        </w:tabs>
        <w:spacing w:after="0" w:line="240" w:lineRule="auto"/>
        <w:ind w:firstLine="284"/>
        <w:jc w:val="right"/>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сельского поселения Сергиевск</w:t>
      </w:r>
    </w:p>
    <w:p w:rsidR="00F63C95" w:rsidRDefault="00F63C95" w:rsidP="00F63C95">
      <w:pPr>
        <w:tabs>
          <w:tab w:val="left" w:pos="6936"/>
        </w:tabs>
        <w:spacing w:after="0" w:line="240" w:lineRule="auto"/>
        <w:ind w:firstLine="284"/>
        <w:jc w:val="right"/>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xml:space="preserve">муниципального района Сергиевский                       </w:t>
      </w:r>
    </w:p>
    <w:p w:rsidR="00F63C95" w:rsidRPr="00F63C95" w:rsidRDefault="00F63C95" w:rsidP="00F63C95">
      <w:pPr>
        <w:tabs>
          <w:tab w:val="left" w:pos="6936"/>
        </w:tabs>
        <w:spacing w:after="0" w:line="240" w:lineRule="auto"/>
        <w:ind w:firstLine="284"/>
        <w:jc w:val="right"/>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Т.Н. Глушкова</w:t>
      </w:r>
    </w:p>
    <w:p w:rsidR="00F63C95" w:rsidRPr="00F63C95" w:rsidRDefault="00F63C95" w:rsidP="00F63C95">
      <w:pPr>
        <w:tabs>
          <w:tab w:val="left" w:pos="6936"/>
        </w:tabs>
        <w:spacing w:after="0" w:line="240" w:lineRule="auto"/>
        <w:ind w:firstLine="284"/>
        <w:jc w:val="right"/>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Глава сельского поселения Сергиевск</w:t>
      </w:r>
    </w:p>
    <w:p w:rsidR="00F63C95" w:rsidRDefault="00F63C95" w:rsidP="00F63C95">
      <w:pPr>
        <w:tabs>
          <w:tab w:val="left" w:pos="6936"/>
        </w:tabs>
        <w:spacing w:after="0" w:line="240" w:lineRule="auto"/>
        <w:ind w:firstLine="284"/>
        <w:jc w:val="right"/>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xml:space="preserve">муниципального района Сергиевский                   </w:t>
      </w:r>
    </w:p>
    <w:p w:rsidR="00F63C95" w:rsidRPr="00F63C95" w:rsidRDefault="00F63C95" w:rsidP="00F63C95">
      <w:pPr>
        <w:tabs>
          <w:tab w:val="left" w:pos="6936"/>
        </w:tabs>
        <w:spacing w:after="0" w:line="240" w:lineRule="auto"/>
        <w:ind w:firstLine="284"/>
        <w:jc w:val="right"/>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xml:space="preserve">                         М.М. Арчибасов</w:t>
      </w:r>
    </w:p>
    <w:p w:rsidR="00F63C95" w:rsidRPr="00F63C95" w:rsidRDefault="00F63C95" w:rsidP="00F63C95">
      <w:pPr>
        <w:tabs>
          <w:tab w:val="left" w:pos="6936"/>
        </w:tabs>
        <w:spacing w:after="0" w:line="240" w:lineRule="auto"/>
        <w:jc w:val="both"/>
        <w:rPr>
          <w:rFonts w:ascii="Times New Roman" w:eastAsia="Calibri" w:hAnsi="Times New Roman" w:cs="Times New Roman"/>
          <w:bCs/>
          <w:sz w:val="12"/>
          <w:szCs w:val="12"/>
        </w:rPr>
      </w:pPr>
    </w:p>
    <w:p w:rsidR="00F63C95" w:rsidRPr="00F63C95" w:rsidRDefault="00F63C95" w:rsidP="00F63C95">
      <w:pPr>
        <w:tabs>
          <w:tab w:val="left" w:pos="6936"/>
        </w:tabs>
        <w:spacing w:after="0" w:line="240" w:lineRule="auto"/>
        <w:ind w:firstLine="284"/>
        <w:jc w:val="right"/>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Приложение № 1</w:t>
      </w:r>
    </w:p>
    <w:p w:rsidR="00F63C95" w:rsidRPr="00F63C95" w:rsidRDefault="00F63C95" w:rsidP="00F63C95">
      <w:pPr>
        <w:tabs>
          <w:tab w:val="left" w:pos="6936"/>
        </w:tabs>
        <w:spacing w:after="0" w:line="240" w:lineRule="auto"/>
        <w:ind w:firstLine="284"/>
        <w:jc w:val="right"/>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к Решению Собрания Представителей</w:t>
      </w:r>
    </w:p>
    <w:p w:rsidR="00F63C95" w:rsidRPr="00F63C95" w:rsidRDefault="00F63C95" w:rsidP="00F63C95">
      <w:pPr>
        <w:tabs>
          <w:tab w:val="left" w:pos="6936"/>
        </w:tabs>
        <w:spacing w:after="0" w:line="240" w:lineRule="auto"/>
        <w:ind w:firstLine="284"/>
        <w:jc w:val="right"/>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xml:space="preserve"> сельского поселения Сергиевск</w:t>
      </w:r>
    </w:p>
    <w:p w:rsidR="00F63C95" w:rsidRPr="00F63C95" w:rsidRDefault="00F63C95" w:rsidP="00F63C95">
      <w:pPr>
        <w:tabs>
          <w:tab w:val="left" w:pos="6936"/>
        </w:tabs>
        <w:spacing w:after="0" w:line="240" w:lineRule="auto"/>
        <w:ind w:firstLine="284"/>
        <w:jc w:val="right"/>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муниципального района Сергиевский</w:t>
      </w:r>
    </w:p>
    <w:p w:rsidR="00F63C95" w:rsidRPr="00F63C95" w:rsidRDefault="00F63C95" w:rsidP="00F63C95">
      <w:pPr>
        <w:tabs>
          <w:tab w:val="left" w:pos="6936"/>
        </w:tabs>
        <w:spacing w:after="0" w:line="240" w:lineRule="auto"/>
        <w:ind w:firstLine="284"/>
        <w:jc w:val="right"/>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8   от «02» ноября 2020 года</w:t>
      </w:r>
    </w:p>
    <w:p w:rsidR="00F63C95" w:rsidRPr="00F63C95" w:rsidRDefault="00F63C95" w:rsidP="00F63C95">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ПОЛОЖЕНИЕ</w:t>
      </w:r>
    </w:p>
    <w:p w:rsidR="00F63C95" w:rsidRPr="00F63C95" w:rsidRDefault="00F63C95" w:rsidP="00F63C95">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О бюджетном устройстве и бюджетном процессе в сельском поселении Сергиевск муниципального района Сергиевский Самарской области</w:t>
      </w:r>
    </w:p>
    <w:p w:rsidR="00F63C95" w:rsidRDefault="00F63C95" w:rsidP="00F63C95">
      <w:pPr>
        <w:tabs>
          <w:tab w:val="left" w:pos="6936"/>
        </w:tabs>
        <w:spacing w:after="0" w:line="240" w:lineRule="auto"/>
        <w:ind w:firstLine="284"/>
        <w:jc w:val="center"/>
        <w:rPr>
          <w:rFonts w:ascii="Times New Roman" w:eastAsia="Calibri" w:hAnsi="Times New Roman" w:cs="Times New Roman"/>
          <w:bCs/>
          <w:sz w:val="12"/>
          <w:szCs w:val="12"/>
        </w:rPr>
      </w:pPr>
    </w:p>
    <w:p w:rsidR="00F63C95" w:rsidRPr="00F63C95" w:rsidRDefault="00F63C95" w:rsidP="00F63C95">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Раздел I. Основы бюджетного процесса в муниципальном образовании.</w:t>
      </w:r>
    </w:p>
    <w:p w:rsidR="00F63C95" w:rsidRPr="00F63C95" w:rsidRDefault="00F63C95" w:rsidP="00F63C95">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1. Общие положения.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1.1. Настоящее Положение о бюджетном процессе и бюджетном устройстве в сельском поселении Сергиевск муниципального района Сергиевский Самарской области (далее – сельское поселение) устанавливает основы организации бюджетного процесса в сельском поселении и определяет порядок составления и рассмотрения проекта бюджета, утверждения и исполнения бюджета, а также осуществления контроля за его исполнением и утверждения отчета об исполнении бюджета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lastRenderedPageBreak/>
        <w:t>1.2. Бюджетный процесс сельского поселения - регламентируемая законодательством Российской Федерации деятельность органов местного самоуправления сельского поселения и иных участников бюджетного процесса по составлению и рассмотрению проекта бюджета, утверждению и исполнению бюджета, контролю за его исполнением, осуществлению бюджетного учета, внешней проверке, рассмотрению и утверждению бюджетной отчетности.</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1.3. Правовую основу бюджетного процесса в сельском поселении составляют Конституция Российской Федерации, Бюджетный кодекс Российской Федерации (далее - Бюджетный кодекс), Федеральный закон от 06.10.2003 № 131-ФЗ «Об общих принципах организации местного самоуправления в Российской Федерации», Федеральный закон от 07.02.2011N 6-ФЗ "Об общих принципах организации и деятельности контрольно-счетных органов субъектов Российской Федерации и муниципальных образований", иные правовые акты Российской Федерации, Самарской области, муниципальные правовые акты сельского поселения, регулирующие бюджетные правоотношения, Устав сельского поселения Сергиевск, настоящее Положение.</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1.4. Муниципальные правовые акты не могут противоречить Бюджетному кодексу, иным законам, регулирующим бюджетные правоотношения, Уставу сельского поселения Сергиевск и настоящему Положению.</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1.5. Понятия и термины, применяемые в настоящем Положении, используются в значениях, определенных Бюджетным кодексом и другими федеральными, областными законами, регулирующими бюджетные правоотношения.</w:t>
      </w:r>
    </w:p>
    <w:p w:rsidR="00F63C95" w:rsidRDefault="00F63C95" w:rsidP="00F63C95">
      <w:pPr>
        <w:tabs>
          <w:tab w:val="left" w:pos="6936"/>
        </w:tabs>
        <w:spacing w:after="0" w:line="240" w:lineRule="auto"/>
        <w:ind w:firstLine="284"/>
        <w:jc w:val="center"/>
        <w:rPr>
          <w:rFonts w:ascii="Times New Roman" w:eastAsia="Calibri" w:hAnsi="Times New Roman" w:cs="Times New Roman"/>
          <w:bCs/>
          <w:sz w:val="12"/>
          <w:szCs w:val="12"/>
        </w:rPr>
      </w:pPr>
    </w:p>
    <w:p w:rsidR="00F63C95" w:rsidRPr="00F63C95" w:rsidRDefault="00F63C95" w:rsidP="00F63C95">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2. Участники бюджетного процесса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2.1. Участниками бюджетного процесса сельского поселения являются: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xml:space="preserve">- Собрание представителей сельского поселения Сергиевск муниципального района Сергиевский Самарской области (далее – собрание представителей сельского поселения); </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Глава сельского поселения Сергиевск муниципального района Сергиевский Самарской области (далее – Глава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Администрация сельского поселения Сергиевск муниципального района Сергиевский Самарской области (далее – администрация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Финансовый орган сельского поселения Сергиевск муниципального района Сергиевский Самарской области (далее – финансовый орган);</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Органы муниципального финансового контроля;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Главные распорядители (распорядители) бюджетных средств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Главные администраторы (администраторы) доходов бюджета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Главные администраторы (администраторы) источников финансирования дефицита бюджета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Получатели бюджетных средств;</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Иные органы, на которые законодательством Российской Федерации, законами Самарской области возложены бюджетные полномочия по регулированию бюджетных правоотношений, организации и осуществлению бюджетного процесса в поселении.</w:t>
      </w:r>
    </w:p>
    <w:p w:rsid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p>
    <w:p w:rsidR="00F63C95" w:rsidRPr="00F63C95" w:rsidRDefault="00F63C95" w:rsidP="00F63C95">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3. Бюджетные  полномочия участников бюджетного процесса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3.1. К бюджетным полномочиям Собрания представителей сельского поселения относятся: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рассмотрение и утверждение бюджета сельского поселения и отчета о его исполнении;</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осуществление контроля за исполнения бюджета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установление налоговых льгот по местным налогам, утверждение порядка их применения в соответствии с законодательством Российской Федерации;</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осуществление иных полномочий, определенных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3.2. К бюджетным полномочиям Главы сельского поселения относятся: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внесение на рассмотрение Собрания представителей сельского поселения проекта бюджета с необходимыми документами и материалами, а также проекта отчета об исполнении бюджета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w:t>
      </w:r>
      <w:r>
        <w:rPr>
          <w:rFonts w:ascii="Times New Roman" w:eastAsia="Calibri" w:hAnsi="Times New Roman" w:cs="Times New Roman"/>
          <w:bCs/>
          <w:sz w:val="12"/>
          <w:szCs w:val="12"/>
        </w:rPr>
        <w:t xml:space="preserve"> субъекта Российской Федерации;</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назначение публичных слушаний по проекту бюджета сельского поселения и отчету по его исполнению;</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осуществление иных полномочий в соответствии с Бюджетным кодексом и иными законодательными актами Российской Федерации, Уставом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3.3. К бюджетным полномочиям администрации сельского поселения относятся: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обеспечение составления проекта бюджета сельского поселения на очередной финансовый год и плановый период;</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обеспечение исполнения бюджета и составления бюджетной отчетности;</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утверждение отчета об исполнении бюджета сельского поселения за первый квартал, полугодие и девять месяцев текущего финансового года и предоставление отчета в собрание представителей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представление годового отчета об исполнении бюджета сельского поселения на утверждение Собрания представителей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установление расходных обязательств сельского поселения, возникающих при осуществлении органами местного самоуправления переданных им отдельных государственных полномочий;</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исполнение расходных обязательств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устанавливает порядок принятия решений о разработке муниципальных программ, их формировании, реализации и оценки эффективности;</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осуществление иных полномочий, определенных Бюджетным кодексом и (или) принимаемыми в соответствии с ним муниципальными правовыми актами, регулирующими бюджетные правоотношения.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3.4. К бюджетным полномочиям финансового органа: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составление проекта бюджета сельского поселения на очередной финансовый год и плановый период;</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организация исполнения бюджета, утверждение порядка составления бюджетной отчетности, разработка методики распределения и порядка предоставления межбюджетных трансфертов, утверждение перечня кодов подвидов по видам доходов, главными администраторами которых является сельское поселение, утверждение порядка составления и ведения кассового плана, бюджетных росписей, осуществление иные бюджетных полномочий, установленных Бюджетным кодексом и (или) принимаемыми в соответствии с ним муниципальными правовыми актами, регулирующими бюджетные правоотношения.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3.5. К бюджетным полномочиям главного распорядителя бюджетных средств относится: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обеспечение результативности, адресности и целевого характера использования бюджетных средств в соответствии с утвержденными ему бюджетными ассигнованиями и лимитами бюджетных обязательств;</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формирование перечня подведомственных ему распорядителей и получателей бюджетных средств;</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lastRenderedPageBreak/>
        <w:t>- ведение реестра расходных обязательств, подлежащих исполнению в пределах утвержденных ему лимитов бюджетных обязательств и бюджетных ассигнований;</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осуществление планирования соответствующих расходов бюджета, составление обоснований бюджетных ассигнований;</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составление, утверждение и ведение бюджетной росписи, распределение бюджетных ассигнований, лимитов бюджетных обязательств по подведомственным распорядителям и получателям бюджетных средств и исполнение соответствующей части бюджета;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внесение предложений по формированию и изменению лимитов бюджетных обязательств;</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внесение предложений по формированию и изменению сводной бюджетной росписи;</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формирование бюджетной отчетности главного распорядителя бюджетных средств;</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осуществление иных бюджетных полномочий, установленных Бюджетным кодексом и принимаемых в соответствии с ним муниципальных правовых актов, регулирующих бюджетные правоотношения.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3.6. К бюджетным полномочиям распорядителя бюджетных средств относится: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планирование соответствующих расходов бюджета;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распределение бюджетные ассигнования, лимитов бюджетных обязательств по подведомственным распорядителям и (или) получателям бюджетных средств и исполнение соответствующей части бюджета;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внесение предложений главному распорядителю бюджетных средств, в ведении которого находится, по формированию и изменению бюджетной росписи;</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представлении;</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в случае и порядке, установленных соответствующим главным распорядителем бюджетных средств, осуществление отдельных бюджетных полномочий главного распорядителя бюджетных средств, в ведении которого находится.</w:t>
      </w:r>
    </w:p>
    <w:p w:rsid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p>
    <w:p w:rsidR="00F63C95" w:rsidRPr="00F63C95" w:rsidRDefault="00F63C95" w:rsidP="00F63C95">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4. Бюджетные полномочия главного администратора (администратора) доходов</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4.1. Главный администратор доходов бюджета обладает следующими бюджетными полномочиями:</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формирует перечень подведомственных ему администраторов доходов бюджета;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представляет сведения, необходимые для составления проекта бюджета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представляет сведения для составления и ведения кассового плана;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-формирует и представляет бюджетную отчетность главного администратора доходов бюджета;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утверждает методику прогнозирования поступлений доходов в бюджет сельского поселения в соответствии с общими требованиями к такой методике, установленными Правительством Российской Федерации;</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4.2. Администратор доходов бюджета обладает следующими бюджетными полномочиями:</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осуществляет взыскание задолженности по платежам в бюджет, пеней и штрафов;</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в случае и порядке, установленных главным администратором доходов бюджета, формирует и представляет главному администратору доходов бюджета сельского поселения сведений и бюджетной отчетности, необходимых для осуществления полномочий соответствующего главного администратора доходов бюджета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предоставляет информацию, необходимую для уплаты денежных средств физическими и юридическими лицами за государственные, муниципальные услуги, а также иных платежей, являющихся источниками формирования доходов сельского поселения,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27.07.2010 N 210-ФЗ "Об организации предоставления государственных и муниципальных услуг";</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принимает решение о признании безнадежной к взысканию задолженности по платежам в бюджет;</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4.3.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4.4. 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муниципального района Сергиевский Самарской области.</w:t>
      </w:r>
    </w:p>
    <w:p w:rsid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p>
    <w:p w:rsidR="00F63C95" w:rsidRPr="00F63C95" w:rsidRDefault="00F63C95" w:rsidP="00F63C95">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5. Бюджетные полномочия главного администратора (администратора) источников финансирования дефицита бюджет</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5.1. Главный администратор источников финансирования дефицита бюджета обладает следующими бюджетными полномочиями:</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формирует перечни подведомственных ему администраторов источников финансирования дефицита бюджета;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осуществляет планирование (прогнозирование) поступлений и выплат по источникам финансирования дефицита бюджета;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формирует бюджетную отчетность главного администратора источников финансирования дефицита бюджета;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составляет обос</w:t>
      </w:r>
      <w:r>
        <w:rPr>
          <w:rFonts w:ascii="Times New Roman" w:eastAsia="Calibri" w:hAnsi="Times New Roman" w:cs="Times New Roman"/>
          <w:bCs/>
          <w:sz w:val="12"/>
          <w:szCs w:val="12"/>
        </w:rPr>
        <w:t>нования бюджетных ассигнований.</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5.2. Администратор источников финансирования дефицита бюджета обладает следующими бюджетными полномочиями:</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lastRenderedPageBreak/>
        <w:t>- осуществляет планирование (прогнозирование) поступлений и выплат по источникам финансирования дефицита бюджета;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осуществляет контроль за полнотой и своевременностью поступления в бюджет источников финансирования дефицита бюджета;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обеспечивает поступления в бюджет и выплаты из бюджета по источникам финансирования дефицита бюджета;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формирует и представляет бюджетную отчетность;</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F63C95" w:rsidRDefault="00F63C95" w:rsidP="00F63C95">
      <w:pPr>
        <w:tabs>
          <w:tab w:val="left" w:pos="6936"/>
        </w:tabs>
        <w:spacing w:after="0" w:line="240" w:lineRule="auto"/>
        <w:ind w:firstLine="284"/>
        <w:jc w:val="center"/>
        <w:rPr>
          <w:rFonts w:ascii="Times New Roman" w:eastAsia="Calibri" w:hAnsi="Times New Roman" w:cs="Times New Roman"/>
          <w:bCs/>
          <w:sz w:val="12"/>
          <w:szCs w:val="12"/>
        </w:rPr>
      </w:pPr>
    </w:p>
    <w:p w:rsidR="00F63C95" w:rsidRPr="00F63C95" w:rsidRDefault="00F63C95" w:rsidP="00F63C95">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6. Бюджетные полномочия получателя бюджетных средств</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6.1. Получатель бюджетных средств обладает следующими бюджетными полномочиями:</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составляет и исполняет бюджетную смету;</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принимает и (или) исполняет в пределах доведенных лимитов бюджетных обязательств и (или) бюджетных ассигнований бюджетные обязательства;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обеспечивает результативность, целевой характер использования предусмотренных ему бюджетных ассигнований;</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вносит соответствующему главному распорядителю (распорядителю) бюджетных средств предложения по изменению бюджетной росписи;</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ведет бюджетный учет (обеспечивает ведение бюджетного учета);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осуществляет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F63C95" w:rsidRDefault="00F63C95" w:rsidP="00F63C95">
      <w:pPr>
        <w:tabs>
          <w:tab w:val="left" w:pos="6936"/>
        </w:tabs>
        <w:spacing w:after="0" w:line="240" w:lineRule="auto"/>
        <w:ind w:firstLine="284"/>
        <w:jc w:val="center"/>
        <w:rPr>
          <w:rFonts w:ascii="Times New Roman" w:eastAsia="Calibri" w:hAnsi="Times New Roman" w:cs="Times New Roman"/>
          <w:bCs/>
          <w:sz w:val="12"/>
          <w:szCs w:val="12"/>
        </w:rPr>
      </w:pPr>
    </w:p>
    <w:p w:rsidR="00F63C95" w:rsidRPr="00F63C95" w:rsidRDefault="00F63C95" w:rsidP="00F63C95">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Раздел II. Составление проекта бюджета</w:t>
      </w:r>
    </w:p>
    <w:p w:rsidR="00F63C95" w:rsidRPr="00F63C95" w:rsidRDefault="00F63C95" w:rsidP="00F63C95">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7. Общие положения и требования к составлению проекта бюджета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7.1. Бюджет разрабатывается и утверждается в форме решения собрания представителей сельского поселения о бюджете сельского поселения на трехлетний период (очередной финансовый год и плановый период).</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7.2. Финансовый год соответствует календарному году и длится с 1 января по 31 декабря.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7.3. Решение о бюджете вступает в силу с 1 января и действует по 31 декабря финансового года, если иное не предусмотрено Бюджетным кодексом и решением собрания представителей сельского поселения о бюджете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7.4. Проект бюджета составляется в порядке, установленном администрацией сельского поселения, в соответствии с Бюджетным кодексом и принимаемыми с соблюдением его требований муниципальными правовыми актами собрания представителей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7.5. Составление проекта бюджета – исключительная прерогатива администрации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7.6. Непосредственное составление проекта бюджета осуществляет финансовый орган.</w:t>
      </w:r>
    </w:p>
    <w:p w:rsid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p>
    <w:p w:rsidR="00F63C95" w:rsidRPr="00F63C95" w:rsidRDefault="00F63C95" w:rsidP="00F63C95">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8. Сведения, необходимые для составления проекта бюджета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8.1. В целях своевременного и качественного составления проекта бюджета финансовый орган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8.2. Составление проекта бюджета основывается на: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основных направлениях бюджетной и налоговой политики Российской Федерации, основных направлениях бюджетной и налоговой политики Самарской области, основных направлениях бюджетной и налоговой политики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прогнозе социально-экономического развития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муниципальных программах (проектах муниципальных программ, проектах изменений указанных программ) сельского поселения.</w:t>
      </w:r>
    </w:p>
    <w:p w:rsid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p>
    <w:p w:rsidR="00F63C95" w:rsidRPr="00F63C95" w:rsidRDefault="00F63C95" w:rsidP="00F63C95">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9. Прогноз социально-экономического развития</w:t>
      </w:r>
    </w:p>
    <w:p w:rsid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9.1. Прогноз социально-экономического развития сельского поселения разрабатывается и утверждается в соответствии со статьей 173 Бюджетног</w:t>
      </w:r>
      <w:r>
        <w:rPr>
          <w:rFonts w:ascii="Times New Roman" w:eastAsia="Calibri" w:hAnsi="Times New Roman" w:cs="Times New Roman"/>
          <w:bCs/>
          <w:sz w:val="12"/>
          <w:szCs w:val="12"/>
        </w:rPr>
        <w:t>о Кодекса Российской Федерации.</w:t>
      </w:r>
    </w:p>
    <w:p w:rsidR="00F63C95" w:rsidRPr="00F63C95" w:rsidRDefault="00F63C95" w:rsidP="00F63C95">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10. Прогнозирование доходов бюджета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10.1. Доходы бюджета прогнозируются на основе прогноза социально-экономического развития сельского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Самарской области, муниципальных правовых актов сельского поселения, устанавливающих неналоговые доходы бюджета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10.2. Решения собрания представителей сельского поселения, предусматривающие внесение изменений в решения собрания представителей сельское поселение о налогах и сборах, принятые после дня внесения в собрание представителей сельского поселения проекта решения о бюджете сельского поселения на очередной финансовый год и плановый период, приводящие к изменению доходов (расходов) бюджета сельского поселения, должны содержать положения о вступлении в силу указанных решений собрания представителей сельского поселения не ранее 1 января года, следующего за очередным финансовым годом.</w:t>
      </w:r>
    </w:p>
    <w:p w:rsidR="00F63C95" w:rsidRDefault="00F63C95" w:rsidP="00F63C95">
      <w:pPr>
        <w:tabs>
          <w:tab w:val="left" w:pos="6936"/>
        </w:tabs>
        <w:spacing w:after="0" w:line="240" w:lineRule="auto"/>
        <w:ind w:firstLine="284"/>
        <w:jc w:val="center"/>
        <w:rPr>
          <w:rFonts w:ascii="Times New Roman" w:eastAsia="Calibri" w:hAnsi="Times New Roman" w:cs="Times New Roman"/>
          <w:bCs/>
          <w:sz w:val="12"/>
          <w:szCs w:val="12"/>
        </w:rPr>
      </w:pPr>
    </w:p>
    <w:p w:rsidR="00F63C95" w:rsidRPr="00F63C95" w:rsidRDefault="00F63C95" w:rsidP="00F63C95">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11. Планирование бюджетных ассигнований</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11.1. Планирование бюджетных ассигнований осуществляется в порядке и в соответствии с методикой, устанавливаемой финансовым органом.</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11.2.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F63C95" w:rsidRPr="00F63C95" w:rsidRDefault="00F63C95" w:rsidP="00F63C95">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12. Резервный фонд</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12.1. В расходной части бюджета сельского поселения предусматривается создание резервного фонда администрации сельского поселения (далее - резервный фонд).</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12.2. Порядок использования бюджетных ассигнований резервного фонда, предусмотренных в составе бюджета сельского поселения, устанавливается администрацией сельского поселения.</w:t>
      </w:r>
    </w:p>
    <w:p w:rsidR="00F63C95" w:rsidRDefault="00F63C95" w:rsidP="00F63C95">
      <w:pPr>
        <w:tabs>
          <w:tab w:val="left" w:pos="6936"/>
        </w:tabs>
        <w:spacing w:after="0" w:line="240" w:lineRule="auto"/>
        <w:ind w:firstLine="284"/>
        <w:jc w:val="center"/>
        <w:rPr>
          <w:rFonts w:ascii="Times New Roman" w:eastAsia="Calibri" w:hAnsi="Times New Roman" w:cs="Times New Roman"/>
          <w:bCs/>
          <w:sz w:val="12"/>
          <w:szCs w:val="12"/>
        </w:rPr>
      </w:pPr>
    </w:p>
    <w:p w:rsidR="00F63C95" w:rsidRPr="00F63C95" w:rsidRDefault="00F63C95" w:rsidP="00F63C95">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13. Формирование расходов бюджета сельского поселения, связанных с реализацией инициативных проектов</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13.1. В бюджете сельского поселения предусматриваются средства, направляемые на исполнение расходных обязательств сельского поселения, связанных с реализацией инициативных проектов.</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lastRenderedPageBreak/>
        <w:t xml:space="preserve">13.2. Под инициативными проектами понимается система принятия отдельных решений по вопросам местного значения и (или) иным вопросам, посредством которой обеспечивается участие жителей сельского поселения в определении приоритетов расходования средств местного бюджета. </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13.3. Порядок реализации инициативных проектов утверждается Администрацией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13.4. Объем средств местного бюджета на финансирование расходов на реализацию инициативных проектов (на очередной финансовый год и плановый период) должен составлять не менее 5 % от прогнозируемых на соответствующий год расходов местного бюджета.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В случае если объем бюджетных ассигнований на реализацию конкретных инициативных проектов на момент составления проекта решения о местном бюджете составляет менее 5 % от запланированного объема расходов местного бюджета, то недостающий объем средств подлежит закреплению в местном бюджете в качестве иным образом зарезервированных средств с указанием направления расходов на реализацию инициативных проектов.</w:t>
      </w:r>
    </w:p>
    <w:p w:rsidR="00F63C95" w:rsidRPr="00F63C95" w:rsidRDefault="00F63C95" w:rsidP="00F63C95">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14. Муниципальные программы</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14.1. Муниципальные программы утверждаются администрацией сельского поселения. Сроки реализации муниципальных программ определяются администрацией сельского поселения в устанавливаемом ею порядке.</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Порядок принятия решений о разработке муниципальных программ, формирования и реализации указанных программ устанавливается муниципальным правовым актом администрации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14.2. Объем бюджетных ассигнований на финансовое обеспечение реализации муниципальных программ утверждается решением о бюджете сельского поселения по соответствующей каждой программе целевой статье расходов бюджета сельского поселения в соответствии с утвердившим программу муниципальным правовым актом администрации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14.3.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сельского поселения с учетом соблюдения положений нормативных правовых актов сельское поселение, устанавливающих порядок их рассмотрения.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14.4. Муниципальные программы подлежат приведению в соответствие с решением о бюджете сельского поселения не позднее трех месяцев со дня вступления его в силу.</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14.5. По каждой муниципальной программе ежегодно проводится оценка эффективности ее реализации.</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Порядок проведения указанной оценки и ее критерии устанавливаются администрацией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По результатам указанной оценки администрацией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D6F4A" w:rsidRDefault="001D6F4A" w:rsidP="001D6F4A">
      <w:pPr>
        <w:tabs>
          <w:tab w:val="left" w:pos="6936"/>
        </w:tabs>
        <w:spacing w:after="0" w:line="240" w:lineRule="auto"/>
        <w:ind w:firstLine="284"/>
        <w:jc w:val="center"/>
        <w:rPr>
          <w:rFonts w:ascii="Times New Roman" w:eastAsia="Calibri" w:hAnsi="Times New Roman" w:cs="Times New Roman"/>
          <w:bCs/>
          <w:sz w:val="12"/>
          <w:szCs w:val="12"/>
        </w:rPr>
      </w:pPr>
    </w:p>
    <w:p w:rsidR="00F63C95" w:rsidRPr="00F63C95" w:rsidRDefault="00F63C95" w:rsidP="001D6F4A">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15. Муниципальный дорожный фонд</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15.1. Муниципальный дорожный фонд создается решением собрания представителей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15.2. Порядок формирования и использования бюджетных ассигнований муниципального дорожного фонда устанавливается решением собрания представителей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15.3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1D6F4A" w:rsidRDefault="001D6F4A" w:rsidP="00F63C95">
      <w:pPr>
        <w:tabs>
          <w:tab w:val="left" w:pos="6936"/>
        </w:tabs>
        <w:spacing w:after="0" w:line="240" w:lineRule="auto"/>
        <w:ind w:firstLine="284"/>
        <w:jc w:val="both"/>
        <w:rPr>
          <w:rFonts w:ascii="Times New Roman" w:eastAsia="Calibri" w:hAnsi="Times New Roman" w:cs="Times New Roman"/>
          <w:bCs/>
          <w:sz w:val="12"/>
          <w:szCs w:val="12"/>
        </w:rPr>
      </w:pPr>
    </w:p>
    <w:p w:rsidR="00F63C95" w:rsidRPr="00F63C95" w:rsidRDefault="00F63C95" w:rsidP="001D6F4A">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16. Порядок и сроки составления проекта бюджета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16.1. Порядок и сроки составления проекта бюджета сельского поселения устанавливаются администрацией сельского поселения с соблюдением требований Бюджетного кодекса, настоящего Положения, иных муниципальных правовых актов сельского поселения.</w:t>
      </w:r>
    </w:p>
    <w:p w:rsidR="00F63C95" w:rsidRPr="00F63C95" w:rsidRDefault="00F63C95" w:rsidP="001D6F4A">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16.2. Составление проекта бюджета сельского поселения начинается не позднее, чем за пять месяцев до начала очередн</w:t>
      </w:r>
      <w:r w:rsidR="001D6F4A">
        <w:rPr>
          <w:rFonts w:ascii="Times New Roman" w:eastAsia="Calibri" w:hAnsi="Times New Roman" w:cs="Times New Roman"/>
          <w:bCs/>
          <w:sz w:val="12"/>
          <w:szCs w:val="12"/>
        </w:rPr>
        <w:t>ого финансового года.</w:t>
      </w:r>
    </w:p>
    <w:p w:rsidR="00F63C95" w:rsidRPr="00F63C95" w:rsidRDefault="00F63C95" w:rsidP="001D6F4A">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Раздел III. Рассмотрение и утверждение проекта решения о бюджете</w:t>
      </w:r>
    </w:p>
    <w:p w:rsidR="00F63C95" w:rsidRPr="00F63C95" w:rsidRDefault="00F63C95" w:rsidP="001D6F4A">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17. Показатели и характеристики бюджета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17.1. В решении о бюджете должны содержаться основные характеристики бюджета, к которым относятся: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общий объем доходов бюджета;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общий объем расходов бюджета;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дефицит (профицит) бюджета;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иные показатели, установленные Бюджетным кодексом, законами Самарской области, настоящим Положением.</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17.2. Решением о бюджете утверждаются: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перечень главных администраторов доходов бюджета;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перечень главных администраторов источников финансирования дефицита бюджета;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Самарской области, настоящим Положением;</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ведомственная структура расходов бюджета сельского поселения на очередной финансовый год и плановый период;</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общий объем бюджетных ассигнований, направляемых на исполнение публичных нормативных обязательств;</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источники финансирования дефицита бюджета сельского поселения на очередной финансовый год и плановый период;</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верхний предел муниципального внутреннего долга по состоянию на 01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прогнозируемые поступления доходов в бюджет сельского поселения на очередной финансовый год и плановый период;</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программа муниципальных внутренних заимствований на очередной финансовый год и плановый период;</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предельный объем расходов на обслуживание муниципального долга сельского поселения на очередной финансовый год и плановый период;</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программа муниципальных гарантий в валюте Российской Федерации;</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lastRenderedPageBreak/>
        <w:t>-размер бюджетных ассигнований резервного фонда администрации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-объем бюджетных ассигнований дорожного фонда сельского поселения на очередной финансовый год и плановый период;</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иные показатели бюджета, установленные Бюджетным кодексом, законами Самарской области, настоящим Положением.</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Межбюджетные трансферты, получаемые из областного и федерального бюджета, в очередном финансовом году утверждаются в бюджете сельского поселения в соответствии с областным законом об областном бюджете Самарской области на очередной финансовый год и плановый период (далее – закон).</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17.3. Одновременно с проектом решения о бюджете сельского поселения на рассмотрение собрания представителей сельского поселения представляются следующие документы и материалы в соответствии со статьей 184.2 Бюджетного Кодекса Российской Федерации:</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основные направления бюджетной и налоговой политики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предварительные итоги социально-экономического развития территории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прогноз социально-экономического развития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прогноз основных характеристик (общий объем доходов, общий объем расходов, дефицита (профицита) бюджета) бюджета сельского поселения на очередной финансовый год и плановый период;</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пояснительная записка к проекту бюджета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методики (проекты методик) и расчеты распределения межбюджетных трансфертов;</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оценка ожидаемого исполнения бюджета на текущий финансовый год;</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реестр источников доходов бюджета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пояснительная записка к прогнозу социально-экономического развития сельского поселения с обоснование параметров прогноза;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информация о реализации муниципальных программ, содержащая сведения об исполнении плановых назначений по состоянию на 01 октября текущего финансового года;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проект прогнозного плана (программы) приватизации муниципального имущества на очередной финансовый год и на плановый период;</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иные документы и материалы.</w:t>
      </w:r>
    </w:p>
    <w:p w:rsidR="001D6F4A" w:rsidRDefault="001D6F4A" w:rsidP="001D6F4A">
      <w:pPr>
        <w:tabs>
          <w:tab w:val="left" w:pos="6936"/>
        </w:tabs>
        <w:spacing w:after="0" w:line="240" w:lineRule="auto"/>
        <w:ind w:firstLine="284"/>
        <w:jc w:val="center"/>
        <w:rPr>
          <w:rFonts w:ascii="Times New Roman" w:eastAsia="Calibri" w:hAnsi="Times New Roman" w:cs="Times New Roman"/>
          <w:bCs/>
          <w:sz w:val="12"/>
          <w:szCs w:val="12"/>
        </w:rPr>
      </w:pPr>
    </w:p>
    <w:p w:rsidR="00F63C95" w:rsidRPr="00F63C95" w:rsidRDefault="00F63C95" w:rsidP="001D6F4A">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18. Внесение проекта решения о бюджете в собрание представителей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18.1. Порядок внесения, рассмотрения проекта решения о бюджете сельского поселения в собрание представителей сельского поселения и его утверждение определяется Бюджетным кодексом и настоящим Положением. 18.2. Администрация сельского поселения вносит на рассмотрение собрания представителей сельского поселения проект решения о бюджете на очередной финансовый год и плановый период не позднее 15 ноября текущего года.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18.3. Публичные слушания по проекту бюджета сельского поселения проводятся в соответствии с Порядком организации и проведения публичных слушаний на территории сельского поселения, утвержденным решением собрания представителей сельского поселения.</w:t>
      </w:r>
    </w:p>
    <w:p w:rsidR="001D6F4A" w:rsidRDefault="001D6F4A" w:rsidP="00F63C95">
      <w:pPr>
        <w:tabs>
          <w:tab w:val="left" w:pos="6936"/>
        </w:tabs>
        <w:spacing w:after="0" w:line="240" w:lineRule="auto"/>
        <w:ind w:firstLine="284"/>
        <w:jc w:val="both"/>
        <w:rPr>
          <w:rFonts w:ascii="Times New Roman" w:eastAsia="Calibri" w:hAnsi="Times New Roman" w:cs="Times New Roman"/>
          <w:bCs/>
          <w:sz w:val="12"/>
          <w:szCs w:val="12"/>
        </w:rPr>
      </w:pPr>
    </w:p>
    <w:p w:rsidR="00F63C95" w:rsidRPr="00F63C95" w:rsidRDefault="00F63C95" w:rsidP="001D6F4A">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19. Порядок рассмотрения проекта решения о бюджете сельского поселения и его утверждение.</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19.1. Проект решения о бюджете сельского поселения рассматривается и утверждается собранием представителей сельского поселения в двух чтениях в порядке, предусмотренном Уставом сельского поселения. При этом проекты решений  собрания представителей о налогах и сборах должны быть приняты собранием представителей в первом чтении до утверждения основных характеристик бюджета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19.2. В первом чтении проекта бюджета собрание представителей рассматривает концепцию проекта бюджета, основные направления бюджетной и налоговой политики, а также основные характеристики бюджета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xml:space="preserve">19.3. В случае отклонения проекта решения о бюджете сельского поселения  при его рассмотрении в первом чтении собрание представителей сельского поселения готовит соответствующее решение с указанием причин отклонения и возвращает указанный проект в администрацию сельского поселения на доработку. </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19.4. При повторном внесении проекта решения о бюджете сельского поселения собрание представителей рассматривает его в первом чтении в течение 10 рабочих дней со дня его внесения.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19.5. Во втором чтении проект решения о бюджете сельского поселения принимается окончательно.</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19.6. Решение о бюджете сельского поселения должно быть рассмотрено и опубликовано (обнародовано) до начала очередного финансового года.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19.7. Решение о бюджете сельского поселения на очередной финансовый год и плановый период вступает в силу с 1 января очередного финансового года.</w:t>
      </w:r>
    </w:p>
    <w:p w:rsidR="00F63C95" w:rsidRPr="00F63C95" w:rsidRDefault="00F63C95" w:rsidP="001D6F4A">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20. Временное управление бюджетом</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20.1. В случае если решение о бюджете сельского поселения не вступило в силу с начала текущего финансового года: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иные показатели, определяемые решением о бюджете сельского поселения, применяются в размерах (нормативах) и порядке, которые были установлены решением о бюджете сельское поселение на отчетный финансовый год;</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20.2. Если решение о бюджете сельского поселения не вступило в силу через три месяца после начала финансового года, финансовый орган организует исполнение бюджета при соблюдении условий, определенных пунктом 20.1 настоящей статьи.</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При этом финансовый орган не имеет права: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предоставлять бюджетные кредиты;</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-осуществлять заимствования в размере более одной восьмой объема заимствований предыдущего финансового года в расчете на квартал;</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формировать резервные фонды.</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20.3. Указанные в пунктах 20.1 и 20.2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1D6F4A" w:rsidRDefault="001D6F4A" w:rsidP="00F63C95">
      <w:pPr>
        <w:tabs>
          <w:tab w:val="left" w:pos="6936"/>
        </w:tabs>
        <w:spacing w:after="0" w:line="240" w:lineRule="auto"/>
        <w:ind w:firstLine="284"/>
        <w:jc w:val="both"/>
        <w:rPr>
          <w:rFonts w:ascii="Times New Roman" w:eastAsia="Calibri" w:hAnsi="Times New Roman" w:cs="Times New Roman"/>
          <w:bCs/>
          <w:sz w:val="12"/>
          <w:szCs w:val="12"/>
        </w:rPr>
      </w:pPr>
    </w:p>
    <w:p w:rsidR="00F63C95" w:rsidRPr="00F63C95" w:rsidRDefault="00F63C95" w:rsidP="001D6F4A">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21. Внесение изменений и дополнений в решение о бюджете сельского поселения, его рассмотрение и утверждение</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lastRenderedPageBreak/>
        <w:t>21.1. Администрация сельского поселения вносит на рассмотрение собрания представителей сельское поселение проект решения о внесении изменений и дополнений в решение на очередной финансовый год и плановый период по всем вопросам, являющимся предметом правового регулирования указанного муниципального правового акта.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21.2. Одновременно с проектом решения о внесении изменений и дополнений в решение собрания представителей сельского поселения о бюджете представляется пояснительная записка с обоснованием вносимых изменений.</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21.3. Проект решения о внесении изменений и дополнений в решение о бюджете сельского поселения на текущий финансовый год и плановый период рассматривается и утверждается собранием представителей сельского поселения.</w:t>
      </w:r>
    </w:p>
    <w:p w:rsidR="001D6F4A" w:rsidRDefault="001D6F4A" w:rsidP="001D6F4A">
      <w:pPr>
        <w:tabs>
          <w:tab w:val="left" w:pos="6936"/>
        </w:tabs>
        <w:spacing w:after="0" w:line="240" w:lineRule="auto"/>
        <w:ind w:firstLine="284"/>
        <w:jc w:val="center"/>
        <w:rPr>
          <w:rFonts w:ascii="Times New Roman" w:eastAsia="Calibri" w:hAnsi="Times New Roman" w:cs="Times New Roman"/>
          <w:bCs/>
          <w:sz w:val="12"/>
          <w:szCs w:val="12"/>
        </w:rPr>
      </w:pPr>
    </w:p>
    <w:p w:rsidR="00F63C95" w:rsidRPr="00F63C95" w:rsidRDefault="00F63C95" w:rsidP="001D6F4A">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Раздел IV. Исполнение бюджета</w:t>
      </w:r>
    </w:p>
    <w:p w:rsidR="00F63C95" w:rsidRPr="00F63C95" w:rsidRDefault="00F63C95" w:rsidP="001D6F4A">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22. Основы исполнения бюджета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22.1. Исполнение бюджета сельского поселения обеспечивается администрацией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22.2. Организация исполнения бюджета сельского поселения возлагается на финансовый орган. Исполнение бюджета организуется на основе сводной бюджетной росписи и кассового плана.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22.3. Бюджет сельского поселения исполняется на основе единства кассы и подведомственности расходов.</w:t>
      </w:r>
    </w:p>
    <w:p w:rsidR="001D6F4A" w:rsidRDefault="001D6F4A" w:rsidP="001D6F4A">
      <w:pPr>
        <w:tabs>
          <w:tab w:val="left" w:pos="6936"/>
        </w:tabs>
        <w:spacing w:after="0" w:line="240" w:lineRule="auto"/>
        <w:ind w:firstLine="284"/>
        <w:jc w:val="center"/>
        <w:rPr>
          <w:rFonts w:ascii="Times New Roman" w:eastAsia="Calibri" w:hAnsi="Times New Roman" w:cs="Times New Roman"/>
          <w:bCs/>
          <w:sz w:val="12"/>
          <w:szCs w:val="12"/>
        </w:rPr>
      </w:pPr>
    </w:p>
    <w:p w:rsidR="00F63C95" w:rsidRPr="00F63C95" w:rsidRDefault="00F63C95" w:rsidP="001D6F4A">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23. Сводная бюджетная роспись</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xml:space="preserve">23.1. Порядок составления и ведения сводной бюджетной росписи сельского поселения устанавливается финансовым органом. </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Утверждение сводной бюджетной росписи сельского поселения и внесение изменений в нее осуществляется финансовым органом.</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23.2. Утвержденные показатели сводной бюджетной росписи сельского поселения должны соответствовать решению о бюджете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В случае принятия решения о внесении изменений в решение о бюджете сельского поселения финансовый орган утверждает соответствующие изменения в сводную бюджетную роспись сельского поселения. В сводную бюджетную роспись сельского поселения могут быть внесены изменения в соответствии с решениями руководителя финансового органа без внесения изменений в решение о бюджете сельского поселения в следующих случаях:</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сельского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самоуправления) бюджетных полномочий, предусмотренных пунктом 5 статьи 154 Бюджетного кодекса;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в случае исполнения судебных актов, предусматривающих обращение взыскания на средства бюджета сельского поселения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в случае использования (перераспределения) средств резервного фонда, а также средств, иным образом зарезервированных в составе утвержденных бюджетных ассигнований, с указанием в решении о бюджете сельского поселения объема и направлений их использования;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в случае перераспределения бюджетных ассигнований, предоставляемых на конкурсной основе;</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сельского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сельского поселений, а также в случае сокращения (возврата при отсутствии потребности) указанных межбюджетных трансфертов;</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муниципальные контракты или соглашения о предоставлении субсидий на осуществление капитальных вложений.</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сельского поселения, за исключением оснований, установленных абзацами седьмым и восьмым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сельского поселения не допускается.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23.3.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1D6F4A" w:rsidRDefault="001D6F4A" w:rsidP="001D6F4A">
      <w:pPr>
        <w:tabs>
          <w:tab w:val="left" w:pos="6936"/>
        </w:tabs>
        <w:spacing w:after="0" w:line="240" w:lineRule="auto"/>
        <w:ind w:firstLine="284"/>
        <w:jc w:val="center"/>
        <w:rPr>
          <w:rFonts w:ascii="Times New Roman" w:eastAsia="Calibri" w:hAnsi="Times New Roman" w:cs="Times New Roman"/>
          <w:bCs/>
          <w:sz w:val="12"/>
          <w:szCs w:val="12"/>
        </w:rPr>
      </w:pPr>
    </w:p>
    <w:p w:rsidR="00F63C95" w:rsidRPr="00F63C95" w:rsidRDefault="00F63C95" w:rsidP="001D6F4A">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24. Кассовый план</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24.1. Финансовый орган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lastRenderedPageBreak/>
        <w:t>24.2 Составление и ведение кассового плана осуществляется финансовым органом.</w:t>
      </w:r>
    </w:p>
    <w:p w:rsidR="001D6F4A" w:rsidRDefault="001D6F4A" w:rsidP="001D6F4A">
      <w:pPr>
        <w:tabs>
          <w:tab w:val="left" w:pos="6936"/>
        </w:tabs>
        <w:spacing w:after="0" w:line="240" w:lineRule="auto"/>
        <w:ind w:firstLine="284"/>
        <w:jc w:val="center"/>
        <w:rPr>
          <w:rFonts w:ascii="Times New Roman" w:eastAsia="Calibri" w:hAnsi="Times New Roman" w:cs="Times New Roman"/>
          <w:bCs/>
          <w:sz w:val="12"/>
          <w:szCs w:val="12"/>
        </w:rPr>
      </w:pPr>
    </w:p>
    <w:p w:rsidR="00F63C95" w:rsidRPr="00F63C95" w:rsidRDefault="00F63C95" w:rsidP="001D6F4A">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25. Исполнение бюджета сельского поселения по доходам</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25.1. Исполнение бюджета по доходам предусматривает:</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зачисление на единый счет бюджета сельского поселения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решением о бюджете и иными законами Самарской области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зачет излишне уплаченных или излишне взысканных сумм в соответствии с законодательством Российской Федерации;</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уточнение администратором доходов бюджета сельского поселения платежей в бюджет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сельского поселения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1D6F4A" w:rsidRDefault="001D6F4A" w:rsidP="00F63C95">
      <w:pPr>
        <w:tabs>
          <w:tab w:val="left" w:pos="6936"/>
        </w:tabs>
        <w:spacing w:after="0" w:line="240" w:lineRule="auto"/>
        <w:ind w:firstLine="284"/>
        <w:jc w:val="both"/>
        <w:rPr>
          <w:rFonts w:ascii="Times New Roman" w:eastAsia="Calibri" w:hAnsi="Times New Roman" w:cs="Times New Roman"/>
          <w:bCs/>
          <w:sz w:val="12"/>
          <w:szCs w:val="12"/>
        </w:rPr>
      </w:pPr>
    </w:p>
    <w:p w:rsidR="00F63C95" w:rsidRPr="00F63C95" w:rsidRDefault="00F63C95" w:rsidP="001D6F4A">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26. Исполнение бюджета по расходам</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26.1. Исполнение бюджета сельского поселения по расходам осуществляется в порядке, установленном финансовым органом, с соблюдением требований Бюджетного кодекса.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26.2. Исполнение бюджета сельского поселения по расходам предусматривает:</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принятие и учет бюджетных и денежных обязательств;</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подтверждение денежных обязательств;</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санкционирование оплаты денежных обязательств;</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подтверждение исполнения денежных обязательств.</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26.3. Получатель бюджетных средств принимает бюджетные обязательства в пределах, доведенных до него лимитов бюджетных обязательств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26.4. Получатель бюджетных средств подтверждает обязанность оплатить за счет средств бюджета сельского поселения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26.5.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в соответствии с положениями Бюджетного кодекса.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 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26.6.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сельского поселения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1D6F4A" w:rsidRDefault="001D6F4A" w:rsidP="001D6F4A">
      <w:pPr>
        <w:tabs>
          <w:tab w:val="left" w:pos="6936"/>
        </w:tabs>
        <w:spacing w:after="0" w:line="240" w:lineRule="auto"/>
        <w:ind w:firstLine="284"/>
        <w:jc w:val="center"/>
        <w:rPr>
          <w:rFonts w:ascii="Times New Roman" w:eastAsia="Calibri" w:hAnsi="Times New Roman" w:cs="Times New Roman"/>
          <w:bCs/>
          <w:sz w:val="12"/>
          <w:szCs w:val="12"/>
        </w:rPr>
      </w:pPr>
    </w:p>
    <w:p w:rsidR="00F63C95" w:rsidRPr="00F63C95" w:rsidRDefault="00F63C95" w:rsidP="001D6F4A">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27. Бюджетная роспись</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xml:space="preserve">27.1. Порядок составления и ведения бюджетной росписи главного распорядителя (распорядителя) бюджетных средств, включая внесение изменений в нее, устанавливается финансовым органом. </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Бюджетная роспись главного распорядителя бюджетных средств составляется в соответствии с бюджетными ассигнованиями, утвержденными сводной бюджетной росписью сельского поселения, и утвержденными финансовым органом лимитами бюджетных обязательств.</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Бюджетная роспись распорядителя бюджетных средств составляется в соответствии с бюджетными ассигнованиями и доведенными лимитами бюджетных обязательств.</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27.2. Утверждение бюджетной росписи и внесение изменений в нее осуществляются главным распорядителем (распорядителем) бюджетных средств.</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27.3.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27.4. Изменение показателей, утвержденных бюджетной росписью по расходам главного распорядителя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сельское поселение не допускается.</w:t>
      </w:r>
    </w:p>
    <w:p w:rsidR="001D6F4A" w:rsidRDefault="001D6F4A" w:rsidP="001D6F4A">
      <w:pPr>
        <w:tabs>
          <w:tab w:val="left" w:pos="6936"/>
        </w:tabs>
        <w:spacing w:after="0" w:line="240" w:lineRule="auto"/>
        <w:ind w:firstLine="284"/>
        <w:jc w:val="center"/>
        <w:rPr>
          <w:rFonts w:ascii="Times New Roman" w:eastAsia="Calibri" w:hAnsi="Times New Roman" w:cs="Times New Roman"/>
          <w:bCs/>
          <w:sz w:val="12"/>
          <w:szCs w:val="12"/>
        </w:rPr>
      </w:pPr>
    </w:p>
    <w:p w:rsidR="00F63C95" w:rsidRPr="00F63C95" w:rsidRDefault="00F63C95" w:rsidP="001D6F4A">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28. Исполнение бюджета по источникам финансирования дефицита бюджета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28.1. Исполнение бюджета сельского поселения по источникам финансирования дефицита бюджета сельского поселения осуществляется главным администратором (администратором) источников финансирования дефицита бюджета сельского поселения в соответствии со сводной бюджетной росписью сельского поселения, за исключением операций по управлению остатками средств на едином счете бюджета сельского поселения в порядке, установленном финансовым органом в соответствии с положениями Бюджетного кодекса.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lastRenderedPageBreak/>
        <w:t>28.2. Санкционирование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 осуществляется в порядке, установленном финансовым органом.</w:t>
      </w:r>
    </w:p>
    <w:p w:rsidR="001D6F4A" w:rsidRDefault="001D6F4A" w:rsidP="00F63C95">
      <w:pPr>
        <w:tabs>
          <w:tab w:val="left" w:pos="6936"/>
        </w:tabs>
        <w:spacing w:after="0" w:line="240" w:lineRule="auto"/>
        <w:ind w:firstLine="284"/>
        <w:jc w:val="both"/>
        <w:rPr>
          <w:rFonts w:ascii="Times New Roman" w:eastAsia="Calibri" w:hAnsi="Times New Roman" w:cs="Times New Roman"/>
          <w:bCs/>
          <w:sz w:val="12"/>
          <w:szCs w:val="12"/>
        </w:rPr>
      </w:pPr>
    </w:p>
    <w:p w:rsidR="00F63C95" w:rsidRPr="00F63C95" w:rsidRDefault="00F63C95" w:rsidP="001D6F4A">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29. Лицевые счета для учета операций по исполнению бюджета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29.1. Учет операций по исполнению бюджета сельского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 и финансовом органе.</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29.2. Лицевые счета, открываемые в Федеральном казначействе, открываются и ведутся в порядке, установленном Федеральным казначейством.</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29.3. Лицевые счета, открываемые в финансовом органе, открываются и ведутся в порядке, установленном финансовым органом.</w:t>
      </w:r>
    </w:p>
    <w:p w:rsidR="001D6F4A" w:rsidRDefault="001D6F4A" w:rsidP="001D6F4A">
      <w:pPr>
        <w:tabs>
          <w:tab w:val="left" w:pos="6936"/>
        </w:tabs>
        <w:spacing w:after="0" w:line="240" w:lineRule="auto"/>
        <w:ind w:firstLine="284"/>
        <w:jc w:val="center"/>
        <w:rPr>
          <w:rFonts w:ascii="Times New Roman" w:eastAsia="Calibri" w:hAnsi="Times New Roman" w:cs="Times New Roman"/>
          <w:bCs/>
          <w:sz w:val="12"/>
          <w:szCs w:val="12"/>
        </w:rPr>
      </w:pPr>
    </w:p>
    <w:p w:rsidR="00F63C95" w:rsidRPr="00F63C95" w:rsidRDefault="00F63C95" w:rsidP="001D6F4A">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30. Бюджетная смета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30.1.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1D6F4A" w:rsidRDefault="001D6F4A" w:rsidP="001D6F4A">
      <w:pPr>
        <w:tabs>
          <w:tab w:val="left" w:pos="6936"/>
        </w:tabs>
        <w:spacing w:after="0" w:line="240" w:lineRule="auto"/>
        <w:ind w:firstLine="284"/>
        <w:jc w:val="center"/>
        <w:rPr>
          <w:rFonts w:ascii="Times New Roman" w:eastAsia="Calibri" w:hAnsi="Times New Roman" w:cs="Times New Roman"/>
          <w:bCs/>
          <w:sz w:val="12"/>
          <w:szCs w:val="12"/>
        </w:rPr>
      </w:pPr>
    </w:p>
    <w:p w:rsidR="00F63C95" w:rsidRPr="00F63C95" w:rsidRDefault="00F63C95" w:rsidP="001D6F4A">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31. Предельные объемы финансирования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31.1. В случае и порядке, установленных финансовым органом при организации исполнения бюджета сельского поселения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31.2.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1D6F4A" w:rsidRDefault="001D6F4A" w:rsidP="00F63C95">
      <w:pPr>
        <w:tabs>
          <w:tab w:val="left" w:pos="6936"/>
        </w:tabs>
        <w:spacing w:after="0" w:line="240" w:lineRule="auto"/>
        <w:ind w:firstLine="284"/>
        <w:jc w:val="both"/>
        <w:rPr>
          <w:rFonts w:ascii="Times New Roman" w:eastAsia="Calibri" w:hAnsi="Times New Roman" w:cs="Times New Roman"/>
          <w:bCs/>
          <w:sz w:val="12"/>
          <w:szCs w:val="12"/>
        </w:rPr>
      </w:pPr>
    </w:p>
    <w:p w:rsidR="00F63C95" w:rsidRPr="00F63C95" w:rsidRDefault="00F63C95" w:rsidP="001D6F4A">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32. Использование доходов, фактически полученных при исполнении бюджета, сверх утвержденных решением о бюджете</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32.1. Доходы, фактически полученные при исполнении бюджета сельского поселения сверх утвержденных решением о бюджете сельского поселения общего объема доходов, могут направляться финансовым органом без внесения изменений в решение о бюджете сельского поселения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сельского 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32.2.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сельского поселения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сельского поселения текущий финансовый год и плановый период.</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p>
    <w:p w:rsidR="00F63C95" w:rsidRPr="00F63C95" w:rsidRDefault="00F63C95" w:rsidP="001D6F4A">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33. Иммунитет бюджета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33.1. Иммунитет бюджета сельского поселения представляет собой правовой режим, при котором обращение взыскания на средства бюджета сельского поселения осуществляется только на основании судебного акта, за исключением случаев, установленных статьями 93.3, 93.4, 93.6, 142.2, 142.3, 166.1, 218, 242 и 242.6 Бюджетного кодекса.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33.2. Обращение взыскания на средства бюджета сельского поселения службой судебных приставов не производится, за исключением случаев, установленных Бюджетным кодексом.</w:t>
      </w:r>
    </w:p>
    <w:p w:rsidR="001D6F4A" w:rsidRDefault="00F63C95" w:rsidP="001D6F4A">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xml:space="preserve">33.3. Обращение взыскания на средства бюджета сельского поселения на основании судебных актов производится в соответствии с </w:t>
      </w:r>
      <w:r w:rsidR="001D6F4A">
        <w:rPr>
          <w:rFonts w:ascii="Times New Roman" w:eastAsia="Calibri" w:hAnsi="Times New Roman" w:cs="Times New Roman"/>
          <w:bCs/>
          <w:sz w:val="12"/>
          <w:szCs w:val="12"/>
        </w:rPr>
        <w:t>главой 24.1 Бюджетного кодекса.</w:t>
      </w:r>
    </w:p>
    <w:p w:rsidR="00F63C95" w:rsidRPr="00F63C95" w:rsidRDefault="00F63C95" w:rsidP="001D6F4A">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34. Основы кассового обслуживания исполнения бюджета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34.1. При кассовом обслуживании исполнения бюджета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учет операций со средствами бюджета сельского поселения осуществляется на едином счете бюджета сельского поселения, открытом в соответствии с Бюджетным кодексом органом Федерального казначейства в учреждении Центрального банка Российской Федерации;</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управление средствами на едином счете бюджета сельского поселения осуществляет финансовый орган, в соответствии с нормативными правовыми актами Российской Федерации, субъектов Российской Федерации, муниципальными правовыми актами;</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кассовые выплаты из бюджета сельского поселения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все операции по кассовым поступлениям в бюджет сельского поселения и кассовым выплатам из бюджета сельского поселения на едином счете бюджета проводятся и учитываются органом Федерального казначейства по кодам бюджетной классификации Российской Федерации;</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органы Федерального казначейства представляют финансовому органу информацию о кассовых операциях по исполнению бюджета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органы Федерального казначейства в порядке, установленном Федеральным казначейством, организуют обеспечение наличными денежными средствами организаций, лицевые счета которым открыты в органах Федерального казначейства, финансовом органе сельского поселения.</w:t>
      </w:r>
    </w:p>
    <w:p w:rsidR="00F63C95" w:rsidRPr="00F63C95" w:rsidRDefault="00F63C95" w:rsidP="001D6F4A">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35. Завершение текущего финансового года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35.1. Операции по исполнению бюджета сельского поселения завершаются 31 декабря, за исключением операций, указанных в пункте 35.2 настоящей статьи.</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Завершение операций по исполнению бюджета сельского поселения в текущем финансовом году осуществляется в порядке, установленном финансовым органом в соответствии с требованиями Бюджетного кодекса и настоящей статьи.</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35.2. Завершение операций органами Федерального казначейства по распределению в соответствии со статьей 40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сельского поселения отчетного финансового года.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35.3.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До последнего рабочего дня текущего финансового года включительно финансовый орган, осуществляющий кассовое обслуживание исполнения бюджета сельского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lastRenderedPageBreak/>
        <w:t>35.4. Не использованные получателями бюджетных средств остатки бюджетных средств, находящиеся не на едином счете бюджета сельского поселения, не позднее двух последних рабочих дней текущего финансового года подлежат перечислению получателями бюджетных средств на единый счет бюджета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35.5.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Принятие главным администратором бюджетных средств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Порядок принятия решений, предусмотренных абзацем третьим настоящего пункта, устанавливается муниципальными правовыми актами администрации сельского поселения, регулирующими порядок возврата межбюджетных трансфертов из бюджета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35.6. Финансовый орган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1D6F4A" w:rsidRDefault="001D6F4A" w:rsidP="001D6F4A">
      <w:pPr>
        <w:tabs>
          <w:tab w:val="left" w:pos="6936"/>
        </w:tabs>
        <w:spacing w:after="0" w:line="240" w:lineRule="auto"/>
        <w:ind w:firstLine="284"/>
        <w:jc w:val="center"/>
        <w:rPr>
          <w:rFonts w:ascii="Times New Roman" w:eastAsia="Calibri" w:hAnsi="Times New Roman" w:cs="Times New Roman"/>
          <w:bCs/>
          <w:sz w:val="12"/>
          <w:szCs w:val="12"/>
        </w:rPr>
      </w:pPr>
    </w:p>
    <w:p w:rsidR="00F63C95" w:rsidRPr="00F63C95" w:rsidRDefault="00F63C95" w:rsidP="001D6F4A">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Раздел V. Составление,</w:t>
      </w:r>
      <w:r w:rsidR="001D6F4A">
        <w:rPr>
          <w:rFonts w:ascii="Times New Roman" w:eastAsia="Calibri" w:hAnsi="Times New Roman" w:cs="Times New Roman"/>
          <w:bCs/>
          <w:sz w:val="12"/>
          <w:szCs w:val="12"/>
        </w:rPr>
        <w:t xml:space="preserve"> внешняя проверка, рассмотрение </w:t>
      </w:r>
      <w:r w:rsidRPr="00F63C95">
        <w:rPr>
          <w:rFonts w:ascii="Times New Roman" w:eastAsia="Calibri" w:hAnsi="Times New Roman" w:cs="Times New Roman"/>
          <w:bCs/>
          <w:sz w:val="12"/>
          <w:szCs w:val="12"/>
        </w:rPr>
        <w:t>и утверждение бюджетной отчетности</w:t>
      </w:r>
    </w:p>
    <w:p w:rsidR="00F63C95" w:rsidRPr="00F63C95" w:rsidRDefault="00F63C95" w:rsidP="001D6F4A">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36. Составление бюджетной отчетности</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36.1. Главные распорядители бюджетных средств сельского поселения, главные администраторы доходов бюджета сельского поселение, главные администраторы источников финансирования дефицита бюджета сельского поселения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сельского поселения, администраторами источников финансирования дефицита бюджета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Главные администраторы бюджетных средств представляют сводную бюджетную отчетность в финансовый орган в установленные им сроки.</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36.2. Бюджетная отчетность сельского поселения составляется на основании сводной бюджетной отчетности соответствующих главных администраторов бюджетных средств.</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36.3. Бюджетная отчетность включает:</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1) отчет об исполнении бюджета;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2) баланс исполнения бюджета;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3) отчет о финансовых результатах деятельности;</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4) отчет о движении денежных средств;</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5) пояснительную записку.</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Отчет об исполнении бюджета сельского поселения содержит данные об исполнении бюджета сельского поселения по доходам, расходам и источникам финансирования дефицита бюджета сельского поселения в соответствии с бюджетной класс</w:t>
      </w:r>
      <w:r w:rsidR="001D6F4A">
        <w:rPr>
          <w:rFonts w:ascii="Times New Roman" w:eastAsia="Calibri" w:hAnsi="Times New Roman" w:cs="Times New Roman"/>
          <w:bCs/>
          <w:sz w:val="12"/>
          <w:szCs w:val="12"/>
        </w:rPr>
        <w:t>ификацией Российской Федерации.</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Баланс исполнения бюджета сельского поселения содержит данные о нефинансовых и финансовых активах, обязательствах сельского поселения на первый и последний день отчетного периода по счетам плана счетов бюджетного учета.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Отчет о движении денежных средств отражает операции по счетам бюджета сельского поселения по кодам подвидов доходов, подгрупп и (или) элементов видов расходов, видов источников финансирования дефицита бюджета.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Пояснительная записка содержит анализ исполнения бюджета сельского поселения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36.4. Бюджетная отчетность является годовой. Отчет об исполнении бюджета сельского поселения является ежеквартальным.</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36.5.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36.6. Годовой отчет об исполнении бюджета сельского поселения подлежит утверждению решением собрания представителей сельского поселения.</w:t>
      </w:r>
    </w:p>
    <w:p w:rsidR="00F63C95" w:rsidRPr="00F63C95" w:rsidRDefault="00F63C95" w:rsidP="001D6F4A">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37. Внешняя проверка годового отчета об исполнении бюджета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37.1. Годовой отчет об исполнении бюджета сельского поселения до его рассмотрения в собрании представителей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37.2. Внешняя проверка годового отчета об исполнении бюджета сельского поселения осуществляется Контрольно-ревизионным управлением муниципального района Сергиевский с соблюдением требований Бюджетного кодекса и особенностей, установленных федеральными законами.</w:t>
      </w:r>
    </w:p>
    <w:p w:rsidR="00F63C95" w:rsidRPr="00F63C95" w:rsidRDefault="00F63C95" w:rsidP="001D6F4A">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38. Порядок осуществления внешней проверки годового отчета об исполнении бюджета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38.1. Администрация сельского поселения не позднее 1 апреля текущего финансового года представляет годовой отчет об исполнении бюджета сельского поселения в Контрольно-ревизионное управление муниципального района Сергиевский для внешней проверки.</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38.2. Контрольно-ревизионное управление муниципального района Сергиевский готовит заключение на годовой отчет об исполнении бюджета сельского поселения в срок, не превышающий 1 месяц.</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lastRenderedPageBreak/>
        <w:t>38.3. Заключение на годовой отчет об исполнении бюджета сельского поселения представляется Контрольно-ревизионным управлением муниципального района Сергиевский в собрание представителей сельского поселения с одновременным направлением его в администрацию сельского поселения.</w:t>
      </w:r>
    </w:p>
    <w:p w:rsidR="001D6F4A" w:rsidRDefault="001D6F4A" w:rsidP="001D6F4A">
      <w:pPr>
        <w:tabs>
          <w:tab w:val="left" w:pos="6936"/>
        </w:tabs>
        <w:spacing w:after="0" w:line="240" w:lineRule="auto"/>
        <w:ind w:firstLine="284"/>
        <w:jc w:val="center"/>
        <w:rPr>
          <w:rFonts w:ascii="Times New Roman" w:eastAsia="Calibri" w:hAnsi="Times New Roman" w:cs="Times New Roman"/>
          <w:bCs/>
          <w:sz w:val="12"/>
          <w:szCs w:val="12"/>
        </w:rPr>
      </w:pPr>
    </w:p>
    <w:p w:rsidR="00F63C95" w:rsidRPr="00F63C95" w:rsidRDefault="00F63C95" w:rsidP="001D6F4A">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39. Представление, рассмотрение и утверждение годового отчета об исполнении бюджета сельского поселения собранием представителей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39.1. Порядок представления, рассмотрения и утверждения годового отчета об исполнении бюджета сельского поселения устанавливается настоящим Положением в соответствии с Бюджетным кодексом.</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39.2. Годовой отчет об исполнении бюджета сельского поселения представляется администрацией сельского поселения в собрание представителей сельского поселения не позднее 1 мая текущего года.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39.3. Годовой отчет об исполнении бюджета сельского поселения представляется на рассмотрение в собрание представителей сельского поселения с учетом результатов проверок Контрольно-ревизионного управления муниципального района Сергиевский годовой бюджетной отчетности главных администраторов бюджетных средств.</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xml:space="preserve">39.4. Одновременно с годовым отчетом об исполнении бюджета сельского поселения представляются документы и материалы в соответствии со статьей 264.5 Бюджетного Кодекса Российской Федерации. </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39.5. При рассмотрении годового отчета об исполнении бюджета сельского поселения собрание представителей сельского поселения заслушивает доклад главы поселения или уполномоченного представителя администрации.</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39.6. По результатам рассмотрения годового отчета об исполнении бюджета сельского поселения собрание представителей сельского поселения принимает решение об утверждении либо отклонении решения об исполнении бюджета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В случае отклонения собранием представителей сельского поселения проекта решения об исполнении бюджета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Рассмотрение повторно представленного проекта решения собрания представителей сельского поселения об исполнении бюджета сельского поселения производится собранием представителей сельского поселения в порядке, предусмотренном для первичного рассмотрения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39.7. Публичные слушания по годовому отчету об исполнении бюджета сельского поселения проводятся в соответствии с Порядком организации и проведения публичных слушаний на территории сельского поселения, утвержденным решением собрания представителей сельского поселения.</w:t>
      </w:r>
    </w:p>
    <w:p w:rsidR="00F63C95" w:rsidRPr="00F63C95" w:rsidRDefault="00F63C95" w:rsidP="001D6F4A">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40. Решение об исполнении бюджета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40.1. Решением собрания представителей сельского поселения об исполнении бюджета сельского 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40.2. Отдельными приложениями к решению об исполнении бюджета сельского поселения за отчетный финансовый год утверждаются показатели:</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доходов по кодам классификации доходов бюджетов;</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расходов по ведомственной структуре расходов бюджетов;</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расходов по разделам и подразделам классификации расходов бюджетов;</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источников финансирования дефицита по кодам классификации источников финансирования дефицитов бюджетов.</w:t>
      </w:r>
    </w:p>
    <w:p w:rsidR="001D6F4A" w:rsidRDefault="001D6F4A" w:rsidP="001D6F4A">
      <w:pPr>
        <w:tabs>
          <w:tab w:val="left" w:pos="6936"/>
        </w:tabs>
        <w:spacing w:after="0" w:line="240" w:lineRule="auto"/>
        <w:ind w:firstLine="284"/>
        <w:jc w:val="center"/>
        <w:rPr>
          <w:rFonts w:ascii="Times New Roman" w:eastAsia="Calibri" w:hAnsi="Times New Roman" w:cs="Times New Roman"/>
          <w:bCs/>
          <w:sz w:val="12"/>
          <w:szCs w:val="12"/>
        </w:rPr>
      </w:pPr>
    </w:p>
    <w:p w:rsidR="00F63C95" w:rsidRPr="00F63C95" w:rsidRDefault="00F63C95" w:rsidP="001D6F4A">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Раздел VI. Муниципальный финансовый контроль</w:t>
      </w:r>
    </w:p>
    <w:p w:rsidR="00F63C95" w:rsidRPr="00F63C95" w:rsidRDefault="00F63C95" w:rsidP="001D6F4A">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41. Виды муниципального финансового контроля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41.1.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Муниципальный финансовый контроль подразделяется на внешний и внутренний, предварительный и последующий.</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 xml:space="preserve">41.2. Внешний муниципальный финансовый контроль в сфере бюджетных правоотношений является контрольной деятельностью Контрольно-ревизионного управления муниципального района Сергиевский. </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41.3.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41.4. Предварительный контроль осуществляется в целях предупреждения и пресечения бюджетных нарушений в процессе исполнения бюджета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41.5. Последующий контроль осуществляется по результатам исполнения бюджета сельского поселения в целях установления законности его исполнения, достоверности учета и отчетности.</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41.6. Порядок осуществления муниципального финансового контроля устанавливается бюджетным законодательством Российской Федерации, настоящим Положением и иными муниципальными правовыми актами.</w:t>
      </w:r>
    </w:p>
    <w:p w:rsidR="001D6F4A" w:rsidRDefault="001D6F4A" w:rsidP="001D6F4A">
      <w:pPr>
        <w:tabs>
          <w:tab w:val="left" w:pos="6936"/>
        </w:tabs>
        <w:spacing w:after="0" w:line="240" w:lineRule="auto"/>
        <w:ind w:firstLine="284"/>
        <w:jc w:val="center"/>
        <w:rPr>
          <w:rFonts w:ascii="Times New Roman" w:eastAsia="Calibri" w:hAnsi="Times New Roman" w:cs="Times New Roman"/>
          <w:bCs/>
          <w:sz w:val="12"/>
          <w:szCs w:val="12"/>
        </w:rPr>
      </w:pPr>
    </w:p>
    <w:p w:rsidR="00F63C95" w:rsidRPr="00F63C95" w:rsidRDefault="00F63C95" w:rsidP="001D6F4A">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Раздел VII. Муниципальный долг</w:t>
      </w:r>
    </w:p>
    <w:p w:rsidR="00F63C95" w:rsidRPr="00F63C95" w:rsidRDefault="00F63C95" w:rsidP="001D6F4A">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42. Управление муниципальным долгом</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42.1. Управление муниципальным долгом осуществляется финансовым органом.</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42.2. Прекращение муниципальных долговых обязательств, выраженных в валюте Российской Федерации, и их списание с муниципального долга осуществляется в соответствии со статьей 100.1 Бюджетного кодекса.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42.3. Долговые обязательства сельского поселения полностью и без условий обеспечиваются всем находящимся в собственности сельского поселения имуществом, составляющим соответствующую казну, и исполняются за счет средств соответствующего бюджета.</w:t>
      </w:r>
    </w:p>
    <w:p w:rsidR="001D6F4A" w:rsidRDefault="001D6F4A" w:rsidP="00F63C95">
      <w:pPr>
        <w:tabs>
          <w:tab w:val="left" w:pos="6936"/>
        </w:tabs>
        <w:spacing w:after="0" w:line="240" w:lineRule="auto"/>
        <w:ind w:firstLine="284"/>
        <w:jc w:val="both"/>
        <w:rPr>
          <w:rFonts w:ascii="Times New Roman" w:eastAsia="Calibri" w:hAnsi="Times New Roman" w:cs="Times New Roman"/>
          <w:bCs/>
          <w:sz w:val="12"/>
          <w:szCs w:val="12"/>
        </w:rPr>
      </w:pPr>
    </w:p>
    <w:p w:rsidR="00F63C95" w:rsidRPr="00F63C95" w:rsidRDefault="00F63C95" w:rsidP="001D6F4A">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43. Предельный объем муниципальных заимствований и муниципального долга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43.1. Право осуществления муниципальных заимствований от имени сельского поселения в соответствии с Бюджетным кодексом и уставом сельского поселения принадлежит администрации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43.2. Предельный объем муниципальных заимствований в текущем финансовом году с учетом положений статей 104 Бюджетного кодекса не должен превышать сумму, направляемую в текущем финансовом году на финансирование дефицита бюджета сельского поселения и (или) погашение долговых обязательств сельского поселения.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43.3. Предельный объем муниципального долга на очередной финансовый год, и каждый год планового периода устанавливается решением о бюджете сельского поселения в рамках ограничений, установленных пунктом 3 статьи 107 Бюджетного кодекса.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Собрание представителей сельского поселения вправе в целях управления соответствующим долгом утвердить дополнительные ограничения по муниципальному долгу.</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lastRenderedPageBreak/>
        <w:t>43.4. Предоставление муниципальных гарантий осуществляется в соответствии со статьей 117 Бюджетного кодекса.</w:t>
      </w:r>
    </w:p>
    <w:p w:rsidR="001D6F4A" w:rsidRDefault="001D6F4A" w:rsidP="00F63C95">
      <w:pPr>
        <w:tabs>
          <w:tab w:val="left" w:pos="6936"/>
        </w:tabs>
        <w:spacing w:after="0" w:line="240" w:lineRule="auto"/>
        <w:ind w:firstLine="284"/>
        <w:jc w:val="both"/>
        <w:rPr>
          <w:rFonts w:ascii="Times New Roman" w:eastAsia="Calibri" w:hAnsi="Times New Roman" w:cs="Times New Roman"/>
          <w:bCs/>
          <w:sz w:val="12"/>
          <w:szCs w:val="12"/>
        </w:rPr>
      </w:pPr>
    </w:p>
    <w:p w:rsidR="00F63C95" w:rsidRPr="00F63C95" w:rsidRDefault="00F63C95" w:rsidP="001D6F4A">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44. Программа муниципальных заимствований муниципальных гарантий</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44.1. Программа муниципальных заимствований на очередной финансовый год и плановый период является приложением к решению о бюджете сельского поселения на очередной финансовый год и плановый период.</w:t>
      </w:r>
    </w:p>
    <w:p w:rsidR="001D6F4A" w:rsidRDefault="001D6F4A" w:rsidP="00F63C95">
      <w:pPr>
        <w:tabs>
          <w:tab w:val="left" w:pos="6936"/>
        </w:tabs>
        <w:spacing w:after="0" w:line="240" w:lineRule="auto"/>
        <w:ind w:firstLine="284"/>
        <w:jc w:val="both"/>
        <w:rPr>
          <w:rFonts w:ascii="Times New Roman" w:eastAsia="Calibri" w:hAnsi="Times New Roman" w:cs="Times New Roman"/>
          <w:bCs/>
          <w:sz w:val="12"/>
          <w:szCs w:val="12"/>
        </w:rPr>
      </w:pPr>
    </w:p>
    <w:p w:rsidR="00F63C95" w:rsidRPr="00F63C95" w:rsidRDefault="00F63C95" w:rsidP="001D6F4A">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45. Объем расходов на обслуживание муниципального долга</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45.1. Объем расходов на обслуживание муниципального долга в очередном финансовом году и плановом периоде, утвержденный решением о бюджете сельского поселения, по данным отчета об исполнении бюджета сельского поселения за отчетный финансовый год не должен превышать 10 процентов объема расходов бюджета сельского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45.2.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F63C95" w:rsidRPr="00F63C95" w:rsidRDefault="00F63C95" w:rsidP="001D6F4A">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Раздел VIII. Заключительные положения</w:t>
      </w:r>
    </w:p>
    <w:p w:rsidR="00F63C95" w:rsidRPr="00F63C95" w:rsidRDefault="00F63C95" w:rsidP="001D6F4A">
      <w:pPr>
        <w:tabs>
          <w:tab w:val="left" w:pos="6936"/>
        </w:tabs>
        <w:spacing w:after="0" w:line="240" w:lineRule="auto"/>
        <w:ind w:firstLine="284"/>
        <w:jc w:val="center"/>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Статья 46. Ответственность за бюджетные правонарушения</w:t>
      </w:r>
    </w:p>
    <w:p w:rsidR="00F63C95" w:rsidRP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46.1. Ответственность за бюджетные правонарушения наступает по основаниям и в формах предусмотренных Бюджетным Кодексом Российской Федерации.</w:t>
      </w:r>
    </w:p>
    <w:p w:rsidR="00F63C95" w:rsidRDefault="00F63C95" w:rsidP="00F63C95">
      <w:pPr>
        <w:tabs>
          <w:tab w:val="left" w:pos="6936"/>
        </w:tabs>
        <w:spacing w:after="0" w:line="240" w:lineRule="auto"/>
        <w:ind w:firstLine="284"/>
        <w:jc w:val="both"/>
        <w:rPr>
          <w:rFonts w:ascii="Times New Roman" w:eastAsia="Calibri" w:hAnsi="Times New Roman" w:cs="Times New Roman"/>
          <w:bCs/>
          <w:sz w:val="12"/>
          <w:szCs w:val="12"/>
        </w:rPr>
      </w:pPr>
      <w:r w:rsidRPr="00F63C95">
        <w:rPr>
          <w:rFonts w:ascii="Times New Roman" w:eastAsia="Calibri" w:hAnsi="Times New Roman" w:cs="Times New Roman"/>
          <w:bCs/>
          <w:sz w:val="12"/>
          <w:szCs w:val="12"/>
        </w:rPr>
        <w:t>46.2  Со дня вступления в силу настоящее положение применяется в части не противоречащей законодательству Российской Федерации и Самарской области.</w:t>
      </w:r>
    </w:p>
    <w:p w:rsidR="009D4A13" w:rsidRPr="009D4A13" w:rsidRDefault="009D4A13" w:rsidP="009D4A13">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РЕШЕНИЕ</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xml:space="preserve">«02» ноября 2020 г.                                                                     </w:t>
      </w:r>
      <w:r>
        <w:rPr>
          <w:rFonts w:ascii="Times New Roman" w:eastAsia="Calibri" w:hAnsi="Times New Roman" w:cs="Times New Roman"/>
          <w:bCs/>
          <w:sz w:val="12"/>
          <w:szCs w:val="12"/>
        </w:rPr>
        <w:t xml:space="preserve">                                                                                                                   </w:t>
      </w:r>
      <w:r w:rsidRPr="009D4A13">
        <w:rPr>
          <w:rFonts w:ascii="Times New Roman" w:eastAsia="Calibri" w:hAnsi="Times New Roman" w:cs="Times New Roman"/>
          <w:bCs/>
          <w:sz w:val="12"/>
          <w:szCs w:val="12"/>
        </w:rPr>
        <w:t xml:space="preserve">                № 8  </w:t>
      </w:r>
    </w:p>
    <w:p w:rsidR="009D4A13" w:rsidRPr="009D4A13" w:rsidRDefault="009D4A13" w:rsidP="009D4A13">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«Об утверждении Положения «О бюджетном устройстве и бюджетном процессе  в сельском поселении Серноводск муниципального района Сергиевский»</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принято  Собранием Представителей</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xml:space="preserve">сельского поселения Серноводск </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В соответствии с  Федеральным законом №131-ФЗ от 06.10.2003 г. «Об общих принципах организации местного самоуправления в Российской Федерации», Бюджетным кодексом РФ, Уставом сельского поселения Серноводск  муниципального района Сергиевский Самарской области и в целях приведения нормативно-правовых актов органов местного самоуправления в соответствие с действующим законодательством Собрание представителей сельского поселения Серноводск  му</w:t>
      </w:r>
      <w:r>
        <w:rPr>
          <w:rFonts w:ascii="Times New Roman" w:eastAsia="Calibri" w:hAnsi="Times New Roman" w:cs="Times New Roman"/>
          <w:bCs/>
          <w:sz w:val="12"/>
          <w:szCs w:val="12"/>
        </w:rPr>
        <w:t>ниципального района Сергиевский</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9D4A13">
        <w:rPr>
          <w:rFonts w:ascii="Times New Roman" w:eastAsia="Calibri" w:hAnsi="Times New Roman" w:cs="Times New Roman"/>
          <w:bCs/>
          <w:sz w:val="12"/>
          <w:szCs w:val="12"/>
        </w:rPr>
        <w:t>Утвердить  Положение «О бюджетном устройстве и бюджетном процессе в сельском поселении Серноводск  муниципального района Сергиевский» (Приложение № 1).</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9D4A13">
        <w:rPr>
          <w:rFonts w:ascii="Times New Roman" w:eastAsia="Calibri" w:hAnsi="Times New Roman" w:cs="Times New Roman"/>
          <w:bCs/>
          <w:sz w:val="12"/>
          <w:szCs w:val="12"/>
        </w:rPr>
        <w:t>Признать утратившим силу Решение Собрания Представителей сельского поселения Серноводск  муниципального района Сергиевский №  2 от  23.03.2009г.  «О бюджетном устройстве и бюджетном процессе в сельском поселении Серноводск  муниципального района Сергиевский».</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9D4A13">
        <w:rPr>
          <w:rFonts w:ascii="Times New Roman" w:eastAsia="Calibri" w:hAnsi="Times New Roman" w:cs="Times New Roman"/>
          <w:bCs/>
          <w:sz w:val="12"/>
          <w:szCs w:val="12"/>
        </w:rPr>
        <w:t>Опубликовать настоящее решение в газете «Сергиевский вестник».</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9D4A13">
        <w:rPr>
          <w:rFonts w:ascii="Times New Roman" w:eastAsia="Calibri" w:hAnsi="Times New Roman" w:cs="Times New Roman"/>
          <w:bCs/>
          <w:sz w:val="12"/>
          <w:szCs w:val="12"/>
        </w:rPr>
        <w:t xml:space="preserve">Настоящее решение вступает </w:t>
      </w:r>
      <w:r>
        <w:rPr>
          <w:rFonts w:ascii="Times New Roman" w:eastAsia="Calibri" w:hAnsi="Times New Roman" w:cs="Times New Roman"/>
          <w:bCs/>
          <w:sz w:val="12"/>
          <w:szCs w:val="12"/>
        </w:rPr>
        <w:t>в силу со дня его официального.</w:t>
      </w:r>
    </w:p>
    <w:p w:rsidR="009D4A13" w:rsidRPr="009D4A13" w:rsidRDefault="009D4A13" w:rsidP="009D4A13">
      <w:pPr>
        <w:tabs>
          <w:tab w:val="left" w:pos="6936"/>
        </w:tabs>
        <w:spacing w:after="0" w:line="240" w:lineRule="auto"/>
        <w:ind w:firstLine="284"/>
        <w:jc w:val="right"/>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Председатель Собрания представителей</w:t>
      </w:r>
    </w:p>
    <w:p w:rsidR="009D4A13" w:rsidRPr="009D4A13" w:rsidRDefault="009D4A13" w:rsidP="009D4A13">
      <w:pPr>
        <w:tabs>
          <w:tab w:val="left" w:pos="6936"/>
        </w:tabs>
        <w:spacing w:after="0" w:line="240" w:lineRule="auto"/>
        <w:ind w:firstLine="284"/>
        <w:jc w:val="right"/>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xml:space="preserve">сельского поселения Серноводск </w:t>
      </w:r>
    </w:p>
    <w:p w:rsidR="009D4A13" w:rsidRDefault="009D4A13" w:rsidP="009D4A13">
      <w:pPr>
        <w:tabs>
          <w:tab w:val="left" w:pos="6936"/>
        </w:tabs>
        <w:spacing w:after="0" w:line="240" w:lineRule="auto"/>
        <w:ind w:firstLine="284"/>
        <w:jc w:val="right"/>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xml:space="preserve">муниципального района Сергиевский                 </w:t>
      </w:r>
    </w:p>
    <w:p w:rsidR="009D4A13" w:rsidRPr="009D4A13" w:rsidRDefault="009D4A13" w:rsidP="009D4A13">
      <w:pPr>
        <w:tabs>
          <w:tab w:val="left" w:pos="6936"/>
        </w:tabs>
        <w:spacing w:after="0" w:line="240" w:lineRule="auto"/>
        <w:ind w:firstLine="284"/>
        <w:jc w:val="right"/>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Н.Ю.  Саломасова</w:t>
      </w:r>
    </w:p>
    <w:p w:rsidR="009D4A13" w:rsidRPr="009D4A13" w:rsidRDefault="009D4A13" w:rsidP="009D4A13">
      <w:pPr>
        <w:tabs>
          <w:tab w:val="left" w:pos="6936"/>
        </w:tabs>
        <w:spacing w:after="0" w:line="240" w:lineRule="auto"/>
        <w:ind w:firstLine="284"/>
        <w:jc w:val="right"/>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xml:space="preserve">Глава сельского поселения Серноводск </w:t>
      </w:r>
    </w:p>
    <w:p w:rsidR="009D4A13" w:rsidRDefault="009D4A13" w:rsidP="009D4A13">
      <w:pPr>
        <w:tabs>
          <w:tab w:val="left" w:pos="6936"/>
        </w:tabs>
        <w:spacing w:after="0" w:line="240" w:lineRule="auto"/>
        <w:ind w:firstLine="284"/>
        <w:jc w:val="right"/>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xml:space="preserve">муниципального района Сергиевский         </w:t>
      </w:r>
    </w:p>
    <w:p w:rsidR="009D4A13" w:rsidRPr="009D4A13" w:rsidRDefault="009D4A13" w:rsidP="009D4A13">
      <w:pPr>
        <w:tabs>
          <w:tab w:val="left" w:pos="6936"/>
        </w:tabs>
        <w:spacing w:after="0" w:line="240" w:lineRule="auto"/>
        <w:ind w:firstLine="284"/>
        <w:jc w:val="right"/>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xml:space="preserve">                               Г.Н. Чебоксарова</w:t>
      </w:r>
    </w:p>
    <w:p w:rsidR="009D4A13" w:rsidRPr="009D4A13" w:rsidRDefault="009D4A13" w:rsidP="009D4A13">
      <w:pPr>
        <w:tabs>
          <w:tab w:val="left" w:pos="6936"/>
        </w:tabs>
        <w:spacing w:after="0" w:line="240" w:lineRule="auto"/>
        <w:jc w:val="both"/>
        <w:rPr>
          <w:rFonts w:ascii="Times New Roman" w:eastAsia="Calibri" w:hAnsi="Times New Roman" w:cs="Times New Roman"/>
          <w:bCs/>
          <w:sz w:val="12"/>
          <w:szCs w:val="12"/>
        </w:rPr>
      </w:pPr>
    </w:p>
    <w:p w:rsidR="009D4A13" w:rsidRPr="009D4A13" w:rsidRDefault="009D4A13" w:rsidP="009D4A13">
      <w:pPr>
        <w:tabs>
          <w:tab w:val="left" w:pos="6936"/>
        </w:tabs>
        <w:spacing w:after="0" w:line="240" w:lineRule="auto"/>
        <w:ind w:firstLine="284"/>
        <w:jc w:val="right"/>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Приложение № 1</w:t>
      </w:r>
    </w:p>
    <w:p w:rsidR="009D4A13" w:rsidRPr="009D4A13" w:rsidRDefault="009D4A13" w:rsidP="009D4A13">
      <w:pPr>
        <w:tabs>
          <w:tab w:val="left" w:pos="6936"/>
        </w:tabs>
        <w:spacing w:after="0" w:line="240" w:lineRule="auto"/>
        <w:ind w:firstLine="284"/>
        <w:jc w:val="right"/>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к Решению Собрания Представителей</w:t>
      </w:r>
    </w:p>
    <w:p w:rsidR="009D4A13" w:rsidRPr="009D4A13" w:rsidRDefault="009D4A13" w:rsidP="009D4A13">
      <w:pPr>
        <w:tabs>
          <w:tab w:val="left" w:pos="6936"/>
        </w:tabs>
        <w:spacing w:after="0" w:line="240" w:lineRule="auto"/>
        <w:ind w:firstLine="284"/>
        <w:jc w:val="right"/>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xml:space="preserve"> сельского поселения  Серноводск </w:t>
      </w:r>
    </w:p>
    <w:p w:rsidR="009D4A13" w:rsidRPr="009D4A13" w:rsidRDefault="009D4A13" w:rsidP="009D4A13">
      <w:pPr>
        <w:tabs>
          <w:tab w:val="left" w:pos="6936"/>
        </w:tabs>
        <w:spacing w:after="0" w:line="240" w:lineRule="auto"/>
        <w:ind w:firstLine="284"/>
        <w:jc w:val="right"/>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муниципального района Сергиевский</w:t>
      </w:r>
    </w:p>
    <w:p w:rsidR="009D4A13" w:rsidRPr="009D4A13" w:rsidRDefault="009D4A13" w:rsidP="009D4A13">
      <w:pPr>
        <w:tabs>
          <w:tab w:val="left" w:pos="6936"/>
        </w:tabs>
        <w:spacing w:after="0" w:line="240" w:lineRule="auto"/>
        <w:ind w:firstLine="284"/>
        <w:jc w:val="right"/>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8 от «02»  ноября 2020 года</w:t>
      </w:r>
    </w:p>
    <w:p w:rsidR="009D4A13" w:rsidRPr="009D4A13" w:rsidRDefault="009D4A13" w:rsidP="009D4A13">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ПОЛОЖЕНИЕ</w:t>
      </w:r>
    </w:p>
    <w:p w:rsidR="009D4A13" w:rsidRDefault="009D4A13" w:rsidP="009D4A13">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О бюджетном устройстве и бюджетном процессе в сельском поселении Серноводск муниципального района Сергиевский Самарской области</w:t>
      </w:r>
    </w:p>
    <w:p w:rsidR="009D4A13" w:rsidRDefault="009D4A13" w:rsidP="009D4A13">
      <w:pPr>
        <w:tabs>
          <w:tab w:val="left" w:pos="6936"/>
        </w:tabs>
        <w:spacing w:after="0" w:line="240" w:lineRule="auto"/>
        <w:ind w:firstLine="284"/>
        <w:jc w:val="center"/>
        <w:rPr>
          <w:rFonts w:ascii="Times New Roman" w:eastAsia="Calibri" w:hAnsi="Times New Roman" w:cs="Times New Roman"/>
          <w:bCs/>
          <w:sz w:val="12"/>
          <w:szCs w:val="12"/>
        </w:rPr>
      </w:pPr>
    </w:p>
    <w:p w:rsidR="009D4A13" w:rsidRPr="009D4A13" w:rsidRDefault="009D4A13" w:rsidP="009D4A13">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Раздел I. Основы бюджетного процесса в муниципальном образовании.</w:t>
      </w:r>
    </w:p>
    <w:p w:rsidR="009D4A13" w:rsidRPr="009D4A13" w:rsidRDefault="009D4A13" w:rsidP="009D4A13">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Статья 1. Общие положения.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1.1. Настоящее Положение о бюджетном процессе и бюджетном устройстве в сельском поселении Серноводск  муниципального района Сергиевский Самарской области (далее – сельское поселение) устанавливает основы организации бюджетного процесса в сельском поселении и определяет порядок составления и рассмотрения проекта бюджета, утверждения и исполнения бюджета, а также осуществления контроля за его исполнением и утверждения отчета об исполнении бюджета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1.2. Бюджетный процесс сельского поселения - регламентируемая законодательством Российской Федерации деятельность органов местного самоуправления сельского поселения и иных участников бюджетного процесса по составлению и рассмотрению проекта бюджета, утверждению и исполнению бюджета, контролю за его исполнением, осуществлению бюджетного учета, внешней проверке, рассмотрению и утверждению бюджетной отчетности.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1.3. Правовую основу бюджетного процесса в сельском поселении составляют Конституция Российской Федерации, Бюджетный кодекс Российской Федерации (далее - Бюджетный кодекс), Федеральный закон от 06.10.2003 № 131-ФЗ «Об общих принципах организации местного самоуправления в Российской Федерации», Федеральный закон от 07.02.2011N 6-ФЗ "Об общих принципах организации и деятельности контрольно-счетных органов субъектов Российской Федерации и муниципальных образований", иные правовые акты Российской Федерации, Самарской области, муниципальные правовые акты сельского поселения, регулирующие бюджетные правоотношения, Устав сельского поселения Серноводск, настоящее Положение.</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1.4. Муниципальные правовые акты не могут противоречить Бюджетному кодексу, иным законам, регулирующим бюджетные правоотношения, Уставу сельского поселения Серноводск и настоящему Положению.</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1.5. Понятия и термины, применяемые в настоящем Положении, используются в значениях, определенных Бюджетным кодексом и другими федеральными, областными законами, регулирующими бюджетные правоотношения.</w:t>
      </w:r>
    </w:p>
    <w:p w:rsidR="009D4A13" w:rsidRPr="009D4A13" w:rsidRDefault="009D4A13" w:rsidP="009D4A13">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lastRenderedPageBreak/>
        <w:t>Статья 2. Участники бюджетного процесса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2.1. Участниками бюджетного процесса сельского поселения являются: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xml:space="preserve">- Собрание представителей сельского поселения Серноводск муниципального района Сергиевский Самарской области (далее – собрание представителей сельского поселения); </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Глава сельского поселения Серноводск муниципального района Сергиевский Самарской области (далее – Глава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Администрация сельского поселения Серноводск  муниципального района Сергиевский Самарской области (далее – администрация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Финансовый орган сельского поселения Серноводск  муниципального района Сергиевский Самарской области (далее – финансовый орган);</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Органы муниципального финансового контроля;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Главные распорядители (распорядители) бюджетных средств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Главные администраторы (администраторы) доходов бюджета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Главные администраторы (администраторы) источников финансирования дефицита бюджета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Получатели бюджетных средств;</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Иные органы, на которые законодательством Российской Федерации, законами Самарской области возложены бюджетные полномочия по регулированию бюджетных правоотношений, организации и осуществлению бюджетного процесса в поселении.</w:t>
      </w:r>
    </w:p>
    <w:p w:rsidR="009D4A13" w:rsidRDefault="009D4A13" w:rsidP="009D4A13">
      <w:pPr>
        <w:tabs>
          <w:tab w:val="left" w:pos="6936"/>
        </w:tabs>
        <w:spacing w:after="0" w:line="240" w:lineRule="auto"/>
        <w:ind w:firstLine="284"/>
        <w:jc w:val="center"/>
        <w:rPr>
          <w:rFonts w:ascii="Times New Roman" w:eastAsia="Calibri" w:hAnsi="Times New Roman" w:cs="Times New Roman"/>
          <w:bCs/>
          <w:sz w:val="12"/>
          <w:szCs w:val="12"/>
        </w:rPr>
      </w:pPr>
    </w:p>
    <w:p w:rsidR="009D4A13" w:rsidRPr="009D4A13" w:rsidRDefault="009D4A13" w:rsidP="009D4A13">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Статья 3. Бюджетные  полномочия участников бюджетного процесса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3.1. К бюджетным полномочиям Собрания представителей сельского поселения относятся: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рассмотрение и утверждение бюджета сельского поселения и отчета о его исполнении;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осуществление контроля за исполнения бюджета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установление налоговых льгот по местным налогам, утверждение порядка их применения в соответствии с законодательством Российской Федерации;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осуществление иных полномочий, определенных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3.2. К бюджетным полномочиям Главы сельского поселения относятся: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внесение на рассмотрение Собрания представителей сельского поселения проекта бюджета с необходимыми документами и материалами, а также проекта отчета об исполнении бюджета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w:t>
      </w:r>
      <w:r>
        <w:rPr>
          <w:rFonts w:ascii="Times New Roman" w:eastAsia="Calibri" w:hAnsi="Times New Roman" w:cs="Times New Roman"/>
          <w:bCs/>
          <w:sz w:val="12"/>
          <w:szCs w:val="12"/>
        </w:rPr>
        <w:t xml:space="preserve"> субъекта Российской Федерации;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назначение публичных слушаний по проекту бюджета сельского поселения и отчету по его исполнению;</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осуществление иных полномочий в соответствии с Бюджетным кодексом и иными законодательными актами Российской Федерации, Уставом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3.3. К бюджетным полномочиям администрации сельского поселения относятся: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обеспечение составления проекта бюджета сельского поселения на очередной финансовый год и плановый период;</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обеспечение исполнения бюджета и составления бюджетной отчетности;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утверждение отчета об исполнении бюджета сельского поселения за первый квартал, полугодие и девять месяцев текущего финансового года и предоставление отчета в собрание представителей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представление годового отчета об исполнении бюджета сельского поселения на утверждение Собрания представителей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установление расходных обязательств сельского поселения, возникающих при осуществлении органами местного самоуправления переданных им отдельных государственных полномочий;</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исполнение расходных обязательств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устанавливает порядок принятия решений о разработке муниципальных программ, их формировании, реализации и оценки эффективности;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осуществление иных полномочий, определенных Бюджетным кодексом и (или) принимаемыми в соответствии с ним муниципальными правовыми актами, регулирующими бюджетные правоотношения.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3.4. К бюджетным полномочиям финансового органа: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составление проекта бюджета сельского поселения на очередной финансовый год и плановый период;</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организация исполнения бюджета, утверждение порядка составления бюджетной отчетности, разработка методики распределения и порядка предоставления межбюджетных трансфертов, утверждение перечня кодов подвидов по видам доходов, главными администраторами которых является сельское поселение, утверждение порядка составления и ведения кассового плана, бюджетных росписей, осуществление иные бюджетных полномочий, установленных Бюджетным кодексом и (или) принимаемыми в соответствии с ним муниципальными правовыми актами, регулирующими бюджетные правоотношения.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3.5. К бюджетным полномочиям главного распорядителя бюджетных средств относится: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обеспечение результативности, адресности и целевого характера использования бюджетных средств в соответствии с утвержденными ему бюджетными ассигнованиями и лимитами бюджетных обязательств;</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формирование перечня подведомственных ему распорядителей и получателей бюджетных средств;</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ведение реестра расходных обязательств, подлежащих исполнению в пределах утвержденных ему лимитов бюджетных обязательств и бюджетных ассигнований;</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осуществление планирования соответствующих расходов бюджета, составление обоснований бюджетных ассигнований;</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составление, утверждение и ведение бюджетной росписи, распределение бюджетных ассигнований, лимитов бюджетных обязательств по подведомственным распорядителям и получателям бюджетных средств и исполнение соответствующей части бюджета;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внесение предложений по формированию и изменению лимитов бюджетных обязательств;</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внесение предложений по формированию и изменению сводной бюджетной росписи;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формирование бюджетной отчетности главного распорядителя бюджетных средств;</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осуществление иных бюджетных полномочий, установленных Бюджетным кодексом и принимаемых в соответствии с ним муниципальных правовых актов, регулирующих бюджетные правоотношения.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3.6. К бюджетным полномочиям распорядителя бюджетных средств относится: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планирование соответствующих расходов бюджета;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lastRenderedPageBreak/>
        <w:t>- распределение бюджетные ассигнования, лимитов бюджетных обязательств по подведомственным распорядителям и (или) получателям бюджетных средств и исполнение соответствующей части бюджета;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внесение предложений главному распорядителю бюджетных средств, в ведении которого находится, по формированию и изменению бюджетной росписи;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представлении;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в случае и порядке, установленных соответствующим главным распорядителем бюджетных средств, осуществление отдельных бюджетных полномочий главного распорядителя бюджетных средств, в ведении которого находится.</w:t>
      </w:r>
    </w:p>
    <w:p w:rsidR="009D4A13" w:rsidRDefault="009D4A13" w:rsidP="009D4A13">
      <w:pPr>
        <w:tabs>
          <w:tab w:val="left" w:pos="6936"/>
        </w:tabs>
        <w:spacing w:after="0" w:line="240" w:lineRule="auto"/>
        <w:ind w:firstLine="284"/>
        <w:jc w:val="center"/>
        <w:rPr>
          <w:rFonts w:ascii="Times New Roman" w:eastAsia="Calibri" w:hAnsi="Times New Roman" w:cs="Times New Roman"/>
          <w:bCs/>
          <w:sz w:val="12"/>
          <w:szCs w:val="12"/>
        </w:rPr>
      </w:pPr>
    </w:p>
    <w:p w:rsidR="009D4A13" w:rsidRPr="009D4A13" w:rsidRDefault="009D4A13" w:rsidP="009D4A13">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Статья 4. Бюджетные полномочия главного администратора (администратора) доходов</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4.1. Главный администратор доходов бюджета обладает следующими бюджетными полномочиями: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формирует перечень подведомственных ему администраторов доходов бюджета;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представляет сведения, необходимые для составления проекта бюджета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представляет сведения для составления и ведения кассового плана;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-формирует и представляет бюджетную отчетность главного администратора доходов бюджета;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утверждает методику прогнозирования поступлений доходов в бюджет сельского поселения в соответствии с общими требованиями к такой методике, установленными Правительством Российской Федерации;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4.2. Администратор доходов бюджета обладает следующими бюджетными полномочиями: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осуществляет взыскание задолженности по платежам в бюджет, пеней и штрафов;</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в случае и порядке, установленных главным администратором доходов бюджета, формирует и представляет главному администратору доходов бюджета сельского поселения сведений и бюджетной отчетности, необходимых для осуществления полномочий соответствующего главного администратора доходов бюджета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предоставляет информацию, необходимую для уплаты денежных средств физическими и юридическими лицами за государственные, муниципальные услуги, а также иных платежей, являющихся источниками формирования доходов сельского поселения,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27.07.2010 N 210-ФЗ "Об организации предоставления государственных и муниципальных услуг";</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принимает решение о признании безнадежной к взысканию задолженности по платежам в бюджет;</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4.3.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4.4. 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муниципального района Сергиевский Самарской области.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Статья 5. Бюджетные полномочия главного администратора (администратора) источников финансирования дефицита бюджет</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5.1. Главный администратор источников финансирования дефицита бюджета обладает следующими бюджетными полномочиями: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формирует перечни подведомственных ему администраторов источников финансирования дефицита бюджета;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осуществляет планирование (прогнозирование) поступлений и выплат по источникам финансирования дефицита бюджета;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формирует бюджетную отчетность главного администратора источников финансирования дефицита бюджета;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составляет обос</w:t>
      </w:r>
      <w:r>
        <w:rPr>
          <w:rFonts w:ascii="Times New Roman" w:eastAsia="Calibri" w:hAnsi="Times New Roman" w:cs="Times New Roman"/>
          <w:bCs/>
          <w:sz w:val="12"/>
          <w:szCs w:val="12"/>
        </w:rPr>
        <w:t>нования бюджетных ассигнований.</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5.2. Администратор источников финансирования дефицита бюджета обладает следующими бюджетными полномочиями: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осуществляет планирование (прогнозирование) поступлений и выплат по источникам финансирования дефицита бюджета;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осуществляет контроль за полнотой и своевременностью поступления в бюджет источников финансирования дефицита бюджета;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обеспечивает поступления в бюджет и выплаты из бюджета по источникам финансирования дефицита бюджета;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формирует и представляет бюджетную отчетность;</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9D4A13" w:rsidRPr="009D4A13" w:rsidRDefault="009D4A13" w:rsidP="009D4A13">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Статья 6. Бюджетные полномочия получателя бюджетных средств</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6.1. Получатель бюджетных средств обладает следующими бюджетными полномочиями: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составляет и исполняет бюджетную смету;</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принимает и (или) исполняет в пределах доведенных лимитов бюджетных обязательств и (или) бюджетных ассигнований бюджетные обязательства;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обеспечивает результативность, целевой характер использования предусмотренных ему бюджетных ассигнований;</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lastRenderedPageBreak/>
        <w:t>- вносит соответствующему главному распорядителю (распорядителю) бюджетных средств предложения по изменению бюджетной росписи;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ведет бюджетный учет (обеспечивает ведение бюджетного учета);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осуществляет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9D4A13" w:rsidRDefault="009D4A13" w:rsidP="009D4A13">
      <w:pPr>
        <w:tabs>
          <w:tab w:val="left" w:pos="6936"/>
        </w:tabs>
        <w:spacing w:after="0" w:line="240" w:lineRule="auto"/>
        <w:ind w:firstLine="284"/>
        <w:jc w:val="center"/>
        <w:rPr>
          <w:rFonts w:ascii="Times New Roman" w:eastAsia="Calibri" w:hAnsi="Times New Roman" w:cs="Times New Roman"/>
          <w:bCs/>
          <w:sz w:val="12"/>
          <w:szCs w:val="12"/>
        </w:rPr>
      </w:pPr>
    </w:p>
    <w:p w:rsidR="009D4A13" w:rsidRPr="009D4A13" w:rsidRDefault="009D4A13" w:rsidP="009D4A13">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Раздел II. Составление проекта бюджета</w:t>
      </w:r>
    </w:p>
    <w:p w:rsidR="009D4A13" w:rsidRPr="009D4A13" w:rsidRDefault="009D4A13" w:rsidP="009D4A13">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Статья 7. Общие положения и требования к составлению проекта бюджета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7.1. Бюджет разрабатывается и утверждается в форме решения собрания представителей сельского поселения о бюджете сельского поселения на трехлетний период (очередной финансовый год и плановый период).</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7.2. Финансовый год соответствует календарному году и длится с 1 января по 31 декабря.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7.3. Решение о бюджете вступает в силу с 1 января и действует по 31 декабря финансового года, если иное не предусмотрено Бюджетным кодексом и решением собрания представителей сельского поселения о бюджете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7.4. Проект бюджета составляется в порядке, установленном администрацией сельского поселения, в соответствии с Бюджетным кодексом и принимаемыми с соблюдением его требований муниципальными правовыми актами собрания представителей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7.5. Составление проекта бюджета – исключительная прерогатива администрации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7.6. Непосредственное составление проекта бюджета осуществляет финансовый орган.</w:t>
      </w:r>
    </w:p>
    <w:p w:rsidR="009D4A13" w:rsidRDefault="009D4A13" w:rsidP="009D4A13">
      <w:pPr>
        <w:tabs>
          <w:tab w:val="left" w:pos="6936"/>
        </w:tabs>
        <w:spacing w:after="0" w:line="240" w:lineRule="auto"/>
        <w:ind w:firstLine="284"/>
        <w:jc w:val="center"/>
        <w:rPr>
          <w:rFonts w:ascii="Times New Roman" w:eastAsia="Calibri" w:hAnsi="Times New Roman" w:cs="Times New Roman"/>
          <w:bCs/>
          <w:sz w:val="12"/>
          <w:szCs w:val="12"/>
        </w:rPr>
      </w:pPr>
    </w:p>
    <w:p w:rsidR="009D4A13" w:rsidRPr="009D4A13" w:rsidRDefault="009D4A13" w:rsidP="009D4A13">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Статья 8. Сведения, необходимые для составления проекта бюджета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8.1. В целях своевременного и качественного составления проекта бюджета финансовый орган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8.2. Составление проекта бюджета основывается на: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основных направлениях бюджетной и налоговой политики Российской Федерации, основных направлениях бюджетной и налоговой политики Самарской области, основных направлениях бюджетной и налоговой политики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прогнозе социально-экономического развития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муниципальных программах (проектах муниципальных программ, проектах изменений указанных программ) сельского поселения.</w:t>
      </w:r>
    </w:p>
    <w:p w:rsidR="009D4A13" w:rsidRDefault="009D4A13" w:rsidP="009D4A13">
      <w:pPr>
        <w:tabs>
          <w:tab w:val="left" w:pos="6936"/>
        </w:tabs>
        <w:spacing w:after="0" w:line="240" w:lineRule="auto"/>
        <w:ind w:firstLine="284"/>
        <w:jc w:val="center"/>
        <w:rPr>
          <w:rFonts w:ascii="Times New Roman" w:eastAsia="Calibri" w:hAnsi="Times New Roman" w:cs="Times New Roman"/>
          <w:bCs/>
          <w:sz w:val="12"/>
          <w:szCs w:val="12"/>
        </w:rPr>
      </w:pPr>
    </w:p>
    <w:p w:rsidR="009D4A13" w:rsidRPr="009D4A13" w:rsidRDefault="009D4A13" w:rsidP="009D4A13">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Статья 9. Прогноз социально-экономического развития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9.1. Прогноз социально-экономического развития сельского поселения разрабатывается и утверждается в соответствии со статьей 173 Бюджетного Кодекса Российской Федерации.</w:t>
      </w:r>
    </w:p>
    <w:p w:rsidR="009D4A13" w:rsidRPr="009D4A13" w:rsidRDefault="009D4A13" w:rsidP="009D4A13">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Статья 10. Прогнозирование доходов бюджета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10.1. Доходы бюджета прогнозируются на основе прогноза социально-экономического развития сельского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Самарской области, муниципальных правовых актов сельского поселения, устанавливающих неналоговые доходы бюджета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10.2. Решения собрания представителей сельского поселения, предусматривающие внесение изменений в решения собрания представителей сельское поселение о налогах и сборах, принятые после дня внесения в собрание представителей сельского поселения проекта решения о бюджете сельского поселения на очередной финансовый год и плановый период, приводящие к изменению доходов (расходов) бюджета сельского поселения, должны содержать положения о вступлении в силу указанных решений собрания представителей сельского поселения не ранее 1 января года, следующего за очередным финансовым годом.</w:t>
      </w:r>
    </w:p>
    <w:p w:rsidR="009D4A13" w:rsidRDefault="009D4A13" w:rsidP="009D4A13">
      <w:pPr>
        <w:tabs>
          <w:tab w:val="left" w:pos="6936"/>
        </w:tabs>
        <w:spacing w:after="0" w:line="240" w:lineRule="auto"/>
        <w:ind w:firstLine="284"/>
        <w:jc w:val="center"/>
        <w:rPr>
          <w:rFonts w:ascii="Times New Roman" w:eastAsia="Calibri" w:hAnsi="Times New Roman" w:cs="Times New Roman"/>
          <w:bCs/>
          <w:sz w:val="12"/>
          <w:szCs w:val="12"/>
        </w:rPr>
      </w:pPr>
    </w:p>
    <w:p w:rsidR="009D4A13" w:rsidRPr="009D4A13" w:rsidRDefault="009D4A13" w:rsidP="009D4A13">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Статья 11. Планирование бюджетных ассигнований</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11.1. Планирование бюджетных ассигнований осуществляется в порядке и в соответствии с методикой, устанавливаемой финансовым органом.</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11.2.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9D4A13" w:rsidRPr="009D4A13" w:rsidRDefault="009D4A13" w:rsidP="009D4A13">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Статья 12. Резервный фонд</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12.1. В расходной части бюджета сельского поселения предусматривается создание резервного фонда администрации сельского поселения (далее - резервный фонд).</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12.2. Порядок использования бюджетных ассигнований резервного фонда, предусмотренных в составе бюджета сельского поселения, устанавливается администрацией сельского поселения.</w:t>
      </w:r>
    </w:p>
    <w:p w:rsidR="009D4A13" w:rsidRDefault="009D4A13" w:rsidP="009D4A13">
      <w:pPr>
        <w:tabs>
          <w:tab w:val="left" w:pos="6936"/>
        </w:tabs>
        <w:spacing w:after="0" w:line="240" w:lineRule="auto"/>
        <w:ind w:firstLine="284"/>
        <w:jc w:val="center"/>
        <w:rPr>
          <w:rFonts w:ascii="Times New Roman" w:eastAsia="Calibri" w:hAnsi="Times New Roman" w:cs="Times New Roman"/>
          <w:bCs/>
          <w:sz w:val="12"/>
          <w:szCs w:val="12"/>
        </w:rPr>
      </w:pPr>
    </w:p>
    <w:p w:rsidR="009D4A13" w:rsidRPr="009D4A13" w:rsidRDefault="009D4A13" w:rsidP="009D4A13">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Статья 13. Формирование расходов бюджета сельского поселения, связанных с реализацией инициативных проектов</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13.1. В бюджете сельского поселения предусматриваются средства, направляемые на исполнение расходных обязательств сельского поселения, связанных с реализацией инициативных проектов.</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xml:space="preserve">13.2. Под инициативными проектами понимается система принятия отдельных решений по вопросам местного значения и (или) иным вопросам, посредством которой обеспечивается участие жителей сельского поселения в определении приоритетов расходования средств местного бюджета. </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13.3. Порядок реализации инициативных проектов утверждается Администрацией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13.4. Объем средств местного бюджета на финансирование расходов на реализацию инициативных проектов (на очередной финансовый год и плановый период) должен составлять не менее 5 % от прогнозируемых на соответствующий год расходов местного бюджета.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В случае если объем бюджетных ассигнований на реализацию конкретных инициативных проектов на момент составления проекта решения о местном бюджете составляет менее 5 % от запланированного объема расходов местного бюджета, то недостающий объем средств подлежит закреплению в местном бюджете в качестве иным образом зарезервированных средств с указанием направления расходов на реализацию инициативных проектов.</w:t>
      </w:r>
    </w:p>
    <w:p w:rsidR="009D4A13" w:rsidRPr="009D4A13" w:rsidRDefault="009D4A13" w:rsidP="009D4A13">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Статья 14. Муниципальные программы</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14.1. Муниципальные программы утверждаются администрацией сельского поселения. Сроки реализации муниципальных программ определяются администрацией сельского поселения в устанавливаемом ею порядке.</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Порядок принятия решений о разработке муниципальных программ, формирования и реализации указанных программ устанавливается муниципальным правовым актом администрации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lastRenderedPageBreak/>
        <w:t>14.2. Объем бюджетных ассигнований на финансовое обеспечение реализации муниципальных программ утверждается решением о бюджете сельского поселения по соответствующей каждой программе целевой статье расходов бюджета сельского поселения в соответствии с утвердившим программу муниципальным правовым актом администрации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14.3.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сельского поселения с учетом соблюдения положений нормативных правовых актов сельское поселение, устанавливающих порядок их рассмотрения.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14.4. Муниципальные программы подлежат приведению в соответствие с решением о бюджете сельского поселения не позднее трех месяцев со дня вступления его в силу.</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14.5. По каждой муниципальной программе ежегодно проводится оценка эффективности ее реализации.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Порядок проведения указанной оценки и ее критерии устанавливаются администрацией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По результатам указанной оценки администрацией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BB6D85" w:rsidRDefault="00BB6D85" w:rsidP="00BB6D85">
      <w:pPr>
        <w:tabs>
          <w:tab w:val="left" w:pos="6936"/>
        </w:tabs>
        <w:spacing w:after="0" w:line="240" w:lineRule="auto"/>
        <w:ind w:firstLine="284"/>
        <w:jc w:val="center"/>
        <w:rPr>
          <w:rFonts w:ascii="Times New Roman" w:eastAsia="Calibri" w:hAnsi="Times New Roman" w:cs="Times New Roman"/>
          <w:bCs/>
          <w:sz w:val="12"/>
          <w:szCs w:val="12"/>
        </w:rPr>
      </w:pPr>
    </w:p>
    <w:p w:rsidR="009D4A13" w:rsidRPr="009D4A13" w:rsidRDefault="009D4A13" w:rsidP="00BB6D85">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Статья 15. Муниципальный дорожный фонд</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15.1. Муниципальный дорожный фонд создается решением собрания представителей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15.2. Порядок формирования и использования бюджетных ассигнований муниципального дорожного фонда устанавливается решением собрания представителей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15.3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BB6D85" w:rsidRDefault="00BB6D85" w:rsidP="009D4A13">
      <w:pPr>
        <w:tabs>
          <w:tab w:val="left" w:pos="6936"/>
        </w:tabs>
        <w:spacing w:after="0" w:line="240" w:lineRule="auto"/>
        <w:ind w:firstLine="284"/>
        <w:jc w:val="both"/>
        <w:rPr>
          <w:rFonts w:ascii="Times New Roman" w:eastAsia="Calibri" w:hAnsi="Times New Roman" w:cs="Times New Roman"/>
          <w:bCs/>
          <w:sz w:val="12"/>
          <w:szCs w:val="12"/>
        </w:rPr>
      </w:pPr>
    </w:p>
    <w:p w:rsidR="009D4A13" w:rsidRPr="009D4A13" w:rsidRDefault="009D4A13" w:rsidP="00BB6D85">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Статья 16. Порядок и сроки составления проекта бюджета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16.1. Порядок и сроки составления проекта бюджета сельского поселения устанавливаются администрацией сельского поселения с соблюдением требований Бюджетного кодекса, настоящего Положения, иных муниципальных правовых актов сельского поселения.</w:t>
      </w:r>
    </w:p>
    <w:p w:rsidR="009D4A13" w:rsidRPr="009D4A13" w:rsidRDefault="009D4A13" w:rsidP="00BB6D85">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16.2. Составление проекта бюджета сельского поселения начинается не позднее, чем за пять месяцев до нача</w:t>
      </w:r>
      <w:r w:rsidR="00BB6D85">
        <w:rPr>
          <w:rFonts w:ascii="Times New Roman" w:eastAsia="Calibri" w:hAnsi="Times New Roman" w:cs="Times New Roman"/>
          <w:bCs/>
          <w:sz w:val="12"/>
          <w:szCs w:val="12"/>
        </w:rPr>
        <w:t>ла очередного финансового года.</w:t>
      </w:r>
    </w:p>
    <w:p w:rsidR="009D4A13" w:rsidRPr="009D4A13" w:rsidRDefault="009D4A13" w:rsidP="00BB6D85">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Раздел III. Рассмотрение и утверждение проекта решения о бюджете</w:t>
      </w:r>
    </w:p>
    <w:p w:rsidR="009D4A13" w:rsidRPr="009D4A13" w:rsidRDefault="009D4A13" w:rsidP="00BB6D85">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Статья 17. Показатели и характеристики бюджета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17.1. В решении о бюджете должны содержаться основные характеристики бюджета, к которым относятся: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общий объем доходов бюджета;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общий объем расходов бюджета;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дефицит (профицит) бюджета;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иные показатели, установленные Бюджетным кодексом, законами Самарской области, настоящим Положением.</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17.2. Решением о бюджете утверждаются: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перечень главных администраторов доходов бюджета;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перечень главных администраторов источников финансирования дефицита бюджета;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Самарской области, настоящим Положением;</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ведомственная структура расходов бюджета сельского поселения на очередной финансовый год и плановый период;</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общий объем бюджетных ассигнований, направляемых на исполнение публичных нормативных обязательств;</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источники финансирования дефицита бюджета сельского поселения на очередной финансовый год и плановый период;</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верхний предел муниципального внутреннего долга по состоянию на 01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прогнозируемые поступления доходов в бюджет сельского поселения на очередной финансовый год и плановый период;</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программа муниципальных внутренних заимствований на очередной финансовый год и плановый период;</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предельный объем расходов на обслуживание муниципального долга сельского поселения на очередной финансовый год и плановый период;</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программа муниципальных гарантий в валюте Российской Федерации;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-размер бюджетных ассигнований резервного фонда администрации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-объем бюджетных ассигнований дорожного фонда сельского поселения на очередной финансовый год и плановый период;</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иные показатели бюджета, установленные Бюджетным кодексом, законами Самарской области, настоящим Положением.</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Межбюджетные трансферты, получаемые из областного и федерального бюджета, в очередном финансовом году утверждаются в бюджете сельского поселения в соответствии с областным законом об областном бюджете Самарской области на очередной финансовый год и плановый период (далее – закон).</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17.3. Одновременно с проектом решения о бюджете сельского поселения на рассмотрение собрания представителей сельского поселения представляются следующие документы и материалы в соответствии со статьей 184.2 Бюджетного Кодекса Российской Федерации: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основные направления бюджетной и налоговой политики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предварительные итоги социально-экономического развития территории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прогноз социально-экономического развития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прогноз основных характеристик (общий объем доходов, общий объем расходов, дефицита (профицита) бюджета) бюджета сельского поселения на очередной финансовый год и плановый период;</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пояснительная записка к проекту бюджета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lastRenderedPageBreak/>
        <w:t>- методики (проекты методик) и расчеты распределения межбюджетных трансфертов;</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оценка ожидаемого исполнения бюджета на текущий финансовый год;</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реестр источников доходов бюджета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пояснительная записка к прогнозу социально-экономического развития сельского поселения с обоснование параметров прогноза;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информация о реализации муниципальных программ, содержащая сведения об исполнении плановых назначений по состоянию на 01 октября текущего финансового года;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проект прогнозного плана (программы) приватизации муниципального имущества на очередной финансовый год и на плановый период;</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иные документы и материалы.</w:t>
      </w:r>
    </w:p>
    <w:p w:rsidR="00BB6D85" w:rsidRDefault="00BB6D85" w:rsidP="00BB6D85">
      <w:pPr>
        <w:tabs>
          <w:tab w:val="left" w:pos="6936"/>
        </w:tabs>
        <w:spacing w:after="0" w:line="240" w:lineRule="auto"/>
        <w:ind w:firstLine="284"/>
        <w:jc w:val="center"/>
        <w:rPr>
          <w:rFonts w:ascii="Times New Roman" w:eastAsia="Calibri" w:hAnsi="Times New Roman" w:cs="Times New Roman"/>
          <w:bCs/>
          <w:sz w:val="12"/>
          <w:szCs w:val="12"/>
        </w:rPr>
      </w:pPr>
    </w:p>
    <w:p w:rsidR="009D4A13" w:rsidRPr="009D4A13" w:rsidRDefault="009D4A13" w:rsidP="00BB6D85">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Статья 18. Внесение проекта решения о бюджете в собрание представителей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18.1. Порядок внесения, рассмотрения проекта решения о бюджете сельского поселения в собрание представителей сельского поселения и его утверждение определяется Бюджетным кодексом и настоящим Положением. 18.2. Администрация сельского поселения вносит на рассмотрение собрания представителей сельского поселения проект решения о бюджете на очередной финансовый год и плановый период не позднее 15 ноября текущего года.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18.3. Публичные слушания по проекту бюджета сельского поселения проводятся в соответствии с Порядком организации и проведения публичных слушаний на территории сельского поселения, утвержденным решением собрания представителей сельского поселения.</w:t>
      </w:r>
    </w:p>
    <w:p w:rsidR="00BB6D85" w:rsidRDefault="00BB6D85" w:rsidP="00BB6D85">
      <w:pPr>
        <w:tabs>
          <w:tab w:val="left" w:pos="6936"/>
        </w:tabs>
        <w:spacing w:after="0" w:line="240" w:lineRule="auto"/>
        <w:ind w:firstLine="284"/>
        <w:jc w:val="center"/>
        <w:rPr>
          <w:rFonts w:ascii="Times New Roman" w:eastAsia="Calibri" w:hAnsi="Times New Roman" w:cs="Times New Roman"/>
          <w:bCs/>
          <w:sz w:val="12"/>
          <w:szCs w:val="12"/>
        </w:rPr>
      </w:pPr>
    </w:p>
    <w:p w:rsidR="009D4A13" w:rsidRPr="009D4A13" w:rsidRDefault="009D4A13" w:rsidP="00BB6D85">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Статья 19. Порядок рассмотрения проекта решения о бюджете сельского поселения и его утверждение.</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19.1. Проект решения о бюджете сельского поселения рассматривается и утверждается собранием представителей сельского поселения в двух чтениях в порядке, предусмотренном Уставом сельского поселения. При этом проекты решений  собрания представителей о налогах и сборах должны быть приняты собранием представителей в первом чтении до утверждения основных характеристик бюджета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19.2. В первом чтении проекта бюджета собрание представителей рассматривает концепцию проекта бюджета, основные направления бюджетной и налоговой политики, а также основные характеристики бюджета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xml:space="preserve">19.3. В случае отклонения проекта решения о бюджете сельского поселения  при его рассмотрении в первом чтении собрание представителей сельского поселения готовит соответствующее решение с указанием причин отклонения и возвращает указанный проект в администрацию сельского поселения на доработку. </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19.4. При повторном внесении проекта решения о бюджете сельского поселения собрание представителей рассматривает его в первом чтении в течение 10 рабочих дней со дня его внесения.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19.5. Во втором чтении проект решения о бюджете сельского поселения принимается окончательно.</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19.6. Решение о бюджете сельского поселения должно быть рассмотрено и опубликовано (обнародовано) до начала очередного финансового года.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19.7. Решение о бюджете сельского поселения на очередной финансовый год и плановый период вступает в силу с 1 января очередного финансового года.</w:t>
      </w:r>
    </w:p>
    <w:p w:rsidR="009D4A13" w:rsidRPr="009D4A13" w:rsidRDefault="009D4A13" w:rsidP="00BB6D85">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Статья 20. Временное управление бюджетом</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20.1. В случае если решение о бюджете сельского поселения не вступило в силу с начала текущего финансового года: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иные показатели, определяемые решением о бюджете сельского поселения, применяются в размерах (нормативах) и порядке, которые были установлены решением о бюджете сельское поселение на отчетный финансовый год;</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20.2. Если решение о бюджете сельского поселения не вступило в силу через три месяца после начала финансового года, финансовый орган организует исполнение бюджета при соблюдении условий, определенных пунктом 20.1 настоящей статьи.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При этом финансовый орган не имеет права: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предоставлять бюджетные кредиты;</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-осуществлять заимствования в размере более одной восьмой объема заимствований предыдущего финансового года в расчете на квартал;</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формировать резервные фонды.</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20.3. Указанные в пунктах 20.1 и 20.2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BB6D85" w:rsidRDefault="00BB6D85" w:rsidP="009D4A13">
      <w:pPr>
        <w:tabs>
          <w:tab w:val="left" w:pos="6936"/>
        </w:tabs>
        <w:spacing w:after="0" w:line="240" w:lineRule="auto"/>
        <w:ind w:firstLine="284"/>
        <w:jc w:val="both"/>
        <w:rPr>
          <w:rFonts w:ascii="Times New Roman" w:eastAsia="Calibri" w:hAnsi="Times New Roman" w:cs="Times New Roman"/>
          <w:bCs/>
          <w:sz w:val="12"/>
          <w:szCs w:val="12"/>
        </w:rPr>
      </w:pPr>
    </w:p>
    <w:p w:rsidR="009D4A13" w:rsidRPr="009D4A13" w:rsidRDefault="009D4A13" w:rsidP="00BB6D85">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Статья 21. Внесение изменений и дополнений в решение о бюджете сельского поселения, его рассмотрение и утверждение</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21.1. Администрация сельского поселения вносит на рассмотрение собрания представителей сельское поселение проект решения о внесении изменений и дополнений в решение на очередной финансовый год и плановый период по всем вопросам, являющимся предметом правового регулирования указанного муниципального правового акта.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21.2. Одновременно с проектом решения о внесении изменений и дополнений в решение собрания представителей сельского поселения о бюджете представляется пояснительная записка с обоснованием вносимых изменений.</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21.3. Проект решения о внесении изменений и дополнений в решение о бюджете сельского поселения на текущий финансовый год и плановый период рассматривается и утверждается собранием представителей сельского поселения.</w:t>
      </w:r>
    </w:p>
    <w:p w:rsidR="00BB6D85" w:rsidRDefault="00BB6D85" w:rsidP="00BB6D85">
      <w:pPr>
        <w:tabs>
          <w:tab w:val="left" w:pos="6936"/>
        </w:tabs>
        <w:spacing w:after="0" w:line="240" w:lineRule="auto"/>
        <w:ind w:firstLine="284"/>
        <w:jc w:val="center"/>
        <w:rPr>
          <w:rFonts w:ascii="Times New Roman" w:eastAsia="Calibri" w:hAnsi="Times New Roman" w:cs="Times New Roman"/>
          <w:bCs/>
          <w:sz w:val="12"/>
          <w:szCs w:val="12"/>
        </w:rPr>
      </w:pPr>
    </w:p>
    <w:p w:rsidR="009D4A13" w:rsidRPr="009D4A13" w:rsidRDefault="009D4A13" w:rsidP="00BB6D85">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Раздел IV. Исполнение бюджета</w:t>
      </w:r>
    </w:p>
    <w:p w:rsidR="009D4A13" w:rsidRPr="009D4A13" w:rsidRDefault="009D4A13" w:rsidP="00BB6D85">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Статья 22. Основы исполнения бюджета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22.1. Исполнение бюджета сельского поселения обеспечивается администрацией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22.2. Организация исполнения бюджета сельского поселения возлагается на финансовый орган. Исполнение бюджета организуется на основе сводной бюджетной росписи и кассового плана.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22.3. Бюджет сельского поселения исполняется на основе единства кассы и подведомственности расходов.</w:t>
      </w:r>
    </w:p>
    <w:p w:rsidR="00BB6D85" w:rsidRDefault="00BB6D85" w:rsidP="009D4A13">
      <w:pPr>
        <w:tabs>
          <w:tab w:val="left" w:pos="6936"/>
        </w:tabs>
        <w:spacing w:after="0" w:line="240" w:lineRule="auto"/>
        <w:ind w:firstLine="284"/>
        <w:jc w:val="both"/>
        <w:rPr>
          <w:rFonts w:ascii="Times New Roman" w:eastAsia="Calibri" w:hAnsi="Times New Roman" w:cs="Times New Roman"/>
          <w:bCs/>
          <w:sz w:val="12"/>
          <w:szCs w:val="12"/>
        </w:rPr>
      </w:pPr>
    </w:p>
    <w:p w:rsidR="009D4A13" w:rsidRPr="009D4A13" w:rsidRDefault="009D4A13" w:rsidP="00BB6D85">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lastRenderedPageBreak/>
        <w:t>Статья 23. Сводная бюджетная роспись</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xml:space="preserve">23.1. Порядок составления и ведения сводной бюджетной росписи сельского поселения устанавливается финансовым органом. </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Утверждение сводной бюджетной росписи сельского поселения и внесение изменений в нее осуществляется финансовым органом.</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23.2. Утвержденные показатели сводной бюджетной росписи сельского поселения должны соответствовать решению о бюджете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В случае принятия решения о внесении изменений в решение о бюджете сельского поселения финансовый орган утверждает соответствующие изменения в сводную бюджетную роспись сельского поселения. В сводную бюджетную роспись сельского поселения могут быть внесены изменения в соответствии с решениями руководителя финансового органа без внесения изменений в решение о бюджете сельского поселения в следующих случаях:</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сельского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самоуправления) бюджетных полномочий, предусмотренных пунктом 5 статьи 154 Бюджетного кодекса;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в случае исполнения судебных актов, предусматривающих обращение взыскания на средства бюджета сельского поселения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в случае использования (перераспределения) средств резервного фонда, а также средств, иным образом зарезервированных в составе утвержденных бюджетных ассигнований, с указанием в решении о бюджете сельского поселения объема и направлений их использования;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в случае перераспределения бюджетных ассигнований, предоставляемых на конкурсной основе;</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сельского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сельского поселений, а также в случае сокращения (возврата при отсутствии потребности) указанных межбюджетных трансфертов;</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муниципальные контракты или соглашения о предоставлении субсидий на осуществление капитальных вложений.</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сельского поселения, за исключением оснований, установленных абзацами седьмым и восьмым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сельского поселения не допускается.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23.3.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BB6D85" w:rsidRDefault="00BB6D85" w:rsidP="009D4A13">
      <w:pPr>
        <w:tabs>
          <w:tab w:val="left" w:pos="6936"/>
        </w:tabs>
        <w:spacing w:after="0" w:line="240" w:lineRule="auto"/>
        <w:ind w:firstLine="284"/>
        <w:jc w:val="both"/>
        <w:rPr>
          <w:rFonts w:ascii="Times New Roman" w:eastAsia="Calibri" w:hAnsi="Times New Roman" w:cs="Times New Roman"/>
          <w:bCs/>
          <w:sz w:val="12"/>
          <w:szCs w:val="12"/>
        </w:rPr>
      </w:pPr>
    </w:p>
    <w:p w:rsidR="009D4A13" w:rsidRPr="009D4A13" w:rsidRDefault="009D4A13" w:rsidP="00BB6D85">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Статья 24. Кассовый план</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24.1. Финансовый орган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24.2 Составление и ведение кассового плана осуществляется финансовым органом.</w:t>
      </w:r>
    </w:p>
    <w:p w:rsidR="00BB6D85" w:rsidRDefault="00BB6D85" w:rsidP="009D4A13">
      <w:pPr>
        <w:tabs>
          <w:tab w:val="left" w:pos="6936"/>
        </w:tabs>
        <w:spacing w:after="0" w:line="240" w:lineRule="auto"/>
        <w:ind w:firstLine="284"/>
        <w:jc w:val="both"/>
        <w:rPr>
          <w:rFonts w:ascii="Times New Roman" w:eastAsia="Calibri" w:hAnsi="Times New Roman" w:cs="Times New Roman"/>
          <w:bCs/>
          <w:sz w:val="12"/>
          <w:szCs w:val="12"/>
        </w:rPr>
      </w:pPr>
    </w:p>
    <w:p w:rsidR="009D4A13" w:rsidRPr="009D4A13" w:rsidRDefault="009D4A13" w:rsidP="00BB6D85">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Статья 25. Исполнение бюджета сельского поселения по доходам</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25.1. Исполнение бюджета по доходам предусматривает:</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зачисление на единый счет бюджета сельского поселения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решением о бюджете и иными законами Самарской области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зачет излишне уплаченных или излишне взысканных сумм в соответствии с законодательством Российской Федерации;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уточнение администратором доходов бюджета сельского поселения платежей в бюджет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xml:space="preserve">-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сельского поселения на </w:t>
      </w:r>
      <w:r w:rsidRPr="009D4A13">
        <w:rPr>
          <w:rFonts w:ascii="Times New Roman" w:eastAsia="Calibri" w:hAnsi="Times New Roman" w:cs="Times New Roman"/>
          <w:bCs/>
          <w:sz w:val="12"/>
          <w:szCs w:val="12"/>
        </w:rPr>
        <w:lastRenderedPageBreak/>
        <w:t>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BB6D85" w:rsidRDefault="00BB6D85" w:rsidP="00BB6D85">
      <w:pPr>
        <w:tabs>
          <w:tab w:val="left" w:pos="6936"/>
        </w:tabs>
        <w:spacing w:after="0" w:line="240" w:lineRule="auto"/>
        <w:ind w:firstLine="284"/>
        <w:jc w:val="center"/>
        <w:rPr>
          <w:rFonts w:ascii="Times New Roman" w:eastAsia="Calibri" w:hAnsi="Times New Roman" w:cs="Times New Roman"/>
          <w:bCs/>
          <w:sz w:val="12"/>
          <w:szCs w:val="12"/>
        </w:rPr>
      </w:pPr>
    </w:p>
    <w:p w:rsidR="009D4A13" w:rsidRPr="009D4A13" w:rsidRDefault="009D4A13" w:rsidP="00BB6D85">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Статья 26. Исполнение бюджета по расходам</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26.1. Исполнение бюджета сельского поселения по расходам осуществляется в порядке, установленном финансовым органом, с соблюдением требований Бюджетного кодекса.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26.2. Исполнение бюджета сельского поселения по расходам предусматривает:</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принятие и учет бюджетных и денежных обязательств;</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подтверждение денежных обязательств;</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санкционирование оплаты денежных обязательств;</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подтверждение исполнения денежных обязательств.</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26.3. Получатель бюджетных средств принимает бюджетные обязательства в пределах, доведенных до него лимитов бюджетных обязательств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26.4. Получатель бюджетных средств подтверждает обязанность оплатить за счет средств бюджета сельского поселения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26.5.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в соответствии с положениями Бюджетного кодекса.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 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26.6.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сельского поселения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BB6D85" w:rsidRDefault="00BB6D85" w:rsidP="009D4A13">
      <w:pPr>
        <w:tabs>
          <w:tab w:val="left" w:pos="6936"/>
        </w:tabs>
        <w:spacing w:after="0" w:line="240" w:lineRule="auto"/>
        <w:ind w:firstLine="284"/>
        <w:jc w:val="both"/>
        <w:rPr>
          <w:rFonts w:ascii="Times New Roman" w:eastAsia="Calibri" w:hAnsi="Times New Roman" w:cs="Times New Roman"/>
          <w:bCs/>
          <w:sz w:val="12"/>
          <w:szCs w:val="12"/>
        </w:rPr>
      </w:pPr>
    </w:p>
    <w:p w:rsidR="009D4A13" w:rsidRPr="009D4A13" w:rsidRDefault="009D4A13" w:rsidP="00BB6D85">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Статья 27. Бюджетная роспись</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xml:space="preserve">27.1. Порядок составления и ведения бюджетной росписи главного распорядителя (распорядителя) бюджетных средств, включая внесение изменений в нее, устанавливается финансовым органом. </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Бюджетная роспись главного распорядителя бюджетных средств составляется в соответствии с бюджетными ассигнованиями, утвержденными сводной бюджетной росписью сельского поселения, и утвержденными финансовым органом лимитами бюджетных обязательств.</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Бюджетная роспись распорядителя бюджетных средств составляется в соответствии с бюджетными ассигнованиями и доведенными лимитами бюджетных обязательств.</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27.2. Утверждение бюджетной росписи и внесение изменений в нее осуществляются главным распорядителем (распорядителем) бюджетных средств.</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27.3.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27.4. Изменение показателей, утвержденных бюджетной росписью по расходам главного распорядителя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сельское поселение не допускается.</w:t>
      </w:r>
    </w:p>
    <w:p w:rsidR="00BB6D85" w:rsidRDefault="00BB6D85" w:rsidP="00BB6D85">
      <w:pPr>
        <w:tabs>
          <w:tab w:val="left" w:pos="6936"/>
        </w:tabs>
        <w:spacing w:after="0" w:line="240" w:lineRule="auto"/>
        <w:ind w:firstLine="284"/>
        <w:jc w:val="center"/>
        <w:rPr>
          <w:rFonts w:ascii="Times New Roman" w:eastAsia="Calibri" w:hAnsi="Times New Roman" w:cs="Times New Roman"/>
          <w:bCs/>
          <w:sz w:val="12"/>
          <w:szCs w:val="12"/>
        </w:rPr>
      </w:pPr>
    </w:p>
    <w:p w:rsidR="009D4A13" w:rsidRPr="009D4A13" w:rsidRDefault="009D4A13" w:rsidP="00BB6D85">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Статья 28. Исполнение бюджета по источникам финансирования дефицита бюджета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28.1. Исполнение бюджета сельского поселения по источникам финансирования дефицита бюджета сельского поселения осуществляется главным администратором (администратором) источников финансирования дефицита бюджета сельского поселения в соответствии со сводной бюджетной росписью сельского поселения, за исключением операций по управлению остатками средств на едином счете бюджета сельского поселения в порядке, установленном финансовым органом в соответствии с положениями Бюджетного кодекса.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28.2. Санкционирование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 осуществляется в порядке, установленном финансовым органом.</w:t>
      </w:r>
    </w:p>
    <w:p w:rsidR="00BB6D85" w:rsidRDefault="00BB6D85" w:rsidP="009D4A13">
      <w:pPr>
        <w:tabs>
          <w:tab w:val="left" w:pos="6936"/>
        </w:tabs>
        <w:spacing w:after="0" w:line="240" w:lineRule="auto"/>
        <w:ind w:firstLine="284"/>
        <w:jc w:val="both"/>
        <w:rPr>
          <w:rFonts w:ascii="Times New Roman" w:eastAsia="Calibri" w:hAnsi="Times New Roman" w:cs="Times New Roman"/>
          <w:bCs/>
          <w:sz w:val="12"/>
          <w:szCs w:val="12"/>
        </w:rPr>
      </w:pPr>
    </w:p>
    <w:p w:rsidR="009D4A13" w:rsidRPr="009D4A13" w:rsidRDefault="009D4A13" w:rsidP="00BB6D85">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Статья 29. Лицевые счета для учета операций по исполнению бюджета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29.1. Учет операций по исполнению бюджета сельского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 и финансовом органе.</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29.2. Лицевые счета, открываемые в Федеральном казначействе, открываются и ведутся в порядке, установленном Федеральным казначейством.</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29.3. Лицевые счета, открываемые в финансовом органе, открываются и ведутся в порядке, установленном финансовым органом.</w:t>
      </w:r>
    </w:p>
    <w:p w:rsidR="00BB6D85" w:rsidRDefault="00BB6D85" w:rsidP="009D4A13">
      <w:pPr>
        <w:tabs>
          <w:tab w:val="left" w:pos="6936"/>
        </w:tabs>
        <w:spacing w:after="0" w:line="240" w:lineRule="auto"/>
        <w:ind w:firstLine="284"/>
        <w:jc w:val="both"/>
        <w:rPr>
          <w:rFonts w:ascii="Times New Roman" w:eastAsia="Calibri" w:hAnsi="Times New Roman" w:cs="Times New Roman"/>
          <w:bCs/>
          <w:sz w:val="12"/>
          <w:szCs w:val="12"/>
        </w:rPr>
      </w:pPr>
    </w:p>
    <w:p w:rsidR="009D4A13" w:rsidRPr="009D4A13" w:rsidRDefault="009D4A13" w:rsidP="00BB6D85">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Статья 30. Бюджетная смета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30.1.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BB6D85" w:rsidRDefault="00BB6D85" w:rsidP="009D4A13">
      <w:pPr>
        <w:tabs>
          <w:tab w:val="left" w:pos="6936"/>
        </w:tabs>
        <w:spacing w:after="0" w:line="240" w:lineRule="auto"/>
        <w:ind w:firstLine="284"/>
        <w:jc w:val="both"/>
        <w:rPr>
          <w:rFonts w:ascii="Times New Roman" w:eastAsia="Calibri" w:hAnsi="Times New Roman" w:cs="Times New Roman"/>
          <w:bCs/>
          <w:sz w:val="12"/>
          <w:szCs w:val="12"/>
        </w:rPr>
      </w:pPr>
    </w:p>
    <w:p w:rsidR="009D4A13" w:rsidRPr="009D4A13" w:rsidRDefault="009D4A13" w:rsidP="00BB6D85">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lastRenderedPageBreak/>
        <w:t>Статья 31. Предельные объемы финансирования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31.1. В случае и порядке, установленных финансовым органом при организации исполнения бюджета сельского поселения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31.2.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BB6D85" w:rsidRDefault="00BB6D85" w:rsidP="009D4A13">
      <w:pPr>
        <w:tabs>
          <w:tab w:val="left" w:pos="6936"/>
        </w:tabs>
        <w:spacing w:after="0" w:line="240" w:lineRule="auto"/>
        <w:ind w:firstLine="284"/>
        <w:jc w:val="both"/>
        <w:rPr>
          <w:rFonts w:ascii="Times New Roman" w:eastAsia="Calibri" w:hAnsi="Times New Roman" w:cs="Times New Roman"/>
          <w:bCs/>
          <w:sz w:val="12"/>
          <w:szCs w:val="12"/>
        </w:rPr>
      </w:pPr>
    </w:p>
    <w:p w:rsidR="009D4A13" w:rsidRPr="009D4A13" w:rsidRDefault="009D4A13" w:rsidP="00BB6D85">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Статья 32. Использование доходов, фактически полученных при исполнении бюджета, сверх утвержденных решением о бюджете</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32.1. Доходы, фактически полученные при исполнении бюджета сельского поселения сверх утвержденных решением о бюджете сельского поселения общего объема доходов, могут направляться финансовым органом без внесения изменений в решение о бюджете сельского поселения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сельского 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32.2.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сельского поселения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сельского поселения текущий финансовый год и плановый период.</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p>
    <w:p w:rsidR="009D4A13" w:rsidRPr="009D4A13" w:rsidRDefault="009D4A13" w:rsidP="00BB6D85">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Статья 33. Иммунитет бюджета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33.1. Иммунитет бюджета сельского поселения представляет собой правовой режим, при котором обращение взыскания на средства бюджета сельского поселения осуществляется только на основании судебного акта, за исключением случаев, установленных статьями 93.3, 93.4, 93.6, 142.2, 142.3, 166.1, 218, 242 и 242.6 Бюджетного кодекса.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33.2. Обращение взыскания на средства бюджета сельского поселения службой судебных приставов не производится, за исключением случаев, установленных Бюджетным кодексом.</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33.3. Обращение взыскания на средства бюджета сельского поселения на основании судебных актов производится в соответствии с главой 24.1 Бюджетного кодекса.</w:t>
      </w:r>
    </w:p>
    <w:p w:rsidR="00BB6D85" w:rsidRDefault="00BB6D85" w:rsidP="009D4A13">
      <w:pPr>
        <w:tabs>
          <w:tab w:val="left" w:pos="6936"/>
        </w:tabs>
        <w:spacing w:after="0" w:line="240" w:lineRule="auto"/>
        <w:ind w:firstLine="284"/>
        <w:jc w:val="both"/>
        <w:rPr>
          <w:rFonts w:ascii="Times New Roman" w:eastAsia="Calibri" w:hAnsi="Times New Roman" w:cs="Times New Roman"/>
          <w:bCs/>
          <w:sz w:val="12"/>
          <w:szCs w:val="12"/>
        </w:rPr>
      </w:pPr>
    </w:p>
    <w:p w:rsidR="009D4A13" w:rsidRPr="009D4A13" w:rsidRDefault="009D4A13" w:rsidP="00BB6D85">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Статья 34. Основы кассового обслуживания исполнения бюджета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34.1. При кассовом обслуживании исполнения бюджета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учет операций со средствами бюджета сельского поселения осуществляется на едином счете бюджета сельского поселения, открытом в соответствии с Бюджетным кодексом органом Федерального казначейства в учреждении Центрального банка Российской Федерации;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управление средствами на едином счете бюджета сельского поселения осуществляет финансовый орган, в соответствии с нормативными правовыми актами Российской Федерации, субъектов Российской Федерации, муниципальными правовыми актами;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кассовые выплаты из бюджета сельского поселения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все операции по кассовым поступлениям в бюджет сельского поселения и кассовым выплатам из бюджета сельского поселения на едином счете бюджета проводятся и учитываются органом Федерального казначейства по кодам бюджетной классификации Российской Федерации;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органы Федерального казначейства представляют финансовому органу информацию о кассовых операциях по исполнению бюджета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органы Федерального казначейства в порядке, установленном Федеральным казначейством, организуют обеспечение наличными денежными средствами организаций, лицевые счета которым открыты в органах Федерального казначейства, финансовом органе сельского поселения.</w:t>
      </w:r>
    </w:p>
    <w:p w:rsidR="009D4A13" w:rsidRPr="009D4A13" w:rsidRDefault="009D4A13" w:rsidP="00BB6D85">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Статья 35. Завершение текущего финансового года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35.1. Операции по исполнению бюджета сельского поселения завершаются 31 декабря, за исключением операций, указанных в пункте 35.2 настоящей статьи.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Завершение операций по исполнению бюджета сельского поселения в текущем финансовом году осуществляется в порядке, установленном финансовым органом в соответствии с требованиями Бюджетного кодекса и настоящей статьи.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35.2. Завершение операций органами Федерального казначейства по распределению в соответствии со статьей 40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сельского поселения отчетного финансового года.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35.3.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До последнего рабочего дня текущего финансового года включительно финансовый орган, осуществляющий кассовое обслуживание исполнения бюджета сельского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35.4. Не использованные получателями бюджетных средств остатки бюджетных средств, находящиеся не на едином счете бюджета сельского поселения, не позднее двух последних рабочих дней текущего финансового года подлежат перечислению получателями бюджетных средств на единый счет бюджета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35.5.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Принятие главным администратором бюджетных средств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xml:space="preserve">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в определяемом ими порядке, средства в объеме, не превышающем </w:t>
      </w:r>
      <w:r w:rsidRPr="009D4A13">
        <w:rPr>
          <w:rFonts w:ascii="Times New Roman" w:eastAsia="Calibri" w:hAnsi="Times New Roman" w:cs="Times New Roman"/>
          <w:bCs/>
          <w:sz w:val="12"/>
          <w:szCs w:val="12"/>
        </w:rPr>
        <w:lastRenderedPageBreak/>
        <w:t>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Порядок принятия решений, предусмотренных абзацем третьим настоящего пункта, устанавливается муниципальными правовыми актами администрации сельского поселения, регулирующими порядок возврата межбюджетных трансфертов из бюджета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35.6. Финансовый орган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BB6D85" w:rsidRDefault="00BB6D85" w:rsidP="00BB6D85">
      <w:pPr>
        <w:tabs>
          <w:tab w:val="left" w:pos="6936"/>
        </w:tabs>
        <w:spacing w:after="0" w:line="240" w:lineRule="auto"/>
        <w:ind w:firstLine="284"/>
        <w:jc w:val="center"/>
        <w:rPr>
          <w:rFonts w:ascii="Times New Roman" w:eastAsia="Calibri" w:hAnsi="Times New Roman" w:cs="Times New Roman"/>
          <w:bCs/>
          <w:sz w:val="12"/>
          <w:szCs w:val="12"/>
        </w:rPr>
      </w:pPr>
    </w:p>
    <w:p w:rsidR="009D4A13" w:rsidRPr="009D4A13" w:rsidRDefault="009D4A13" w:rsidP="00BB6D85">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Раздел V. Составление, внеш</w:t>
      </w:r>
      <w:r w:rsidR="00BB6D85">
        <w:rPr>
          <w:rFonts w:ascii="Times New Roman" w:eastAsia="Calibri" w:hAnsi="Times New Roman" w:cs="Times New Roman"/>
          <w:bCs/>
          <w:sz w:val="12"/>
          <w:szCs w:val="12"/>
        </w:rPr>
        <w:t xml:space="preserve">няя проверка, рассмотрение </w:t>
      </w:r>
      <w:r w:rsidRPr="009D4A13">
        <w:rPr>
          <w:rFonts w:ascii="Times New Roman" w:eastAsia="Calibri" w:hAnsi="Times New Roman" w:cs="Times New Roman"/>
          <w:bCs/>
          <w:sz w:val="12"/>
          <w:szCs w:val="12"/>
        </w:rPr>
        <w:t>и утверждение бюджетной отчетности</w:t>
      </w:r>
    </w:p>
    <w:p w:rsidR="009D4A13" w:rsidRPr="009D4A13" w:rsidRDefault="009D4A13" w:rsidP="00BB6D85">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Статья 36. Составление бюджетной отчетности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36.1. Главные распорядители бюджетных средств сельского поселения, главные администраторы доходов бюджета сельского поселение, главные администраторы источников финансирования дефицита бюджета сельского поселения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сельского поселения, администраторами источников финансирования дефицита бюджета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Главные администраторы бюджетных средств представляют сводную бюджетную отчетность в финансовый орган в установленные им сроки.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36.2. Бюджетная отчетность сельского поселения составляется на основании сводной бюджетной отчетности соответствующих главных администраторов бюджетных средств.</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36.3. Бюджетная отчетность включает:</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1) отчет об исполнении бюджета;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2) баланс исполнения бюджета;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3) отчет о финансовых результатах деятельности;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4) отчет о движении денежных средств;</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5) пояснительную записку.</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Отчет об исполнении бюджета сельского поселения содержит данные об исполнении бюджета сельского поселения по доходам, расходам и источникам финансирования дефицита бюджета сельского поселения в соответствии с бюджетной класс</w:t>
      </w:r>
      <w:r w:rsidR="00BB6D85">
        <w:rPr>
          <w:rFonts w:ascii="Times New Roman" w:eastAsia="Calibri" w:hAnsi="Times New Roman" w:cs="Times New Roman"/>
          <w:bCs/>
          <w:sz w:val="12"/>
          <w:szCs w:val="12"/>
        </w:rPr>
        <w:t>ификацией Российской Федерации.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Баланс исполнения бюджета сельского поселения содержит данные о нефинансовых и финансовых активах, обязательствах сельского поселения на первый и последний день отчетного периода по счетам плана счетов бюджетного учета.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Отчет о движении денежных средств отражает операции по счетам бюджета сельского поселения по кодам подвидов доходов, подгрупп и (или) элементов видов расходов, видов источников финансирования дефицита бюджета.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Пояснительная записка содержит анализ исполнения бюджета сельского поселения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36.4. Бюджетная отчетность является годовой. Отчет об исполнении бюджета сельского поселения является ежеквартальным.</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36.5.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36.6. Годовой отчет об исполнении бюджета сельского поселения подлежит утверждению решением собрания представителей сельского поселения.</w:t>
      </w:r>
    </w:p>
    <w:p w:rsidR="009D4A13" w:rsidRPr="009D4A13" w:rsidRDefault="009D4A13" w:rsidP="00BB6D85">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Статья 37. Внешняя проверка годового отчета об исполнении бюджета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37.1. Годовой отчет об исполнении бюджета сельского поселения до его рассмотрения в собрании представителей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37.2. Внешняя проверка годового отчета об исполнении бюджета сельского поселения осуществляется Контрольно-ревизионным управлением муниципального района Сергиевский с соблюдением требований Бюджетного кодекса и особенностей, установленных федеральными законами.</w:t>
      </w:r>
    </w:p>
    <w:p w:rsidR="009D4A13" w:rsidRPr="009D4A13" w:rsidRDefault="009D4A13" w:rsidP="00BB6D85">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Статья 38. Порядок осуществления внешней проверки годового отчета об исполнении бюджета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38.1. Администрация сельского поселения не позднее 1 апреля текущего финансового года представляет годовой отчет об исполнении бюджета сельского поселения в Контрольно-ревизионное управление муниципального района Сергиевский для внешней проверки.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38.2. Контрольно-ревизионное управление муниципального района Сергиевский готовит заключение на годовой отчет об исполнении бюджета сельского поселения в срок, не превышающий 1 месяц.</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38.3. Заключение на годовой отчет об исполнении бюджета сельского поселения представляется Контрольно-ревизионным управлением муниципального района Сергиевский в собрание представителей сельского поселения с одновременным направлением его в администрацию сельского поселения.</w:t>
      </w:r>
    </w:p>
    <w:p w:rsidR="00BB6D85" w:rsidRDefault="00BB6D85" w:rsidP="00BB6D85">
      <w:pPr>
        <w:tabs>
          <w:tab w:val="left" w:pos="6936"/>
        </w:tabs>
        <w:spacing w:after="0" w:line="240" w:lineRule="auto"/>
        <w:ind w:firstLine="284"/>
        <w:jc w:val="center"/>
        <w:rPr>
          <w:rFonts w:ascii="Times New Roman" w:eastAsia="Calibri" w:hAnsi="Times New Roman" w:cs="Times New Roman"/>
          <w:bCs/>
          <w:sz w:val="12"/>
          <w:szCs w:val="12"/>
        </w:rPr>
      </w:pPr>
    </w:p>
    <w:p w:rsidR="009D4A13" w:rsidRPr="009D4A13" w:rsidRDefault="009D4A13" w:rsidP="00BB6D85">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Статья 39. Представление, рассмотрение и утверждение годового отчета об исполнении бюджета сельского поселения собранием представителей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39.1. Порядок представления, рассмотрения и утверждения годового отчета об исполнении бюджета сельского поселения устанавливается настоящим Положением в соответствии с Бюджетным кодексом.</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39.2. Годовой отчет об исполнении бюджета сельского поселения представляется администрацией сельского поселения в собрание представителей сельского поселения не позднее 1 мая текущего года.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39.3. Годовой отчет об исполнении бюджета сельского поселения представляется на рассмотрение в собрание представителей сельского поселения с учетом результатов проверок Контрольно-ревизионного управления муниципального района Сергиевский годовой бюджетной отчетности главных администраторов бюджетных средств.</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xml:space="preserve">39.4. Одновременно с годовым отчетом об исполнении бюджета сельского поселения представляются документы и материалы в соответствии со статьей 264.5 Бюджетного Кодекса Российской Федерации. </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lastRenderedPageBreak/>
        <w:t>39.5. При рассмотрении годового отчета об исполнении бюджета сельского поселения собрание представителей сельского поселения заслушивает доклад главы поселения или уполномоченного представителя администрации.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39.6. По результатам рассмотрения годового отчета об исполнении бюджета сельского поселения собрание представителей сельского поселения принимает решение об утверждении либо отклонении решения об исполнении бюджета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В случае отклонения собранием представителей сельского поселения проекта решения об исполнении бюджета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Рассмотрение повторно представленного проекта решения собрания представителей сельского поселения об исполнении бюджета сельского поселения производится собранием представителей сельского поселения в порядке, предусмотренном для первичного рассмотрения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39.7. Публичные слушания по годовому отчету об исполнении бюджета сельского поселения проводятся в соответствии с Порядком организации и проведения публичных слушаний на территории сельского поселения, утвержденным решением собрания представителей сельского поселения.</w:t>
      </w:r>
    </w:p>
    <w:p w:rsidR="009D4A13" w:rsidRPr="009D4A13" w:rsidRDefault="009D4A13" w:rsidP="00BB6D85">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Статья 40. Решение об исполнении бюджета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40.1. Решением собрания представителей сельского поселения об исполнении бюджета сельского 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40.2. Отдельными приложениями к решению об исполнении бюджета сельского поселения за отчетный финансовый год утверждаются показатели: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доходов по кодам классификации доходов бюджетов;</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расходов по ведомственной структуре расходов бюджетов;</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расходов по разделам и подразделам классификации расходов бюджетов;</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источников финансирования дефицита по кодам классификации источников финансирования дефицитов бюджетов.</w:t>
      </w:r>
    </w:p>
    <w:p w:rsidR="00BB6D85" w:rsidRDefault="00BB6D85" w:rsidP="00BB6D85">
      <w:pPr>
        <w:tabs>
          <w:tab w:val="left" w:pos="6936"/>
        </w:tabs>
        <w:spacing w:after="0" w:line="240" w:lineRule="auto"/>
        <w:ind w:firstLine="284"/>
        <w:jc w:val="center"/>
        <w:rPr>
          <w:rFonts w:ascii="Times New Roman" w:eastAsia="Calibri" w:hAnsi="Times New Roman" w:cs="Times New Roman"/>
          <w:bCs/>
          <w:sz w:val="12"/>
          <w:szCs w:val="12"/>
        </w:rPr>
      </w:pPr>
    </w:p>
    <w:p w:rsidR="009D4A13" w:rsidRPr="009D4A13" w:rsidRDefault="009D4A13" w:rsidP="00BB6D85">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Раздел VI. Муниципальный финансовый контроль</w:t>
      </w:r>
    </w:p>
    <w:p w:rsidR="009D4A13" w:rsidRPr="009D4A13" w:rsidRDefault="009D4A13" w:rsidP="00BB6D85">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Статья 41. Виды муниципального финансового контроля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41.1.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Муниципальный финансовый контроль подразделяется на внешний и внутренний, предварительный и последующий.</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 xml:space="preserve">41.2. Внешний муниципальный финансовый контроль в сфере бюджетных правоотношений является контрольной деятельностью Контрольно-ревизионного управления муниципального района Сергиевский. </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41.3.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41.4. Предварительный контроль осуществляется в целях предупреждения и пресечения бюджетных нарушений в процессе исполнения бюджета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41.5. Последующий контроль осуществляется по результатам исполнения бюджета сельского поселения в целях установления законности его исполнения, достоверности учета и отчетности.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41.6. Порядок осуществления муниципального финансового контроля устанавливается бюджетным законодательством Российской Федерации, настоящим Положением и иными муниципальными правовыми актами.</w:t>
      </w:r>
    </w:p>
    <w:p w:rsidR="00BB6D85" w:rsidRDefault="00BB6D85" w:rsidP="00BB6D85">
      <w:pPr>
        <w:tabs>
          <w:tab w:val="left" w:pos="6936"/>
        </w:tabs>
        <w:spacing w:after="0" w:line="240" w:lineRule="auto"/>
        <w:ind w:firstLine="284"/>
        <w:jc w:val="center"/>
        <w:rPr>
          <w:rFonts w:ascii="Times New Roman" w:eastAsia="Calibri" w:hAnsi="Times New Roman" w:cs="Times New Roman"/>
          <w:bCs/>
          <w:sz w:val="12"/>
          <w:szCs w:val="12"/>
        </w:rPr>
      </w:pPr>
    </w:p>
    <w:p w:rsidR="009D4A13" w:rsidRPr="009D4A13" w:rsidRDefault="009D4A13" w:rsidP="00BB6D85">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Раздел VII. Муниципальный долг</w:t>
      </w:r>
    </w:p>
    <w:p w:rsidR="009D4A13" w:rsidRPr="009D4A13" w:rsidRDefault="009D4A13" w:rsidP="00BB6D85">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Статья 42. Управление муниципальным долгом</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42.1. Управление муниципальным долгом осуществляется финансовым органом.</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42.2. Прекращение муниципальных долговых обязательств, выраженных в валюте Российской Федерации, и их списание с муниципального долга осуществляется в соответствии со статьей 100.1 Бюджетного кодекса.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42.3. Долговые обязательства сельского поселения полностью и без условий обеспечиваются всем находящимся в собственности сельского поселения имуществом, составляющим соответствующую казну, и исполняются за счет средств соответствующего бюджета.</w:t>
      </w:r>
    </w:p>
    <w:p w:rsidR="00BB6D85" w:rsidRDefault="00BB6D85" w:rsidP="009D4A13">
      <w:pPr>
        <w:tabs>
          <w:tab w:val="left" w:pos="6936"/>
        </w:tabs>
        <w:spacing w:after="0" w:line="240" w:lineRule="auto"/>
        <w:ind w:firstLine="284"/>
        <w:jc w:val="both"/>
        <w:rPr>
          <w:rFonts w:ascii="Times New Roman" w:eastAsia="Calibri" w:hAnsi="Times New Roman" w:cs="Times New Roman"/>
          <w:bCs/>
          <w:sz w:val="12"/>
          <w:szCs w:val="12"/>
        </w:rPr>
      </w:pPr>
    </w:p>
    <w:p w:rsidR="009D4A13" w:rsidRPr="009D4A13" w:rsidRDefault="009D4A13" w:rsidP="00BB6D85">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Статья 43. Предельный объем муниципальных заимствований и муниципального долга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43.1. Право осуществления муниципальных заимствований от имени сельского поселения в соответствии с Бюджетным кодексом и уставом сельского поселения принадлежит администрации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43.2. Предельный объем муниципальных заимствований в текущем финансовом году с учетом положений статей 104 Бюджетного кодекса не должен превышать сумму, направляемую в текущем финансовом году на финансирование дефицита бюджета сельского поселения и (или) погашение долговых обязательств сельского поселения.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43.3. Предельный объем муниципального долга на очередной финансовый год, и каждый год планового периода устанавливается решением о бюджете сельского поселения в рамках ограничений, установленных пунктом 3 статьи 107 Бюджетного кодекса.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Собрание представителей сельского поселения вправе в целях управления соответствующим долгом утвердить дополнительные ограничения по муниципальному долгу.</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43.4. Предоставление муниципальных гарантий осуществляется в соответствии со статьей 117 Бюджетного кодекса.</w:t>
      </w:r>
    </w:p>
    <w:p w:rsidR="00BB6D85" w:rsidRDefault="00BB6D85" w:rsidP="009D4A13">
      <w:pPr>
        <w:tabs>
          <w:tab w:val="left" w:pos="6936"/>
        </w:tabs>
        <w:spacing w:after="0" w:line="240" w:lineRule="auto"/>
        <w:ind w:firstLine="284"/>
        <w:jc w:val="both"/>
        <w:rPr>
          <w:rFonts w:ascii="Times New Roman" w:eastAsia="Calibri" w:hAnsi="Times New Roman" w:cs="Times New Roman"/>
          <w:bCs/>
          <w:sz w:val="12"/>
          <w:szCs w:val="12"/>
        </w:rPr>
      </w:pPr>
    </w:p>
    <w:p w:rsidR="009D4A13" w:rsidRPr="009D4A13" w:rsidRDefault="009D4A13" w:rsidP="00BB6D85">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Статья 44. Программа муниципальных заимствований муниципальных гарантий</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44.1. Программа муниципальных заимствований на очередной финансовый год и плановый период является приложением к решению о бюджете сельского поселения на очередной финансовый год и плановый период.</w:t>
      </w:r>
    </w:p>
    <w:p w:rsidR="00BB6D85" w:rsidRDefault="00BB6D85" w:rsidP="00BB6D85">
      <w:pPr>
        <w:tabs>
          <w:tab w:val="left" w:pos="6936"/>
        </w:tabs>
        <w:spacing w:after="0" w:line="240" w:lineRule="auto"/>
        <w:ind w:firstLine="284"/>
        <w:jc w:val="center"/>
        <w:rPr>
          <w:rFonts w:ascii="Times New Roman" w:eastAsia="Calibri" w:hAnsi="Times New Roman" w:cs="Times New Roman"/>
          <w:bCs/>
          <w:sz w:val="12"/>
          <w:szCs w:val="12"/>
        </w:rPr>
      </w:pPr>
    </w:p>
    <w:p w:rsidR="009D4A13" w:rsidRPr="009D4A13" w:rsidRDefault="009D4A13" w:rsidP="00BB6D85">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Статья 45. Объем расходов на обслуживание муниципального долга</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45.1. Объем расходов на обслуживание муниципального долга в очередном финансовом году и плановом периоде, утвержденный решением о бюджете сельского поселения, по данным отчета об исполнении бюджета сельского поселения за отчетный финансовый год не должен превышать 10 процентов объема расходов бюджета сельского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45.2.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9D4A13" w:rsidRPr="009D4A13" w:rsidRDefault="009D4A13" w:rsidP="00BB6D85">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Раздел VIII. Заключительные положения</w:t>
      </w:r>
    </w:p>
    <w:p w:rsidR="009D4A13" w:rsidRPr="009D4A13" w:rsidRDefault="009D4A13" w:rsidP="00BB6D85">
      <w:pPr>
        <w:tabs>
          <w:tab w:val="left" w:pos="6936"/>
        </w:tabs>
        <w:spacing w:after="0" w:line="240" w:lineRule="auto"/>
        <w:ind w:firstLine="284"/>
        <w:jc w:val="center"/>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Статья 46. Ответственность за бюджетные правонарушения</w:t>
      </w:r>
    </w:p>
    <w:p w:rsidR="009D4A13" w:rsidRPr="009D4A13"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lastRenderedPageBreak/>
        <w:t>46.1. Ответственность за бюджетные правонарушения наступает по основаниям и в формах предусмотренных Бюджетным Кодексом Российской Федерации.</w:t>
      </w:r>
    </w:p>
    <w:p w:rsidR="001D6F4A" w:rsidRDefault="009D4A13" w:rsidP="009D4A13">
      <w:pPr>
        <w:tabs>
          <w:tab w:val="left" w:pos="6936"/>
        </w:tabs>
        <w:spacing w:after="0" w:line="240" w:lineRule="auto"/>
        <w:ind w:firstLine="284"/>
        <w:jc w:val="both"/>
        <w:rPr>
          <w:rFonts w:ascii="Times New Roman" w:eastAsia="Calibri" w:hAnsi="Times New Roman" w:cs="Times New Roman"/>
          <w:bCs/>
          <w:sz w:val="12"/>
          <w:szCs w:val="12"/>
        </w:rPr>
      </w:pPr>
      <w:r w:rsidRPr="009D4A13">
        <w:rPr>
          <w:rFonts w:ascii="Times New Roman" w:eastAsia="Calibri" w:hAnsi="Times New Roman" w:cs="Times New Roman"/>
          <w:bCs/>
          <w:sz w:val="12"/>
          <w:szCs w:val="12"/>
        </w:rPr>
        <w:t>46.2  Со дня вступления в силу настоящее положение применяется в части не противоречащей законодательству Российской Федерации и Самарской области.</w:t>
      </w: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РЕШЕНИЕ</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«02» ноября 2020г</w:t>
      </w:r>
      <w:r>
        <w:rPr>
          <w:rFonts w:ascii="Times New Roman" w:eastAsia="Calibri" w:hAnsi="Times New Roman" w:cs="Times New Roman"/>
          <w:bCs/>
          <w:sz w:val="12"/>
          <w:szCs w:val="12"/>
        </w:rPr>
        <w:t xml:space="preserve">                                                                                                                                                                                                          № 9</w:t>
      </w: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«Об утверждении Положения «О бюджетном устройстве и бюджетном процессе в сельском поселении Cургут муниципального района Сергиевский»</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принято  Собранием Представителей</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сельского поселения Сургут</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муниципального района Сергиевский</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В соответствии с Федеральным законом №131-ФЗ от 06.10.2003 г. «Об общих принципах организации местного самоуправления в Российской Федерации», Бюджетным кодексом РФ, Уставом сельского поселения Сургут муниципального района Сергиевский Самарской области и в целях приведения нормативно-правовых актов органов местного самоуправления в соответствие с действующим законодательством Собрание представителей сельского поселения Сургут му</w:t>
      </w:r>
      <w:r>
        <w:rPr>
          <w:rFonts w:ascii="Times New Roman" w:eastAsia="Calibri" w:hAnsi="Times New Roman" w:cs="Times New Roman"/>
          <w:bCs/>
          <w:sz w:val="12"/>
          <w:szCs w:val="12"/>
        </w:rPr>
        <w:t>ниципального района Сергиевский</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DF3720">
        <w:rPr>
          <w:rFonts w:ascii="Times New Roman" w:eastAsia="Calibri" w:hAnsi="Times New Roman" w:cs="Times New Roman"/>
          <w:bCs/>
          <w:sz w:val="12"/>
          <w:szCs w:val="12"/>
        </w:rPr>
        <w:t>Утвердить Положение «О бюджетном устройстве и бюджетном процессе в сельском поселении Сургут муниципального района Сергиевский» (Приложение № 1).</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DF3720">
        <w:rPr>
          <w:rFonts w:ascii="Times New Roman" w:eastAsia="Calibri" w:hAnsi="Times New Roman" w:cs="Times New Roman"/>
          <w:bCs/>
          <w:sz w:val="12"/>
          <w:szCs w:val="12"/>
        </w:rPr>
        <w:t>Признать утратившим силу Решение Собрания Представителей сельского поселения Сургут муниципального района Сергиевский № 5 от 30.03.2009г.   «О бюджетном устройстве и бюджетном процессе в сельском поселении Сургут муниципального района Сергиевский».</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DF3720">
        <w:rPr>
          <w:rFonts w:ascii="Times New Roman" w:eastAsia="Calibri" w:hAnsi="Times New Roman" w:cs="Times New Roman"/>
          <w:bCs/>
          <w:sz w:val="12"/>
          <w:szCs w:val="12"/>
        </w:rPr>
        <w:t>Опубликовать настоящее решение в газете «Сергиевский вестник».</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DF3720">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DF3720" w:rsidRPr="00DF3720" w:rsidRDefault="00DF3720" w:rsidP="00DF3720">
      <w:pPr>
        <w:tabs>
          <w:tab w:val="left" w:pos="6936"/>
        </w:tabs>
        <w:spacing w:after="0" w:line="240" w:lineRule="auto"/>
        <w:ind w:firstLine="284"/>
        <w:jc w:val="right"/>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Председатель Собрания представителей</w:t>
      </w:r>
    </w:p>
    <w:p w:rsidR="00DF3720" w:rsidRPr="00DF3720" w:rsidRDefault="00DF3720" w:rsidP="00DF3720">
      <w:pPr>
        <w:tabs>
          <w:tab w:val="left" w:pos="6936"/>
        </w:tabs>
        <w:spacing w:after="0" w:line="240" w:lineRule="auto"/>
        <w:ind w:firstLine="284"/>
        <w:jc w:val="right"/>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сельского поселения Сургут</w:t>
      </w:r>
    </w:p>
    <w:p w:rsidR="00DF3720" w:rsidRDefault="00DF3720" w:rsidP="00DF3720">
      <w:pPr>
        <w:tabs>
          <w:tab w:val="left" w:pos="6936"/>
        </w:tabs>
        <w:spacing w:after="0" w:line="240" w:lineRule="auto"/>
        <w:ind w:firstLine="284"/>
        <w:jc w:val="right"/>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xml:space="preserve">муниципального района Сергиевский                 </w:t>
      </w:r>
    </w:p>
    <w:p w:rsidR="00DF3720" w:rsidRPr="00DF3720" w:rsidRDefault="00DF3720" w:rsidP="00DF3720">
      <w:pPr>
        <w:tabs>
          <w:tab w:val="left" w:pos="6936"/>
        </w:tabs>
        <w:spacing w:after="0" w:line="240" w:lineRule="auto"/>
        <w:ind w:firstLine="284"/>
        <w:jc w:val="right"/>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И.О. Беседин</w:t>
      </w:r>
    </w:p>
    <w:p w:rsidR="00DF3720" w:rsidRPr="00DF3720" w:rsidRDefault="00DF3720" w:rsidP="00DF3720">
      <w:pPr>
        <w:tabs>
          <w:tab w:val="left" w:pos="6936"/>
        </w:tabs>
        <w:spacing w:after="0" w:line="240" w:lineRule="auto"/>
        <w:ind w:firstLine="284"/>
        <w:jc w:val="right"/>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Глава сельского поселения Сургут</w:t>
      </w:r>
    </w:p>
    <w:p w:rsidR="00DF3720" w:rsidRDefault="00DF3720" w:rsidP="00DF3720">
      <w:pPr>
        <w:tabs>
          <w:tab w:val="left" w:pos="6936"/>
        </w:tabs>
        <w:spacing w:after="0" w:line="240" w:lineRule="auto"/>
        <w:ind w:firstLine="284"/>
        <w:jc w:val="right"/>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xml:space="preserve">муниципального района Сергиевский          </w:t>
      </w:r>
    </w:p>
    <w:p w:rsidR="00DF3720" w:rsidRPr="00DF3720" w:rsidRDefault="00DF3720" w:rsidP="00DF3720">
      <w:pPr>
        <w:tabs>
          <w:tab w:val="left" w:pos="6936"/>
        </w:tabs>
        <w:spacing w:after="0" w:line="240" w:lineRule="auto"/>
        <w:ind w:firstLine="284"/>
        <w:jc w:val="right"/>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xml:space="preserve">                                С.А. Содомов</w:t>
      </w:r>
    </w:p>
    <w:p w:rsidR="00DF3720" w:rsidRPr="00DF3720" w:rsidRDefault="00DF3720" w:rsidP="00DF3720">
      <w:pPr>
        <w:tabs>
          <w:tab w:val="left" w:pos="6936"/>
        </w:tabs>
        <w:spacing w:after="0" w:line="240" w:lineRule="auto"/>
        <w:jc w:val="both"/>
        <w:rPr>
          <w:rFonts w:ascii="Times New Roman" w:eastAsia="Calibri" w:hAnsi="Times New Roman" w:cs="Times New Roman"/>
          <w:bCs/>
          <w:sz w:val="12"/>
          <w:szCs w:val="12"/>
        </w:rPr>
      </w:pPr>
    </w:p>
    <w:p w:rsidR="00DF3720" w:rsidRPr="00DF3720" w:rsidRDefault="00DF3720" w:rsidP="00DF3720">
      <w:pPr>
        <w:tabs>
          <w:tab w:val="left" w:pos="6936"/>
        </w:tabs>
        <w:spacing w:after="0" w:line="240" w:lineRule="auto"/>
        <w:ind w:firstLine="284"/>
        <w:jc w:val="right"/>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Приложение № 1</w:t>
      </w:r>
    </w:p>
    <w:p w:rsidR="00DF3720" w:rsidRPr="00DF3720" w:rsidRDefault="00DF3720" w:rsidP="00DF3720">
      <w:pPr>
        <w:tabs>
          <w:tab w:val="left" w:pos="6936"/>
        </w:tabs>
        <w:spacing w:after="0" w:line="240" w:lineRule="auto"/>
        <w:ind w:firstLine="284"/>
        <w:jc w:val="right"/>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к Решению Собрания Представителей</w:t>
      </w:r>
    </w:p>
    <w:p w:rsidR="00DF3720" w:rsidRPr="00DF3720" w:rsidRDefault="00DF3720" w:rsidP="00DF3720">
      <w:pPr>
        <w:tabs>
          <w:tab w:val="left" w:pos="6936"/>
        </w:tabs>
        <w:spacing w:after="0" w:line="240" w:lineRule="auto"/>
        <w:ind w:firstLine="284"/>
        <w:jc w:val="right"/>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xml:space="preserve">сельского поселения Сургут </w:t>
      </w:r>
    </w:p>
    <w:p w:rsidR="00DF3720" w:rsidRPr="00DF3720" w:rsidRDefault="00DF3720" w:rsidP="00DF3720">
      <w:pPr>
        <w:tabs>
          <w:tab w:val="left" w:pos="6936"/>
        </w:tabs>
        <w:spacing w:after="0" w:line="240" w:lineRule="auto"/>
        <w:ind w:firstLine="284"/>
        <w:jc w:val="right"/>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муниципального района Сергиевский</w:t>
      </w:r>
    </w:p>
    <w:p w:rsidR="00DF3720" w:rsidRPr="00DF3720" w:rsidRDefault="00DF3720" w:rsidP="00DF3720">
      <w:pPr>
        <w:tabs>
          <w:tab w:val="left" w:pos="6936"/>
        </w:tabs>
        <w:spacing w:after="0" w:line="240" w:lineRule="auto"/>
        <w:ind w:firstLine="284"/>
        <w:jc w:val="right"/>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9 от «02» ноября 2020 года</w:t>
      </w: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ПОЛОЖЕНИЕ</w:t>
      </w: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О бюджетном устройстве и бюджетном процессе в сельском поселении Сургут муниципального района Сергиевский Самарской области</w:t>
      </w:r>
    </w:p>
    <w:p w:rsid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Раздел I. Основы бюджетного процесса в муниципальном образовании.</w:t>
      </w: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1. Общие положения.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1.1. Настоящее Положение о бюджетном процессе и бюджетном устройстве в сельском поселении Сургут муниципального района Сергиевский Самарской области (далее – сельское поселение) устанавливает основы организации бюджетного процесса в сельском поселении и определяет порядок составления и рассмотрения проекта бюджета, утверждения и исполнения бюджета, а также осуществления контроля за его исполнением и утверждения отчета об исполнении бюджета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1.2. Бюджетный процесс сельского поселения - регламентируемая законодательством Российской Федерации деятельность органов местного самоуправления сельского поселения и иных участников бюджетного процесса по составлению и рассмотрению проекта бюджета, утверждению и исполнению бюджета, контролю за его исполнением, осуществлению бюджетного учета, внешней проверке, рассмотрению и утверждению бюджетной отчетности.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1.3. Правовую основу бюджетного процесса в сельском поселении составляют Конституция Российской Федерации, Бюджетный кодекс Российской Федерации (далее - Бюджетный кодекс), Федеральный закон от 06.10.2003 № 131-ФЗ «Об общих принципах организации местного самоуправления в Российской Федерации», Федеральный закон от 07.02.2011N 6-ФЗ "Об общих принципах организации и деятельности контрольно-счетных органов субъектов Российской Федерации и муниципальных образований", иные правовые акты Российской Федерации, Самарской области, муниципальные правовые акты сельского поселения, регулирующие бюджетные правоотношения, Устав сельского поселения Сургут, настоящее Положение.</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1.4. Муниципальные правовые акты не могут противоречить Бюджетному кодексу, иным законам, регулирующим бюджетные правоотношения, Уставу сельского поселения Сургут и настоящему Положению.</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1.5. Понятия и термины, применяемые в настоящем Положении, используются в значениях, определенных Бюджетным кодексом и другими федеральными, областными законами, регулирующими бюджетные правоотношения.</w:t>
      </w:r>
    </w:p>
    <w:p w:rsid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2. Участники бюджетного процесса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2.1. Участниками бюджетного процесса сельского поселения являются: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Собрание представителей сельского поселения Сургут муниципального района Сергиевский Самарской области (далее – собрание представителей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Глава сельского поселения Сургут муниципального района Сергиевский Самарской области (далее – Глава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Администрация сельского поселения Сургут муниципального района Сергиевский Самарской области (далее – администрация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Финансовый орган сельского поселения Сургут муниципального района Сергиевский Самарской области (далее – финансовый орган);</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Органы муниципального финансового контроля;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Главные распорядители (распорядители) бюджетных средств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Главные администраторы (администраторы) доходов бюджета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Главные администраторы (администраторы) источников финансирования дефицита бюджета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Получатели бюджетных средств;</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Иные органы, на которые законодательством Российской Федерации, законами Самарской области возложены бюджетные полномочия по регулированию бюджетных правоотношений, организации и осуществлению бюджетного процесса в поселении.</w:t>
      </w: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lastRenderedPageBreak/>
        <w:t>Статья 3. Бюджетные  полномочия участников бюджетного процесса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3.1. К бюджетным полномочиям Собрания представителей сельского поселения относятся: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рассмотрение и утверждение бюджета сельского поселения и отчета о его исполнении;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осуществление контроля за исполнения бюджета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установление налоговых льгот по местным налогам, утверждение порядка их применения в соответствии с законодательством Российской Федерации;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осуществление иных полномочий, определенных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3.2. К бюджетным полномочиям Главы сельского поселения относятся: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внесение на рассмотрение Собрания представителей сельского поселения проекта бюджета с необходимыми документами и материалами, а также проекта отчета об исполнении бюджета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назначение публичных слушаний по проекту бюджета сельского поселения и отчету по его исполнению;</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осуществление иных полномочий в соответствии с Бюджетным кодексом и иными законодательными актами Российской Федерации, Уставом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3.3. К бюджетным полномочиям администрации сельского поселения относятся: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обеспечение составления проекта бюджета сельского поселения на очередной финансовый год и плановый период;</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обеспечение исполнения бюджета и составления бюджетной отчетности;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утверждение отчета об исполнении бюджета сельского поселения за первый квартал, полугодие и девять месяцев текущего финансового года и предоставление отчета в собрание представителей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представление годового отчета об исполнении бюджета сельского поселения на утверждение Собрания представителей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установление расходных обязательств сельского поселения, возникающих при осуществлении органами местного самоуправления переданных им отдельных государственных полномочий;</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исполнение расходных обязательств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устанавливает порядок принятия решений о разработке муниципальных программ, их формировании, реализации и оценки эффективности;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осуществление иных полномочий, определенных Бюджетным кодексом и (или) принимаемыми в соответствии с ним муниципальными правовыми актами, регулирующими бюджетные правоотношения.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3.4. К бюджетным полномочиям финансового органа: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составление проекта бюджета сельского поселения на очередной финансовый год и плановый период;</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организация исполнения бюджета, утверждение порядка составления бюджетной отчетности, разработка методики распределения и порядка предоставления межбюджетных трансфертов, утверждениеперечня кодов подвидов по видам доходов, главными администраторами которых является сельское поселение, утверждение порядка составления и ведения кассового плана, бюджетных росписей, осуществление иные бюджетных полномочий, установленных Бюджетным кодексом и (или) принимаемыми в соответствии с ним муниципальными правовыми актами, регулирующими бюджетные правоотношения.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3.5. К бюджетным полномочиям главного распорядителя бюджетных средств относится: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обеспечение результативности, адресности и целевого характера использования бюджетных средств в соответствии с утвержденными ему бюджетными ассигнованиями и лимитами бюджетных обязательств;</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формирование перечня подведомственных ему распорядителей и получателей бюджетных средств;</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ведение реестра расходных обязательств, подлежащих исполнению в пределах утвержденных ему лимитов бюджетных обязательств и бюджетных ассигнований;</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осуществление планирования соответствующих расходов бюджета, составление обоснований бюджетных ассигнований;</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составление, утверждение и ведение бюджетной росписи, распределение бюджетных ассигнований, лимитов бюджетных обязательств по подведомственным распорядителям и получателям бюджетных средств и исполнение соответствующей части бюджета;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внесение предложений по формированию и изменению лимитов бюджетных обязательств;</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внесение предложений по формированию и изменению сводной бюджетной росписи;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формирование бюджетной отчетности главного распорядителя бюджетных средств;</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осуществление иных бюджетных полномочий, установленных Бюджетным кодексом и принимаемых в соответствии с ним муниципальных правовых актов, регулирующих бюджетные правоотношения.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3.6. К бюджетным полномочиям распорядителя бюджетных средств относится: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планирование соответствующих расходов бюджета;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распределение бюджетные ассигнования, лимитов бюджетных обязательств по подведомственным распорядителям и (или) получателям бюджетных средств и исполнение соответствующей части бюджета;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внесение предложений главному распорядителю бюджетных средств, в ведении которого находится, по формированию и изменению бюджетной росписи;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представлении;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-в случае и порядке, установленных соответствующим главным распорядителем бюджетных средств, осуществление отдельных бюджетных полномочий главного распорядителя бюджетных средств, в ведении которого находится.</w:t>
      </w:r>
    </w:p>
    <w:p w:rsid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4. Бюджетные полномочия главного администратора (администратора) доходов</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4.1. Главный администратордоходов бюджета обладает следующими бюджетными полномочиями: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формирует перечень подведомственных ему администраторов доходов бюджета;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представляет сведения, необходимые для составления проекта бюджета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представляет сведения для составления и ведения кассового плана;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формирует и представляет бюджетную отчетность главного администратора доходов бюджета;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lastRenderedPageBreak/>
        <w:t>- утверждает методику прогнозирования поступлений доходов в бюджет сельского поселения в соответствии с общими требованиями к такой методике, установленными Правительством Российской Федерации;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4.2. Администратор доходов бюджета обладает следующими бюджетными полномочиями: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осуществляет взыскание задолженности по платежам в бюджет, пеней и штрафов;</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в случае и порядке, установленных главным администратором доходов бюджета, формирует и представляет главному администратору доходов бюджета сельского поселения сведений и бюджетной отчетности, необходимых для осуществления полномочий соответствующего главного администратора доходов бюджета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предоставляет информацию, необходимую для уплаты денежных средств физическими и юридическими лицами за государственные, муниципальные услуги, а также иных платежей, являющихся источниками формирования доходов сельского поселения,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27.07.2010 N 210-ФЗ "Об организации предоставления государственных и муниципальных услуг";</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принимает решение о признании безнадежной к взысканию задолженности по платежам в бюджет;</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4.3.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4.4. 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муниципального района Сергиевский Самарской области.</w:t>
      </w:r>
    </w:p>
    <w:p w:rsid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5. Бюджетные полномочия главного администратора (администратора) источников финансирования дефицита бюджет</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5.1. Главный администратор источников финансирования дефицита бюджета обладает следующими бюджетными полномочиями: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формирует перечни подведомственных ему администраторов источников финансирования дефицита бюджета;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осуществляет планирование (прогнозирование) поступлений и выплат по источникам финансирования дефицита бюджета;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формирует бюджетную отчетность главного администратора источников финансирования дефицита бюджета;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составляет обос</w:t>
      </w:r>
      <w:r>
        <w:rPr>
          <w:rFonts w:ascii="Times New Roman" w:eastAsia="Calibri" w:hAnsi="Times New Roman" w:cs="Times New Roman"/>
          <w:bCs/>
          <w:sz w:val="12"/>
          <w:szCs w:val="12"/>
        </w:rPr>
        <w:t>нования бюджетных ассигнований.</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5.2. Администратор источников финансирования дефицита бюджета обладает следующими бюджетными полномочиями: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осуществляет планирование (прогнозирование) поступлений и выплат по источникам финансирования дефицита бюджета;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осуществляет контроль за полнотой и своевременностью поступления в бюджет источников финансирования дефицита бюджета;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обеспечивает поступления в бюджет и выплаты из бюджета по источникам финансирования дефицита бюджета;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формирует и представляет бюджетную отчетность;</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6. Бюджетные полномочия получателя бюджетных средств</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6.1. Получатель бюджетных средств обладает следующими бюджетными полномочиями: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составляет и исполняет бюджетную смету;</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принимает и (или) исполняет в пределах доведенных лимитов бюджетных обязательств и (или) бюджетных ассигнований бюджетные обязательства;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обеспечивает результативность, целевой характер использования предусмотренных ему бюджетных ассигнований;</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вносит соответствующему главному распорядителю (распорядителю) бюджетных средств предложения по изменению бюджетной росписи;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ведет бюджетный учет (обеспечивает ведение бюджетного учета);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осуществляет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Раздел II. Составление проекта бюджета</w:t>
      </w: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7. Общие положения и требования к составлению проекта бюджета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7.1. Бюджет разрабатывается и утверждается в форме решения собрания представителей сельского поселения о бюджете сельского поселения на трехлетний период (очередной финансовый год и плановый период).</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7.2. Финансовый год соответствует календарному году и длится с 1 января по 31 декабря.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7.3. Решение о бюджете вступает в силу с 1 января и действует по 31 декабря финансового года, если иное не предусмотрено Бюджетным кодексом и решением собрания представителей сельского поселения о бюджете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lastRenderedPageBreak/>
        <w:t>7.4. Проект бюджета составляется в порядке, установленном администрацией сельского поселения, в соответствии с Бюджетным кодексом и принимаемыми с соблюдением его требований муниципальными правовыми актами собрания представителей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7.5. Составление проекта бюджета – исключительная прерогатива администрации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7.6. Непосредственное составление проекта бюджета осуществляет финансовый орган.</w:t>
      </w:r>
    </w:p>
    <w:p w:rsid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8. Сведения, необходимые для составления проекта бюджета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8.1. В целях своевременного и качественного составления проекта бюджета финансовый орган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8.2. Составление проекта бюджета основывается на: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основных направлениях бюджетной и налоговой политики Российской Федерации, основных направлениях бюджетной и налоговой политики Самарской области, основных направлениях бюджетной и налоговой политики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прогнозе социально-экономического развития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муниципальных программах (проектах муниципальных программ, проектах изменений указанных программ) сельского поселения.</w:t>
      </w:r>
    </w:p>
    <w:p w:rsid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9. Прогноз социально-экономического развития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9.1. Прогноз социально-экономического развития сельского поселения разрабатывается и утверждается в соответствии со статьей 173 Бюджетного Кодекса Российской Федерации.</w:t>
      </w: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10. Прогнозирование доходов бюджета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10.1. Доходы бюджета прогнозируются на основе прогноза социально-экономического развития сельского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Самарской области, муниципальных правовых актов сельского поселения, устанавливающих неналоговые доходы бюджета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10.2. Решения собрания представителей сельского поселения, предусматривающие внесение изменений в решения собрания представителей сельское поселение о налогах и сборах, принятые после дня внесения в собрание представителей сельского поселения проекта решения о бюджете сельского поселения на очередной финансовый год и плановый период, приводящие к изменению доходов (расходов) бюджета сельского поселения, должны содержать положения о вступлении в силу указанных решений собрания представителей сельского поселения не ранее 1 января года, следующего за очередным финансовым годом.</w:t>
      </w:r>
    </w:p>
    <w:p w:rsid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11. Планирование бюджетных ассигнований</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11.1. Планирование бюджетных ассигнований осуществляется в порядке и в соответствии с методикой, устанавливаемой финансовым органом.</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11.2.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12. Резервный фонд</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12.1. В расходной части бюджета сельского поселения предусматривается создание резервного фонда администрации сельского поселения (далее - резервный фонд).</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12.2. Порядок использования бюджетных ассигнований резервного фонда, предусмотренных в составе бюджета сельского поселения, устанавливается администрацией сельского поселения.</w:t>
      </w:r>
    </w:p>
    <w:p w:rsid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13. Формирование расходов бюджета сельского поселения, связанных с реализацией инициативных проектов</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13.1. В бюджете сельского поселения предусматриваются средства, направляемые на исполнение расходных обязательств сельского поселения, связанных с реализацией инициативных проектов.</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xml:space="preserve">13.2. Под инициативными проектами понимается система принятия отдельных решений по вопросам местного значения и (или) иным вопросам, посредством которой обеспечивается участие жителей сельского поселения в определении приоритетов расходования средств местного бюджета. </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13.3. Порядок реализации инициативных проектов утверждается Администрацией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13.4. Объем средств местного бюджета на финансирование расходов на реализацию инициативных проектов (на очередной финансовый год и плановый период) должен составлять не менее 5 % от прогнозируемых на соответствующий год расходов местного бюджета.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В случае если объем бюджетных ассигнований на реализацию конкретных инициативных проектов на момент составления проекта решения о местном бюджете составляет менее 5 % от запланированного объема расходов местного бюджета, то недостающий объем средств подлежит закреплению в местном бюджете в качестве иным образом зарезервированных средств с указанием направления расходов на реализацию инициативных проектов.</w:t>
      </w: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14. Муниципальные программы</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14.1. Муниципальные программы утверждаются администрацией сельского поселения. Сроки реализации муниципальных программ определяются администрацией сельского поселения в устанавливаемом ею порядке.</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Порядок принятия решений о разработке муниципальных программ, формирования и реализации указанных программ устанавливается муниципальным правовым актом администрации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14.2. Объем бюджетных ассигнований на финансовое обеспечение реализации муниципальных программ утверждается решением о бюджете сельского поселения по соответствующей каждой программе целевой статье расходов бюджета сельского поселения в соответствии с утвердившим программу муниципальным правовым актомадминистрации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14.3.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сельского поселения с учетом соблюдения положений нормативных правовых актов сельское поселение, устанавливающих порядок их рассмотрения.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14.4. Муниципальные программы подлежат приведению в соответствие с решением о бюджете сельского поселения не позднее трех месяцев со дня вступления его в силу.</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14.5. По каждой муниципальной программе ежегодно проводится оценка эффективности ее реализации.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Порядок проведения указанной оценки и ее критерии устанавливаются администрацией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По результатам указанной оценки администрацией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15. Муниципальный дорожный фонд</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15.1. Муниципальный дорожный фонд создается решением собрания представителей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lastRenderedPageBreak/>
        <w:t>15.2. Порядок формирования и использования бюджетных ассигнований муниципального дорожного фонда устанавливается решением собрания представителей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15.3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16. Порядок и сроки составления проекта бюджета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16.1. Порядок и сроки составления проекта бюджета сельского поселения устанавливаются администрацией сельского поселения с соблюдением требований Бюджетного кодекса, настоящего Положения, иных муниципальных правовых актов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16.2. Составление проекта бюджета сельского поселения начинается не позднее, чем за пять месяцев до начала очередного финансового года.</w:t>
      </w: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Раздел III. Рассмотрение и утверждение проекта решения о бюджете</w:t>
      </w: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17. Показатели и характеристики бюджета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17.1. В решении о бюджете должны содержаться основные характеристики бюджета, к которым относятся: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общий объем доходов бюджета;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общий объем расходов бюджета;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дефицит (профицит) бюджета;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иные показатели, установленные Бюджетным кодексом, законами Самарской области, настоящим Положением.</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17.2. Решением о бюджете утверждаются: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перечень главных администраторов доходов бюджета;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перечень главных администраторов источников финансирования дефицита бюджета;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Самарской области, настоящим Положением;</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ведомственная структура расходов бюджета сельского поселения на очередной финансовый год и плановый период;</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общий объем бюджетных ассигнований, направляемых на исполнение публичных нормативных обязательств;</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источники финансирования дефицита бюджета сельского поселения на очередной финансовый год и плановый период;</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верхний предел муниципального внутреннего долга по состоянию на 01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прогнозируемые поступления доходов в бюджет сельского поселения на очередной финансовый год и плановый период;</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программа муниципальных внутренних заимствований на очередной финансовый год и плановый период;</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предельный объем расходов на обслуживание муниципального долга сельского поселения на очередной финансовый год и плановый период;</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программа муниципальных гарантий в валюте Российской Федерации;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размер бюджетных ассигнований резервного фонда администрации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объем бюджетных ассигнований дорожного фонда сельского поселения на очередной финансовый год и плановый период;</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иные показатели бюджета, установленные Бюджетным кодексом, законами Самарской области, настоящим Положением.</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Межбюджетные трансферты, получаемые из областного и федерального бюджета, в очередном финансовом году утверждаются в бюджете сельского поселения в соответствии с областным законом об областном бюджете Самарской области на очередной финансовый год и плановый период (далее – закон).</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17.3. Одновременно с проектом решения о бюджете сельского поселенияна рассмотрение собрания представителей сельского поселения представляются следующие документы и материалы в соответствии со статьей 184.2 Бюджетного Кодекса Российской Федерации: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основные направления бюджетной и налоговой политики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предварительные итоги социально-экономического развития территории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прогноз социально-экономического развития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прогноз основных характеристик (общий объем доходов, общий объем расходов, дефицита (профицита) бюджета) бюджета сельского поселения на очередной финансовый год и плановый период;</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пояснительная записка к проекту бюджета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методики (проекты методик) и расчеты распределения межбюджетных трансфертов;</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оценка ожидаемого исполнения бюджета на текущий финансовый год;</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реестр источников доходов бюджета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пояснительная записка к прогнозу социально-экономического развития сельского поселения с обоснование параметров прогноза;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информация о реализации муниципальных программ, содержащая сведения об исполнении плановых назначений по состоянию на 01 октября текущего финансового года;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проект прогнозного плана (программы) приватизации муниципального имущества на очередной финансовый год и на плановый период;</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иные документы и материалы.</w:t>
      </w:r>
    </w:p>
    <w:p w:rsid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18. Внесение проекта решения о бюджете в собрание представителей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xml:space="preserve">18.1. Порядок внесения, рассмотрения проекта решения о бюджете сельского поселения в собрание представителей сельского поселения и его утверждение определяется Бюджетным кодексом и настоящим Положением.18.2. Администрация сельского поселения вносит на </w:t>
      </w:r>
      <w:r w:rsidRPr="00DF3720">
        <w:rPr>
          <w:rFonts w:ascii="Times New Roman" w:eastAsia="Calibri" w:hAnsi="Times New Roman" w:cs="Times New Roman"/>
          <w:bCs/>
          <w:sz w:val="12"/>
          <w:szCs w:val="12"/>
        </w:rPr>
        <w:lastRenderedPageBreak/>
        <w:t>рассмотрение собрания представителей сельского поселения проект решения о бюджете на очередной финансовый год и плановый период не позднее 15 ноября текущего года.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18.3. Публичные слушания по проекту бюджета сельского поселения проводятся в соответствии с Порядком организации и проведения публичных слушаний на территории сельского поселения, утвержденным решением собрания представителей сельского поселения.</w:t>
      </w:r>
    </w:p>
    <w:p w:rsid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19. Порядок рассмотрения проекта решения о бюджете сельского поселения и его утверждение.</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19.1. Проект решения о бюджете сельского поселения рассматривается и утверждается собранием представителей сельского поселения в двух чтениях в порядке, предусмотренном Уставом сельского поселения. При этом решений  собрания представителей о налогах и сборах должны быть приняты собранием представителей в первом чтении до утверждения основных характеристик бюджета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19.2. В первом чтении проекта бюджета собрание представителей рассматривает концепцию проекта бюджета, основные направления бюджетной и налоговой политики, а также основные характеристики бюджета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19.3. В случае отклонения проекта решения о бюджете сельского поселения при его рассмотрении в первом чтении собрание представителей сельского поселения готовит соответствующее решение с указанием причин отклонения и возвращает указанный проект в администрацию сельского поселения на доработку.</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19.4. При повторном внесении проекта решения о бюджете сельского поселения собрание представителей рассматривает его в первом чтении в течение 10 рабочих дней со дня его внесения.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19.5. Во втором чтении проект решения о бюджете сельского поселения принимается окончательно.</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19.6. Решение о бюджете сельского поселения должно быть рассмотрено и опубликовано (обнародовано) до начала очередного финансового года.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19.7. Решение о бюджете сельского поселения на очередной финансовый год и плановый период вступает в силу с 1 января очередного финансового года.</w:t>
      </w: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20. Временное управление бюджетом</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20.1. В случае если решение о бюджете сельского поселения не вступило в силу с начала текущего финансового года: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иные показатели, определяемые решением о бюджете сельского поселения, применяются в размерах (нормативах) и порядке, которые были установлены решением о бюджете сельское поселение на отчетный финансовый год;</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w:t>
      </w:r>
      <w:r>
        <w:rPr>
          <w:rFonts w:ascii="Times New Roman" w:eastAsia="Calibri" w:hAnsi="Times New Roman" w:cs="Times New Roman"/>
          <w:bCs/>
          <w:sz w:val="12"/>
          <w:szCs w:val="12"/>
        </w:rPr>
        <w:t>ном на отчетный финансовый год.</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20.2. Если решение о бюджете сельского поселения не вступило в силу через три месяца после начала финансового года, финансовый орган организует исполнение бюджета при соблюдении условий, определенных пунктом 20.1 настоящей статьи.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При этом финансовый орган не имеет права: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предоставлять бюджетные кредиты;</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-осуществлять заимствования в размере более одной восьмой объема заимствований предыдущего финансового года в расчете на квартал;</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формировать резервные фонды.</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20.3. Указанные в пунктах 20.1 и 20.2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21. Внесение изменений и дополнений в решение о бюджете сельского поселения, его рассмотрение и утверждение</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21.1. Администрация сельского поселения вносит на рассмотрение собрания представителей сельское поселение проект решения о внесении изменений и дополнений в решение на очередной финансовый год и плановый период по всем вопросам, являющимся предметом правового регулирования указанного муниципального правового акта.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21.2. Одновременно с проектом решения о внесении изменений и дополнений в решение собрания представителей сельского поселения о бюджете представляется пояснительная записка с обоснованием вносимых изменений.</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21.3. Проект решения о внесении изменений и дополнений в решение о бюджете сельского поселения на текущий финансовый год и плановый период рассматривается и утверждается собранием представителей сельского поселения.</w:t>
      </w:r>
    </w:p>
    <w:p w:rsid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Раздел IV. Исполнение бюджета</w:t>
      </w: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22. Основы исполнения бюджета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22.1. Исполнение бюджета сельского поселения обеспечивается администрацией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22.2. Организация исполнения бюджета сельского поселения возлагается на финансовый орган. Исполнение бюджета организуется на основе сводной бюджетной росписи и кассового плана.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22.3. Бюджет сельского поселения исполняется на основе единства кассы и подведомственности расходов.</w:t>
      </w:r>
    </w:p>
    <w:p w:rsid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23. Сводная бюджетная роспись</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xml:space="preserve">23.1. Порядок составления и ведения сводной бюджетной росписи сельского поселения устанавливается финансовым органом. </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Утверждение сводной бюджетной росписи сельского поселения и внесение изменений в нее осуществляется финансовым органом.</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23.2. Утвержденные показатели сводной бюджетной росписи сельского поселения должны соответствовать решению о бюджете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В случае принятия решения о внесении изменений в решение о бюджете сельского поселения финансовый органутверждает соответствующие изменения в сводную бюджетную роспись сельского поселения. В сводную бюджетную роспись сельского поселения могут быть внесены изменения в соответствии с решениями руководителя финансового органа без внесения изменений в решение о бюджете сельского поселения в следующих случаях:</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сельского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самоуправления) бюджетных полномочий, предусмотренных пунктом 5 статьи 154 Бюджетного кодекса;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lastRenderedPageBreak/>
        <w:t>- в случае исполнения судебных актов, предусматривающих обращение взыскания на средства бюджета сельского поселения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в случае использования (перераспределения) средств резервного фонда, а также средств, иным образом зарезервированных в составе утвержденных бюджетных ассигнований, с указанием в решении о бюджете сельского поселения объема и направлений их использования;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в случае перераспределения бюджетных ассигнований, предоставляемых на конкурсной основе;</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сельского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сельского поселений, а также в случае сокращения (возврата при отсутствии потребности) указанных межбюджетных трансфертов;</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муниципальные контракты или соглашения о предоставлении субсидий на осуществление капитальных вложений.</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сельского поселения, за исключением оснований, установленных абзацами седьмым и восьмым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сельского поселения не допускается.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23.3.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24. Кассовый план</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24.1. Финансовый орган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24.2 Составление и ведение кассового плана осуществляется финансовым органом.</w:t>
      </w:r>
    </w:p>
    <w:p w:rsid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25. Исполнение бюджета сельского поселения по доходам</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25.1. Исполнение бюджета по доходам предусматривает:</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зачисление на единый счет бюджета сельского поселения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решением о бюджете и иными законами Самарской области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зачет излишне уплаченных или излишне взысканных сумм в соответствии с законодательством Российской Федерации;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уточнение администратором доходов бюджета сельского поселения платежей в бюджет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сельского поселения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26. Исполнение бюджета по расходам</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26.1. Исполнение бюджета сельского поселения по расходам осуществляется в порядке, установленном финансовым органом, с соблюдением требований Бюджетного кодекса.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26.2. Исполнение бюджета сельского поселения по расходам предусматривает:</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принятие и учет бюджетных и денежных обязательств;</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подтверждение денежных обязательств;</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санкционирование оплаты денежных обязательств;</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подтверждение исполнения денежных обязательств.</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26.3. Получатель бюджетных средств принимает бюджетные обязательства в пределах, доведенных до него лимитов бюджетных обязательств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xml:space="preserve">26.4. Получатель бюджетных средств подтверждает обязанность оплатить за счет средств бюджета сельского поселения денежные обязательства в соответствии с платежными и иными документами, необходимыми для санкционирования их оплаты, а в случаях, связанных с </w:t>
      </w:r>
      <w:r w:rsidRPr="00DF3720">
        <w:rPr>
          <w:rFonts w:ascii="Times New Roman" w:eastAsia="Calibri" w:hAnsi="Times New Roman" w:cs="Times New Roman"/>
          <w:bCs/>
          <w:sz w:val="12"/>
          <w:szCs w:val="12"/>
        </w:rPr>
        <w:lastRenderedPageBreak/>
        <w:t>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26.5.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в соответствии с положениями Бюджетного кодекса.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 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26.6.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сельского поселения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27. Бюджетная роспись</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27.1. Порядок составления и ведения бюджетной росписи главного распорядителя (распорядителя) бюджетных средств, включая внесение изменений в нее, устанавливается финансовым органом.</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Бюджетная роспись главного распорядителя бюджетных средств составляется в соответствии с бюджетными ассигнованиями, утвержденными сводной бюджетной росписью сельского поселения, и утвержденными финансовым органом лимитами бюджетных обязательств.</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Бюджетная роспись распорядителя бюджетных средств составляется в соответствии с бюджетными ассигнованиями и доведенными лимитами бюджетных обязательств.</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27.2. Утверждение бюджетной росписи и внесение изменений в нее осуществляются главным распорядителем (распорядителем) бюджетных средств.</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27.3.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27.4. Изменение показателей, утвержденных бюджетной росписью по расходам главного распорядителя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сельское поселение не допускается.</w:t>
      </w:r>
    </w:p>
    <w:p w:rsid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28. Исполнение бюджета по источникам финансирования дефицита бюджета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28.1. Исполнение бюджета сельского поселения по источникам финансирования дефицита бюджета сельского поселения осуществляется главным администратором (администратором) источников финансирования дефицита бюджета сельского поселения в соответствии со сводной бюджетной росписью сельского поселения, за исключением операций по управлению остатками средств на едином счете бюджета сельского поселения в порядке, установленном финансовым органом в соответствии с положениями Бюджетного кодекса.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28.2. Санкционирование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 осуществляется в порядке, установленном финансовым органом.</w:t>
      </w:r>
    </w:p>
    <w:p w:rsid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29. Лицевые счета для учета операций по исполнению бюджета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29.1. Учет операций по исполнению бюджета сельского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 и финансовом органе.</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29.2. Лицевые счета, открываемые в Федеральном казначействе, открываются и ведутся в порядке, установленном Федеральным казначейством.</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29.3. Лицевые счета, открываемые в финансовом органе, открываются и ведутся в порядке, установленном финансовым органом.</w:t>
      </w:r>
    </w:p>
    <w:p w:rsidR="00DF3720" w:rsidRDefault="00DF3720" w:rsidP="00DF3720">
      <w:pPr>
        <w:tabs>
          <w:tab w:val="left" w:pos="6936"/>
        </w:tabs>
        <w:spacing w:after="0" w:line="240" w:lineRule="auto"/>
        <w:ind w:firstLine="284"/>
        <w:rPr>
          <w:rFonts w:ascii="Times New Roman" w:eastAsia="Calibri" w:hAnsi="Times New Roman" w:cs="Times New Roman"/>
          <w:bCs/>
          <w:sz w:val="12"/>
          <w:szCs w:val="12"/>
        </w:rPr>
      </w:pP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30. Бюджетная смета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30.1.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31. Предельные объемы финансирования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31.1. В случае и порядке, установленных финансовым органом при организации исполнения бюджета сельского поселения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31.2.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32. Использование доходов, фактически полученных при исполнении бюджета, сверх утвержденных решением о бюджете</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32.1. Доходы, фактически полученные при исполнении бюджета сельского поселения сверх утвержденных решением о бюджете сельского поселения общего объема доходов, могут направляться финансовым органом без внесения изменений в решение о бюджете сельского поселения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сельскогопоселения,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xml:space="preserve">32.2.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а также безвозмездные поступления от физических и юридических лиц, фактически полученные при исполнении бюджета сверх утвержденных </w:t>
      </w:r>
      <w:r w:rsidRPr="00DF3720">
        <w:rPr>
          <w:rFonts w:ascii="Times New Roman" w:eastAsia="Calibri" w:hAnsi="Times New Roman" w:cs="Times New Roman"/>
          <w:bCs/>
          <w:sz w:val="12"/>
          <w:szCs w:val="12"/>
        </w:rPr>
        <w:lastRenderedPageBreak/>
        <w:t>решением о бюджете сельского поселения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сельского поселения текущий финансовый год и плановый период.</w:t>
      </w:r>
    </w:p>
    <w:p w:rsid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33. Иммунитет бюджета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33.1. Иммунитет бюджета сельского поселения представляет собой правовой режим, при котором обращение взыскания на средства бюджета сельского поселения осуществляется только на основании судебного акта, за исключением случаев, установленных статьями 93.3, 93.4, 93.6, 142.2, 142.3, 166.1, 218, 242 и 242.6 Бюджетного кодекса.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33.2. Обращение взыскания на средства бюджета сельского поселения службой судебных приставов не производится, за исключением случаев, установленных Бюджетным кодексом.</w:t>
      </w:r>
    </w:p>
    <w:p w:rsid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xml:space="preserve">33.3. Обращение взыскания на средства бюджета сельского поселения на основании судебных актов производится в соответствии с </w:t>
      </w:r>
      <w:r>
        <w:rPr>
          <w:rFonts w:ascii="Times New Roman" w:eastAsia="Calibri" w:hAnsi="Times New Roman" w:cs="Times New Roman"/>
          <w:bCs/>
          <w:sz w:val="12"/>
          <w:szCs w:val="12"/>
        </w:rPr>
        <w:t>главой 24.1 Бюджетного кодекса.</w:t>
      </w: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34. Основы кассового обслуживания исполнения бюджета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34.1. При кассовом обслуживании исполнения бюджета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учет операций со средствами бюджета сельского поселения осуществляется на едином счете бюджета сельского поселения, открытом в соответствии с Бюджетным кодексом органом Федерального казначейства в учреждении Центрального банка Российской Федерации;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управление средствами на едином счете бюджета сельского поселения осуществляет финансовый орган, в соответствии с нормативными правовыми актами Российской Федерации, субъектов Российской Федерации, муниципальными правовыми актами;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кассовые выплаты из бюджета сельского поселения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все операции по кассовым поступлениям в бюджет сельского поселения и кассовым выплатам из бюджета сельского поселения на едином счете бюджета проводятся и учитываются органом Федерального казначейства по кодам бюджетной классификации Российской Федерации;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органы Федерального казначейства представляют финансовому органу информацию о кассовых операциях по исполнению бюджета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органы Федерального казначейства в порядке, установленном Федеральным казначейством, организуют обеспечение наличными денежными средствами организаций, лицевые счета которым открыты в органах Федерального казначейства, финансовом органесельского поселения.</w:t>
      </w: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35. Завершение текущего финансового года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35.1. Операции по исполнению бюджета сельского поселения завершаются 31 декабря, за исключением операций, указанных в пункте 35.2 настоящей статьи.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Завершение операций по исполнению бюджета сельского поселения в текущем финансовом году осуществляется в порядке, установленном финансовым органом в соответствии с требованиями Бюджетного кодекса и настоящей статьи.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35.2. Завершение операций органами Федерального казначейства по распределению в соответствии со статьей 40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сельского поселения отчетного финансового года.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35.3.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До последнего рабочего дня текущего финансового года включительно финансовыйорган, осуществляющий кассовое обслуживание исполнения бюджета сельского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35.4. Не использованные получателями бюджетных средств остатки бюджетных средств, находящиеся не на едином счете бюджета сельскогопоселения, не позднее двух последних рабочих дней текущего финансового года подлежат перечислению получателями бюджетных средств на единый счет бюджета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35.5.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Принятие главным администратором бюджетных средств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Порядок принятия решений, предусмотренных абзацем третьим настоящего пункта, устанавливается муниципальными правовыми актами администрации сельского поселения, регулирующими порядок возврата межбюджетных трансфертов из бюджета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35.6. Финансовый орган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Раздел V. Составление,</w:t>
      </w:r>
      <w:r>
        <w:rPr>
          <w:rFonts w:ascii="Times New Roman" w:eastAsia="Calibri" w:hAnsi="Times New Roman" w:cs="Times New Roman"/>
          <w:bCs/>
          <w:sz w:val="12"/>
          <w:szCs w:val="12"/>
        </w:rPr>
        <w:t xml:space="preserve"> внешняя проверка, рассмотрение </w:t>
      </w:r>
      <w:r w:rsidRPr="00DF3720">
        <w:rPr>
          <w:rFonts w:ascii="Times New Roman" w:eastAsia="Calibri" w:hAnsi="Times New Roman" w:cs="Times New Roman"/>
          <w:bCs/>
          <w:sz w:val="12"/>
          <w:szCs w:val="12"/>
        </w:rPr>
        <w:t>и у</w:t>
      </w:r>
      <w:r>
        <w:rPr>
          <w:rFonts w:ascii="Times New Roman" w:eastAsia="Calibri" w:hAnsi="Times New Roman" w:cs="Times New Roman"/>
          <w:bCs/>
          <w:sz w:val="12"/>
          <w:szCs w:val="12"/>
        </w:rPr>
        <w:t>тверждение бюджетной отчетности</w:t>
      </w:r>
    </w:p>
    <w:p w:rsidR="00DF3720" w:rsidRPr="00DF3720" w:rsidRDefault="00DF3720" w:rsidP="00DF3720">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36. Составление бюджетной отчетности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xml:space="preserve">36.1. Главные распорядители бюджетных средств сельского поселения, главные администраторы доходов бюджета сельского поселение, главные администраторы источников финансирования дефицита бюджета сельского поселения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w:t>
      </w:r>
      <w:r w:rsidRPr="00DF3720">
        <w:rPr>
          <w:rFonts w:ascii="Times New Roman" w:eastAsia="Calibri" w:hAnsi="Times New Roman" w:cs="Times New Roman"/>
          <w:bCs/>
          <w:sz w:val="12"/>
          <w:szCs w:val="12"/>
        </w:rPr>
        <w:lastRenderedPageBreak/>
        <w:t>получателями (распорядителями) бюджетных средств, администраторами доходов бюджета сельского поселения, администраторами источников финансирования дефицита бюджета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Главные администраторы бюджетных средств представляют сводную бюджетную отчетность в финансовый орган в установленные им сроки.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36.2. Бюджетная отчетность сельского поселения составляется на основании сводной бюджетной отчетности соответствующих главных администраторов бюджетных средств.</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36.3. Бюджетная отчетность включает:</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1) отчет об исполнении бюджета;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2) баланс исполнения бюджета;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3) отчет о финансовых результатах деятельности;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4) отчет о движении денежных средств;</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5) пояснительную записку.</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Отчет об исполнении бюджета сельского поселения содержит данные об исполнении бюджета сельского поселения по доходам, расходам и источникам финансирования дефицита бюджета сельского поселения в соответствии с бюджетной класс</w:t>
      </w:r>
      <w:r w:rsidR="0011267D">
        <w:rPr>
          <w:rFonts w:ascii="Times New Roman" w:eastAsia="Calibri" w:hAnsi="Times New Roman" w:cs="Times New Roman"/>
          <w:bCs/>
          <w:sz w:val="12"/>
          <w:szCs w:val="12"/>
        </w:rPr>
        <w:t>ификацией Российской Федерации.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Баланс исполнения бюджета сельского поселения содержит данные о нефинансовых и финансовых активах, обязательствах сельского поселения на первый и последний день отчетного периода по счетам плана счетов бюджетного учета.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Отчет о движении денежных средств отражает операции по счетам бюджета сельского поселения по кодам подвидов доходов, подгрупп и (или) элементов видов расходов, видов источников финансирования дефицита бюджета.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Пояснительная записка содержит анализ исполнения бюджета сельского поселения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36.4. Бюджетная отчетность является годовой. Отчет об исполнении бюджета сельского поселения является ежеквартальным.</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36.5.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36.6. Годовой отчет об исполнении бюджета сельского поселения подлежит утверждению решением собрания представителей сельского поселения.</w:t>
      </w:r>
    </w:p>
    <w:p w:rsidR="00DF3720" w:rsidRPr="00DF3720" w:rsidRDefault="00DF3720" w:rsidP="0011267D">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37. Внешняя проверка годового отчета об исполнении бюджета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37.1. Годовой отчет об исполнении бюджета сельского поселения до его рассмотрения в собрании представителей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37.2. Внешняя проверка годового отчета об исполнении бюджета сельского поселения осуществляется Контрольно-ревизионнымуправлением муниципального района Сергиевский с соблюдением требований Бюджетного кодекса и особенностей, установленных федеральными законами.</w:t>
      </w:r>
    </w:p>
    <w:p w:rsidR="00DF3720" w:rsidRPr="00DF3720" w:rsidRDefault="00DF3720" w:rsidP="0011267D">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38. Порядок осуществления внешней проверки годового отчета об исполнении бюджета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38.1. Администрация сельского поселения не позднее 1 апреля текущего финансового года представляет годовой отчет об исполнении бюджета сельского поселения в Контрольно-ревизионноеуправление муниципального района Сергиевский для внешней проверки.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38.2. Контрольно-ревизионное управление муниципального района Сергиевскийготовит заключение на годовой отчет об исполнении бюджета сельского поселения в срок, не превышающий 1 месяц.</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38.3. Заключение на годовой отчет об исполнении бюджета сельского поселения представляется Контрольно-ревизионным управлением муниципального района Сергиевскийв собрание представителей сельского поселения с одновременным направлением его в администрацию сельского поселения.</w:t>
      </w:r>
    </w:p>
    <w:p w:rsidR="0011267D" w:rsidRDefault="0011267D" w:rsidP="0011267D">
      <w:pPr>
        <w:tabs>
          <w:tab w:val="left" w:pos="6936"/>
        </w:tabs>
        <w:spacing w:after="0" w:line="240" w:lineRule="auto"/>
        <w:ind w:firstLine="284"/>
        <w:jc w:val="center"/>
        <w:rPr>
          <w:rFonts w:ascii="Times New Roman" w:eastAsia="Calibri" w:hAnsi="Times New Roman" w:cs="Times New Roman"/>
          <w:bCs/>
          <w:sz w:val="12"/>
          <w:szCs w:val="12"/>
        </w:rPr>
      </w:pPr>
    </w:p>
    <w:p w:rsidR="00DF3720" w:rsidRPr="00DF3720" w:rsidRDefault="00DF3720" w:rsidP="0011267D">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39. Представление, рассмотрение и утверждение годового отчета об исполнении бюджета сельского поселениясобранием представителей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39.1. Порядок представления, рассмотрения и утверждения годового отчета об исполнении бюджета сельского поселения устанавливается настоящим Положением в соответствии с Бюджетным кодексом.</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39.2. Годовой отчет об исполнении бюджета сельского поселения представляется администрацией сельского поселения в собрание представителей сельского поселения не позднее 1 мая текущего года.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39.3. Годовой отчет об исполнении бюджета сельского поселения представляется на рассмотрение в собрание представителей сельского поселения с учетом результатов проверок Контрольно-ревизионного управления муниципального района Сергиевский годовой бюджетной отчетности главных администраторов бюджетных средств.</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39.4. Одновременно с годовым отчетом об исполнении бюджета сельского поселения представляются документы и материалы в соответствии со статьей 264.5 Бюджетного Кодекса Российской Федерации.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39.5. При рассмотрении годового отчета об исполнении бюджета сельского поселениясобрание представителей сельского поселения заслушивает доклад главы поселения или уполномоченного представителя администрации.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39.6. По результатам рассмотрения годового отчета об исполнении бюджета сельского поселениясобрание представителей сельского поселения принимает решение об утверждении либо отклонении решения об исполнении бюджета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В случае отклонения собранием представителей сельского поселения проекта решения об исполнении бюджета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Рассмотрение повторно представленного проекта решения собрания представителей сельского поселения об исполнении бюджета сельского поселения производится собранием представителей сельского поселения в порядке, предусмотренном для первичного рассмотрения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39.7. Публичные слушания по годовому отчету об исполнении бюджета сельского поселения проводятся в соответствии с Порядком организации и проведения публичных слушаний на территории сельского поселения, утвержденным решением собрания представителей сельского поселения.</w:t>
      </w:r>
    </w:p>
    <w:p w:rsidR="00DF3720" w:rsidRPr="00DF3720" w:rsidRDefault="00DF3720" w:rsidP="0011267D">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40. Решение об исполнении бюджета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40.1. Решением собрания представителей сельского поселения об исполнении бюджета сельского 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40.2. Отдельными приложениями к решению об исполнении бюджета сельского поселения за отчетный финансовый год утверждаются показатели: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доходов по кодам классификации доходов бюджетов;</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lastRenderedPageBreak/>
        <w:t>- расходов по ведомственной структуре расходов бюджетов;</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расходов по разделам и подразделам классификации расходов бюджетов;</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источников финансирования дефицита по кодам классификации источников финансирования дефицитов бюджетов.</w:t>
      </w:r>
    </w:p>
    <w:p w:rsidR="0011267D" w:rsidRDefault="0011267D" w:rsidP="0011267D">
      <w:pPr>
        <w:tabs>
          <w:tab w:val="left" w:pos="6936"/>
        </w:tabs>
        <w:spacing w:after="0" w:line="240" w:lineRule="auto"/>
        <w:ind w:firstLine="284"/>
        <w:jc w:val="center"/>
        <w:rPr>
          <w:rFonts w:ascii="Times New Roman" w:eastAsia="Calibri" w:hAnsi="Times New Roman" w:cs="Times New Roman"/>
          <w:bCs/>
          <w:sz w:val="12"/>
          <w:szCs w:val="12"/>
        </w:rPr>
      </w:pPr>
    </w:p>
    <w:p w:rsidR="00DF3720" w:rsidRPr="00DF3720" w:rsidRDefault="00DF3720" w:rsidP="0011267D">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Раздел VI. Муниципальный финансовый контроль</w:t>
      </w:r>
    </w:p>
    <w:p w:rsidR="00DF3720" w:rsidRPr="00DF3720" w:rsidRDefault="00DF3720" w:rsidP="0011267D">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41. Виды муниципального финансового контроля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41.1.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Муниципальный финансовый контроль подразделяется на внешний и внутренний, предварительный и последующий.</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41.2. Внешний муниципальный финансовый контроль в сфере бюджетных правоотношений является контрольной деятельностью Контрольно-ревизионного управления муниципального района Сергиевский.</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41.3.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41.4. Предварительный контроль осуществляется в целях предупреждения и пресечения бюджетных нарушений в процессе исполнения бюджета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41.5. Последующий контроль осуществляется по результатам исполнения бюджета сельского поселения в целях установления законности его исполнения, достоверности учета и отчетности.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41.6. Порядок осуществления муниципального финансового контроля устанавливается бюджетным законодательством Российской Федерации, настоящим Положением и иными муниципальными правовыми актами.</w:t>
      </w:r>
    </w:p>
    <w:p w:rsidR="0011267D" w:rsidRDefault="0011267D" w:rsidP="0011267D">
      <w:pPr>
        <w:tabs>
          <w:tab w:val="left" w:pos="6936"/>
        </w:tabs>
        <w:spacing w:after="0" w:line="240" w:lineRule="auto"/>
        <w:ind w:firstLine="284"/>
        <w:jc w:val="center"/>
        <w:rPr>
          <w:rFonts w:ascii="Times New Roman" w:eastAsia="Calibri" w:hAnsi="Times New Roman" w:cs="Times New Roman"/>
          <w:bCs/>
          <w:sz w:val="12"/>
          <w:szCs w:val="12"/>
        </w:rPr>
      </w:pPr>
    </w:p>
    <w:p w:rsidR="00DF3720" w:rsidRPr="00DF3720" w:rsidRDefault="00DF3720" w:rsidP="0011267D">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Раздел VII. Муниципальный долг</w:t>
      </w:r>
    </w:p>
    <w:p w:rsidR="00DF3720" w:rsidRPr="00DF3720" w:rsidRDefault="00DF3720" w:rsidP="0011267D">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42. Управление муниципальным долгом</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42.1. Управление муниципальным долгом осуществляется финансовым органом.</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42.2. Прекращение муниципальных долговых обязательств, выраженных в валюте Российской Федерации, и их списание с муниципального долга осуществляется в соответствии со статьей 100.1 Бюджетного кодекса.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42.3. Долговые обязательства сельского поселения полностью и без условий обеспечиваются всем находящимся в собственности сельского поселения имуществом, составляющим соответствующую казну, и исполняются за счет средств соответствующего бюджета.</w:t>
      </w:r>
    </w:p>
    <w:p w:rsidR="0011267D" w:rsidRDefault="0011267D" w:rsidP="00DF3720">
      <w:pPr>
        <w:tabs>
          <w:tab w:val="left" w:pos="6936"/>
        </w:tabs>
        <w:spacing w:after="0" w:line="240" w:lineRule="auto"/>
        <w:ind w:firstLine="284"/>
        <w:jc w:val="both"/>
        <w:rPr>
          <w:rFonts w:ascii="Times New Roman" w:eastAsia="Calibri" w:hAnsi="Times New Roman" w:cs="Times New Roman"/>
          <w:bCs/>
          <w:sz w:val="12"/>
          <w:szCs w:val="12"/>
        </w:rPr>
      </w:pPr>
    </w:p>
    <w:p w:rsidR="00DF3720" w:rsidRPr="00DF3720" w:rsidRDefault="00DF3720" w:rsidP="0011267D">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43. Предельный объем муниципальных заимствований и муниципального долга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43.1. Право осуществления муниципальных заимствований от имени сельского поселения в соответствии с Бюджетным кодексом и уставом сельского поселения принадлежит администрации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43.2. Предельный объем муниципальных заимствований в текущем финансовом году с учетом положений статей 104 Бюджетного кодекса не должен превышать сумму, направляемую в текущем финансовом году на финансирование дефицита бюджета сельского поселения и (или) погашение долговых обязательств сельского поселения.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43.3. Предельный объем муниципального долга на очередной финансовый год, и каждый год планового периода устанавливается решением о бюджете сельского поселения в рамках ограничений, установленных пунктом 3 статьи 107 Бюджетного кодекса.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Собрание представителей сельского поселения вправе в целях управления соответствующим долгом утвердить дополнительные ограничения по муниципальному долгу.</w:t>
      </w:r>
    </w:p>
    <w:p w:rsidR="00DF3720" w:rsidRPr="00DF3720" w:rsidRDefault="00DF3720" w:rsidP="0011267D">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 xml:space="preserve">43.4. Предоставление муниципальных гарантий осуществляется в соответствии со </w:t>
      </w:r>
      <w:r w:rsidR="0011267D">
        <w:rPr>
          <w:rFonts w:ascii="Times New Roman" w:eastAsia="Calibri" w:hAnsi="Times New Roman" w:cs="Times New Roman"/>
          <w:bCs/>
          <w:sz w:val="12"/>
          <w:szCs w:val="12"/>
        </w:rPr>
        <w:t>статьей 117 Бюджетного кодекса.</w:t>
      </w:r>
    </w:p>
    <w:p w:rsidR="0011267D" w:rsidRDefault="0011267D" w:rsidP="0011267D">
      <w:pPr>
        <w:tabs>
          <w:tab w:val="left" w:pos="6936"/>
        </w:tabs>
        <w:spacing w:after="0" w:line="240" w:lineRule="auto"/>
        <w:ind w:firstLine="284"/>
        <w:jc w:val="center"/>
        <w:rPr>
          <w:rFonts w:ascii="Times New Roman" w:eastAsia="Calibri" w:hAnsi="Times New Roman" w:cs="Times New Roman"/>
          <w:bCs/>
          <w:sz w:val="12"/>
          <w:szCs w:val="12"/>
        </w:rPr>
      </w:pPr>
    </w:p>
    <w:p w:rsidR="00DF3720" w:rsidRPr="00DF3720" w:rsidRDefault="00DF3720" w:rsidP="0011267D">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44. Программа муниципальных заимствований муниципальных гарантий</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44.1. Программа муниципальных заимствований на очередной финансовый год и плановый период является приложением к решению о бюджете сельского поселения на очередной финансовый год и плановый период.</w:t>
      </w:r>
    </w:p>
    <w:p w:rsidR="0011267D" w:rsidRDefault="0011267D" w:rsidP="00DF3720">
      <w:pPr>
        <w:tabs>
          <w:tab w:val="left" w:pos="6936"/>
        </w:tabs>
        <w:spacing w:after="0" w:line="240" w:lineRule="auto"/>
        <w:ind w:firstLine="284"/>
        <w:jc w:val="both"/>
        <w:rPr>
          <w:rFonts w:ascii="Times New Roman" w:eastAsia="Calibri" w:hAnsi="Times New Roman" w:cs="Times New Roman"/>
          <w:bCs/>
          <w:sz w:val="12"/>
          <w:szCs w:val="12"/>
        </w:rPr>
      </w:pPr>
    </w:p>
    <w:p w:rsidR="00DF3720" w:rsidRPr="00DF3720" w:rsidRDefault="00DF3720" w:rsidP="0011267D">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45. Объем расходов на обслуживание муниципального долга</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45.1. Объем расходов на обслуживание муниципального долга в очередном финансовом году и плановом периоде, утвержденный решением о бюджете сельского поселения, по данным отчета об исполнении бюджета сельского поселения за отчетный финансовый год не должен превышать 10 процентов объема расходов бюджета сельского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45.2.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DF3720" w:rsidRPr="00DF3720" w:rsidRDefault="00DF3720" w:rsidP="0011267D">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Раздел VIII. Заключительные положения</w:t>
      </w:r>
    </w:p>
    <w:p w:rsidR="00DF3720" w:rsidRPr="00DF3720" w:rsidRDefault="00DF3720" w:rsidP="0011267D">
      <w:pPr>
        <w:tabs>
          <w:tab w:val="left" w:pos="6936"/>
        </w:tabs>
        <w:spacing w:after="0" w:line="240" w:lineRule="auto"/>
        <w:ind w:firstLine="284"/>
        <w:jc w:val="center"/>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Статья 46. Ответственность за бюджетные правонарушения</w:t>
      </w:r>
    </w:p>
    <w:p w:rsidR="00DF3720" w:rsidRPr="00DF3720"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46.1. Ответственность за бюджетные правонарушения наступает по основаниям и в формах предусмотренных Бюджетным Кодексом Российской Федерации.</w:t>
      </w:r>
    </w:p>
    <w:p w:rsidR="00BB6D85" w:rsidRPr="000B5EC5" w:rsidRDefault="00DF3720" w:rsidP="00DF3720">
      <w:pPr>
        <w:tabs>
          <w:tab w:val="left" w:pos="6936"/>
        </w:tabs>
        <w:spacing w:after="0" w:line="240" w:lineRule="auto"/>
        <w:ind w:firstLine="284"/>
        <w:jc w:val="both"/>
        <w:rPr>
          <w:rFonts w:ascii="Times New Roman" w:eastAsia="Calibri" w:hAnsi="Times New Roman" w:cs="Times New Roman"/>
          <w:bCs/>
          <w:sz w:val="12"/>
          <w:szCs w:val="12"/>
        </w:rPr>
      </w:pPr>
      <w:r w:rsidRPr="00DF3720">
        <w:rPr>
          <w:rFonts w:ascii="Times New Roman" w:eastAsia="Calibri" w:hAnsi="Times New Roman" w:cs="Times New Roman"/>
          <w:bCs/>
          <w:sz w:val="12"/>
          <w:szCs w:val="12"/>
        </w:rPr>
        <w:t>46.2  Со дня вступления в силу настоящее положение применяется в части не противоречащей законодательству Российской Федерации и Самарской области.</w:t>
      </w:r>
    </w:p>
    <w:p w:rsidR="00F32C8D" w:rsidRP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РЕШЕНИЕ</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02 н</w:t>
      </w:r>
      <w:r>
        <w:rPr>
          <w:rFonts w:ascii="Times New Roman" w:eastAsia="Calibri" w:hAnsi="Times New Roman" w:cs="Times New Roman"/>
          <w:bCs/>
          <w:sz w:val="12"/>
          <w:szCs w:val="12"/>
        </w:rPr>
        <w:t>оября 2020 года</w:t>
      </w:r>
      <w:r>
        <w:rPr>
          <w:rFonts w:ascii="Times New Roman" w:eastAsia="Calibri" w:hAnsi="Times New Roman" w:cs="Times New Roman"/>
          <w:bCs/>
          <w:sz w:val="12"/>
          <w:szCs w:val="12"/>
        </w:rPr>
        <w:tab/>
        <w:t xml:space="preserve">            № 6</w:t>
      </w:r>
    </w:p>
    <w:p w:rsidR="00F32C8D" w:rsidRP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«Об утверждении Положения «О бюджетном устройстве и бюджетном процессе в городском поселении  Суходол муниципального района Сергиевский»</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принято  Собранием Представителей</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xml:space="preserve">городского поселения Суходол </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В соответствии с Федеральным законом №131-ФЗ от 06.10.2003 г. «Об общих принципах организации местного самоуправления в Российской Федерации», Бюджетным кодексом РФ, Уставом городского поселения Суходол муниципального района Сергиевский Самарской области и в целях приведения нормативно-правовых актов органов местного самоуправления в соответствие с действующим законодательством Собрание представителей городского  поселения Суходол му</w:t>
      </w:r>
      <w:r>
        <w:rPr>
          <w:rFonts w:ascii="Times New Roman" w:eastAsia="Calibri" w:hAnsi="Times New Roman" w:cs="Times New Roman"/>
          <w:bCs/>
          <w:sz w:val="12"/>
          <w:szCs w:val="12"/>
        </w:rPr>
        <w:t>ниципального района Сергиевский</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F32C8D">
        <w:rPr>
          <w:rFonts w:ascii="Times New Roman" w:eastAsia="Calibri" w:hAnsi="Times New Roman" w:cs="Times New Roman"/>
          <w:bCs/>
          <w:sz w:val="12"/>
          <w:szCs w:val="12"/>
        </w:rPr>
        <w:t>Утвердить Положение «О бюджетном устройстве и бюджетном процессе в городском поселении Суходол муниципального района Сергиевский» (Приложение № 1).</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2.</w:t>
      </w:r>
      <w:r w:rsidRPr="00F32C8D">
        <w:rPr>
          <w:rFonts w:ascii="Times New Roman" w:eastAsia="Calibri" w:hAnsi="Times New Roman" w:cs="Times New Roman"/>
          <w:bCs/>
          <w:sz w:val="12"/>
          <w:szCs w:val="12"/>
        </w:rPr>
        <w:t>Признать утратившим силу Решение Собрания Представителей городского поселения Суходол муниципального района Сергиевский № 3   от 30.03.2009 г.    «О бюджетном устройстве и бюджетном процессе в городском поселении Суходол муниципального района Сергиевский».</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F32C8D">
        <w:rPr>
          <w:rFonts w:ascii="Times New Roman" w:eastAsia="Calibri" w:hAnsi="Times New Roman" w:cs="Times New Roman"/>
          <w:bCs/>
          <w:sz w:val="12"/>
          <w:szCs w:val="12"/>
        </w:rPr>
        <w:t>Опубликовать настоящее решение в газете «Сергиевский вестник».</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F32C8D">
        <w:rPr>
          <w:rFonts w:ascii="Times New Roman" w:eastAsia="Calibri" w:hAnsi="Times New Roman" w:cs="Times New Roman"/>
          <w:bCs/>
          <w:sz w:val="12"/>
          <w:szCs w:val="12"/>
        </w:rPr>
        <w:t>Настоящее решение вступает в силу со дня его официального опублик</w:t>
      </w:r>
      <w:r>
        <w:rPr>
          <w:rFonts w:ascii="Times New Roman" w:eastAsia="Calibri" w:hAnsi="Times New Roman" w:cs="Times New Roman"/>
          <w:bCs/>
          <w:sz w:val="12"/>
          <w:szCs w:val="12"/>
        </w:rPr>
        <w:t>ования.</w:t>
      </w:r>
    </w:p>
    <w:p w:rsidR="00F32C8D" w:rsidRPr="00F32C8D" w:rsidRDefault="00F32C8D" w:rsidP="00F32C8D">
      <w:pPr>
        <w:tabs>
          <w:tab w:val="left" w:pos="6936"/>
        </w:tabs>
        <w:spacing w:after="0" w:line="240" w:lineRule="auto"/>
        <w:ind w:firstLine="284"/>
        <w:jc w:val="right"/>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Председатель Собрания представителей</w:t>
      </w:r>
    </w:p>
    <w:p w:rsidR="00F32C8D" w:rsidRPr="00F32C8D" w:rsidRDefault="00F32C8D" w:rsidP="00F32C8D">
      <w:pPr>
        <w:tabs>
          <w:tab w:val="left" w:pos="6936"/>
        </w:tabs>
        <w:spacing w:after="0" w:line="240" w:lineRule="auto"/>
        <w:ind w:firstLine="284"/>
        <w:jc w:val="right"/>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xml:space="preserve">городского  поселения Суходол </w:t>
      </w:r>
    </w:p>
    <w:p w:rsidR="00F32C8D" w:rsidRDefault="00F32C8D" w:rsidP="00F32C8D">
      <w:pPr>
        <w:tabs>
          <w:tab w:val="left" w:pos="6936"/>
        </w:tabs>
        <w:spacing w:after="0" w:line="240" w:lineRule="auto"/>
        <w:ind w:firstLine="284"/>
        <w:jc w:val="right"/>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xml:space="preserve">муниципального района Сергиевский          </w:t>
      </w:r>
    </w:p>
    <w:p w:rsidR="00F32C8D" w:rsidRPr="00F32C8D" w:rsidRDefault="00F32C8D" w:rsidP="00F32C8D">
      <w:pPr>
        <w:tabs>
          <w:tab w:val="left" w:pos="6936"/>
        </w:tabs>
        <w:spacing w:after="0" w:line="240" w:lineRule="auto"/>
        <w:ind w:firstLine="284"/>
        <w:jc w:val="right"/>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С. И. Баранов</w:t>
      </w:r>
    </w:p>
    <w:p w:rsidR="00F32C8D" w:rsidRPr="00F32C8D" w:rsidRDefault="00F32C8D" w:rsidP="00F32C8D">
      <w:pPr>
        <w:tabs>
          <w:tab w:val="left" w:pos="6936"/>
        </w:tabs>
        <w:spacing w:after="0" w:line="240" w:lineRule="auto"/>
        <w:ind w:firstLine="284"/>
        <w:jc w:val="right"/>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xml:space="preserve">Глава городского поселения Суходол </w:t>
      </w:r>
    </w:p>
    <w:p w:rsidR="00F32C8D" w:rsidRDefault="00F32C8D" w:rsidP="00F32C8D">
      <w:pPr>
        <w:tabs>
          <w:tab w:val="left" w:pos="6936"/>
        </w:tabs>
        <w:spacing w:after="0" w:line="240" w:lineRule="auto"/>
        <w:ind w:firstLine="284"/>
        <w:jc w:val="right"/>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xml:space="preserve">муниципального района Сергиевский                </w:t>
      </w:r>
    </w:p>
    <w:p w:rsidR="00F32C8D" w:rsidRPr="00F32C8D" w:rsidRDefault="00F32C8D" w:rsidP="00F32C8D">
      <w:pPr>
        <w:tabs>
          <w:tab w:val="left" w:pos="6936"/>
        </w:tabs>
        <w:spacing w:after="0" w:line="240" w:lineRule="auto"/>
        <w:ind w:firstLine="284"/>
        <w:jc w:val="right"/>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xml:space="preserve">                         В.В. Сапрыкин </w:t>
      </w:r>
    </w:p>
    <w:p w:rsidR="00F32C8D" w:rsidRPr="00F32C8D" w:rsidRDefault="00F32C8D" w:rsidP="00F32C8D">
      <w:pPr>
        <w:tabs>
          <w:tab w:val="left" w:pos="6936"/>
        </w:tabs>
        <w:spacing w:after="0" w:line="240" w:lineRule="auto"/>
        <w:jc w:val="both"/>
        <w:rPr>
          <w:rFonts w:ascii="Times New Roman" w:eastAsia="Calibri" w:hAnsi="Times New Roman" w:cs="Times New Roman"/>
          <w:bCs/>
          <w:sz w:val="12"/>
          <w:szCs w:val="12"/>
        </w:rPr>
      </w:pPr>
    </w:p>
    <w:p w:rsidR="00F32C8D" w:rsidRPr="00F32C8D" w:rsidRDefault="00F32C8D" w:rsidP="00F32C8D">
      <w:pPr>
        <w:tabs>
          <w:tab w:val="left" w:pos="6936"/>
        </w:tabs>
        <w:spacing w:after="0" w:line="240" w:lineRule="auto"/>
        <w:ind w:firstLine="284"/>
        <w:jc w:val="right"/>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Приложение № 1</w:t>
      </w:r>
    </w:p>
    <w:p w:rsidR="00F32C8D" w:rsidRPr="00F32C8D" w:rsidRDefault="00F32C8D" w:rsidP="00F32C8D">
      <w:pPr>
        <w:tabs>
          <w:tab w:val="left" w:pos="6936"/>
        </w:tabs>
        <w:spacing w:after="0" w:line="240" w:lineRule="auto"/>
        <w:ind w:firstLine="284"/>
        <w:jc w:val="right"/>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к Решению Собрания Представителей</w:t>
      </w:r>
    </w:p>
    <w:p w:rsidR="00F32C8D" w:rsidRPr="00F32C8D" w:rsidRDefault="00F32C8D" w:rsidP="00F32C8D">
      <w:pPr>
        <w:tabs>
          <w:tab w:val="left" w:pos="6936"/>
        </w:tabs>
        <w:spacing w:after="0" w:line="240" w:lineRule="auto"/>
        <w:ind w:firstLine="284"/>
        <w:jc w:val="right"/>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xml:space="preserve">городского поселения Суходол </w:t>
      </w:r>
    </w:p>
    <w:p w:rsidR="00F32C8D" w:rsidRPr="00F32C8D" w:rsidRDefault="00F32C8D" w:rsidP="00F32C8D">
      <w:pPr>
        <w:tabs>
          <w:tab w:val="left" w:pos="6936"/>
        </w:tabs>
        <w:spacing w:after="0" w:line="240" w:lineRule="auto"/>
        <w:ind w:firstLine="284"/>
        <w:jc w:val="right"/>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муниципального района Сергиевский</w:t>
      </w:r>
    </w:p>
    <w:p w:rsidR="00F32C8D" w:rsidRPr="00F32C8D" w:rsidRDefault="00F32C8D" w:rsidP="00F32C8D">
      <w:pPr>
        <w:tabs>
          <w:tab w:val="left" w:pos="6936"/>
        </w:tabs>
        <w:spacing w:after="0" w:line="240" w:lineRule="auto"/>
        <w:ind w:firstLine="284"/>
        <w:jc w:val="right"/>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6  от «02» ноября 2020 года</w:t>
      </w:r>
    </w:p>
    <w:p w:rsidR="00F32C8D" w:rsidRP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ПОЛОЖЕНИЕ</w:t>
      </w:r>
    </w:p>
    <w:p w:rsidR="00F32C8D" w:rsidRP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О бюджетном устройстве и бюджетном процессе в городском поселении Суходол муниципального района Сергиевский Самарской области</w:t>
      </w:r>
    </w:p>
    <w:p w:rsid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p>
    <w:p w:rsidR="00F32C8D" w:rsidRP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Раздел I. Основы бюджетного процесса в муниципальном образовании.</w:t>
      </w:r>
    </w:p>
    <w:p w:rsidR="00F32C8D" w:rsidRP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1. Общие положения.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1.1. Настоящее Положение о бюджетном процессе и бюджетном устройстве в городском поселении Суходол  муниципального района Сергиевский Самарской области (далее – городское поселение) устанавливает основы организации бюджетного процесса в городском поселении Суходол  и определяет порядок составления и рассмотрения проекта бюджета, утверждения и исполнения бюджета, а также осуществления контроля за его исполнением и утверждения отчета об исполнении бюджета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1.2. Бюджетный процесс городского поселения - регламентируемая законодательством Российской Федерации деятельность органов местного самоуправления городского поселения Суходол  и иных участников бюджетного процесса по составлению и рассмотрению проекта бюджета, утверждению и исполнению бюджета, контролю за его исполнением, осуществлению бюджетного учета, внешней проверке, рассмотрению и утверждению бюджетной отчетности.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1.3. Правовую основу бюджетного процесса в городском  поселении  Суходол составляют Конституция Российской Федерации, Бюджетный кодекс Российской Федерации (далее - Бюджетный кодекс), Федеральный закон от 06.10.2003 № 131-ФЗ «Об общих принципах организации местного самоуправления в Российской Федерации», Федеральный закон от 07.02.2011N 6-ФЗ "Об общих принципах организации и деятельности контрольно-счетных органов субъектов Российской Федерации и муниципальных образований", иные правовые акты Российской Федерации, Самарской области, муниципальные правовые акты городского поселения суходол , регулирующие бюджетные правоотношения, Устав городского поселения Суходол , настоящее Положение.</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1.4. Муниципальные правовые акты не могут противоречить Бюджетному кодексу, иным законам, регулирующим бюджетные правоотношения, Уставу городского  поселения Суходол  и настоящему Положению.</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1.5. Понятия и термины, применяемые в настоящем Положении, используются в значениях, определенных Бюджетным кодексом и другими федеральными, областными законами, регулирующими бюджетные правоотношения.</w:t>
      </w:r>
    </w:p>
    <w:p w:rsid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p>
    <w:p w:rsidR="00F32C8D" w:rsidRP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2. Участники бюджетного процесса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2.1. Участниками бюджетного процесса городского поселения Суходол являются: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Собрание представителей городского поселения Суходол муниципального района Сергиевский Самарской области (далее – собрание представителей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Глава городского поселения Суходол  муниципального района Сергиевский Самарской области (далее – Глава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Администрация городского поселения  Суходол муниципального района Сергиевский Самарской области (далее – администрация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Финансовый орган городского поселения Суходол муниципального района Сергиевский Самарской области (далее – финансовый орган);</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Органы муниципального финансового контроля;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Главные распорядители (распорядители) бюджетных средств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Главные администраторы (администраторы) доходов бюджета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Главные администраторы (администраторы) источников финансирования дефицита бюджета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Получатели бюджетных средств;</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Иные органы, на которые законодательством Российской Федерации, законами Самарской области возложены бюджетные полномочия по регулированию бюджетных правоотношений, организации и осуществлению бюджетного процесса в поселении.</w:t>
      </w:r>
    </w:p>
    <w:p w:rsid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p>
    <w:p w:rsidR="00F32C8D" w:rsidRP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3. Бюджетные  полномочия участников бюджетного процесса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3.1. К бюджетным полномочиям Собрания представителей городского поселения относятся: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рассмотрение и утверждение бюджета городского поселения и отчета о его исполнении;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осуществление контроля за исполнения бюджета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установление налоговых льгот по местным налогам, утверждение порядка их применения в соответствии с законодательством Российской Федерации;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осуществление иных полномочий, определенных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3.2. К бюджетным полномочиям Главы городского поселения относятся: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внесение на рассмотрение Собрания представителей городского поселения Суходол  проекта бюджета с необходимыми документами и материалами, а также проекта отчета об исполнении бюджета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назначение публичных слушаний по проекту бюджета городского поселения и отчету по его исполнению;</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осуществление иных полномочий в соответствии с Бюджетным кодексом и иными законодательными актами Российской Федерации, Уставом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lastRenderedPageBreak/>
        <w:t>3.3. К бюджетным полномочиям администрации городского  поселения относятся: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обеспечение составления проекта бюджета городского  поселения на очередной финансовый год и плановый период;</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обеспечение исполнения бюджета и составления бюджетной отчетности;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утверждение отчета об исполнении бюджета  городского поселения за первый квартал, полугодие и девять месяцев текущего финансового года и предоставление отчета в собрание представителей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представление годового отчета об исполнении бюджета городского поселения на утверждение Собрания представителей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установление расходных обязательств городского поселения, возникающих при осуществлении органами местного самоуправления переданных им отдельных государственных полномочий;</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исполнение расходных обязательств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устанавливает порядок принятия решений о разработке муниципальных программ, их формировании, реализации и оценки эффективности;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осуществление иных полномочий, определенных Бюджетным кодексом и (или) принимаемыми в соответствии с ним муниципальными правовыми актами, регулирующими бюджетные правоотношения.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3.4. К бюджетным полномочиям финансового органа: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составление проекта бюджета городского поселения на очередной финансовый год и плановый период;</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организация исполнения бюджета, утверждение порядка составления бюджетной отчетности, разработка методики распределения и порядка предоставления межбюджетных трансфертов, утверждение перечня кодов подвидов по видам доходов, главными администраторами которых является городского поселение, утверждение порядка составления и ведения кассового плана, бюджетных росписей, осуществление иные бюджетных полномочий, установленных Бюджетным кодексом и (или) принимаемыми в соответствии с ним муниципальными правовыми актами, регулирующими бюджетные правоотношения.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3.5. К бюджетным полномочиям главного распорядителя бюджетных средств относится: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обеспечение результативности, адресности и целевого характера использования бюджетных средств в соответствии с утвержденными ему бюджетными ассигнованиями и лимитами бюджетных обязательств;</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формирование перечня подведомственных ему распорядителей и получателей бюджетных средств;</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ведение реестра расходных обязательств, подлежащих исполнению в пределах утвержденных ему лимитов бюджетных обязательств и бюджетных ассигнований;</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осуществление планирования соответствующих расходов бюджета, составление обоснований бюджетных ассигнований;</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составление, утверждение и ведение бюджетной росписи, распределение бюджетных ассигнований, лимитов бюджетных обязательств по подведомственным распорядителям и получателям бюджетных средств и исполнение соответствующей части бюджета;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внесение предложений по формированию и изменению лимитов бюджетных обязательств;</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внесение предложений по формированию и изменению сводной бюджетной росписи;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формирование бюджетной отчетности главного распорядителя бюджетных средств;</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осуществление иных бюджетных полномочий, установленных Бюджетным кодексом и принимаемых в соответствии с ним муниципальных правовых актов, регулирующих бюджетные правоотношения.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3.6. К бюджетным полномочиям распорядителя бюджетных средств относится: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планирование соответствующих расходов бюджета;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распределение бюджетные ассигнования, лимитов бюджетных обязательств по подведомственным распорядителям и (или) получателям бюджетных средств и исполнение соответствующей части бюджета;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внесение предложений главному распорядителю бюджетных средств, в ведении которого находится, по формированию и изменению бюджетной росписи;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представлении;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в случае и порядке, установленных соответствующим главным распорядителем бюджетных средств, осуществление отдельных бюджетных полномочий главного распорядителя бюджетных средств, в ведении которого находится.</w:t>
      </w:r>
    </w:p>
    <w:p w:rsid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p>
    <w:p w:rsidR="00F32C8D" w:rsidRP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4. Бюджетные полномочия главного администратора (администратора) доходов</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4.1. Главный администратор доходов бюджета обладает следующими бюджетными полномочиями: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формирует перечень подведомственных ему администраторов доходов бюджета;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представляет сведения, необходимые для составления проекта бюджета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представляет сведения для составления и ведения кассового плана;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формирует и представляет бюджетную отчетность главного администратора доходов бюджета;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утверждает методику прогнозирования поступлений доходов в бюджет п городского поселения в соответствии с общими требованиями к такой методике, установленными Правительством Российской Федерации;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4.2. Администратор доходов бюджета обладает следующими бюджетными полномочиями: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осуществляет взыскание задолженности по платежам в бюджет, пеней и штрафов;</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в случае и порядке, установленных главным администратором доходов бюджета, формирует и представляет главному администратору доходов бюджета городского поселения сведений и бюджетной отчетности, необходимых для осуществления полномочий соответствующего главного администратора доходов бюджета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xml:space="preserve">- предоставляет информацию, необходимую для уплаты денежных средств физическими и юридическими лицами за государственные, муниципальные услуги, а также иных платежей, являющихся источниками формирования доходов городского поселения, в Государственную </w:t>
      </w:r>
      <w:r w:rsidRPr="00F32C8D">
        <w:rPr>
          <w:rFonts w:ascii="Times New Roman" w:eastAsia="Calibri" w:hAnsi="Times New Roman" w:cs="Times New Roman"/>
          <w:bCs/>
          <w:sz w:val="12"/>
          <w:szCs w:val="12"/>
        </w:rPr>
        <w:lastRenderedPageBreak/>
        <w:t>информационную систему о государственных и муниципальных платежах в соответствии с порядком, установленным Федеральном законом от 27.07.2010 N 210-ФЗ "Об организации предоставления государственных и муниципальных услуг";</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принимает решение о признании безнадежной к взысканию задолженности по платежам в бюджет;</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4.3.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4.4. 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муниципального района Сергиевский Самарской области.</w:t>
      </w:r>
    </w:p>
    <w:p w:rsid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p>
    <w:p w:rsidR="00F32C8D" w:rsidRP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5. Бюджетные полномочия главного администратора (администратора) источников финансирования дефицита бюджет</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5.1. Главный администратор источников финансирования дефицита бюджета обладает следующими бюджетными полномочиями: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формирует перечни подведомственных ему администраторов источников финансирования дефицита бюджета;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осуществляет планирование (прогнозирование) поступлений и выплат по источникам финансирования дефицита бюджета;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формирует бюджетную отчетность главного администратора источников финансирования дефицита бюджета;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xml:space="preserve">- составляет обоснования бюджетных </w:t>
      </w:r>
      <w:r>
        <w:rPr>
          <w:rFonts w:ascii="Times New Roman" w:eastAsia="Calibri" w:hAnsi="Times New Roman" w:cs="Times New Roman"/>
          <w:bCs/>
          <w:sz w:val="12"/>
          <w:szCs w:val="12"/>
        </w:rPr>
        <w:t>ассигнований.</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5.2. Администратор источников финансирования дефицита бюджета обладает следующими бюджетными полномочиями: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осуществляет планирование (прогнозирование) поступлений и выплат по источникам финансирования дефицита бюджета;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осуществляет контроль за полнотой и своевременностью поступления в бюджет источников финансирования дефицита бюджета;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обеспечивает поступления в бюджет и выплаты из бюджета по источникам финансирования дефицита бюджета;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формирует и представляет бюджетную отчетность;</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p>
    <w:p w:rsidR="00F32C8D" w:rsidRP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6. Бюджетные полномочия получателя бюджетных средств</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6.1. Получатель бюджетных средств обладает следующими бюджетными полномочиями: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составляет и исполняет бюджетную смету;</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принимает и (или) исполняет в пределах доведенных лимитов бюджетных обязательств и (или) бюджетных ассигнований бюджетные обязательства;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обеспечивает результативность, целевой характер использования предусмотренных ему бюджетных ассигнований;</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вносит соответствующему главному распорядителю (распорядителю) бюджетных средств предложения по изменению бюджетной росписи;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ведет бюджетный учет (обеспечивает ведение бюджетного учета);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осуществляет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p>
    <w:p w:rsidR="00F32C8D" w:rsidRP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Раздел II. Составление проекта бюджета</w:t>
      </w:r>
    </w:p>
    <w:p w:rsidR="00F32C8D" w:rsidRP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7. Общие положения и требования к составлению проекта бюджета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7.1. Бюджет разрабатывается и утверждается в форме решения собрания представителей сельского поселения о бюджете городского  поселения на трехлетний период (очередной финансовый год и плановый период).</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7.2. Финансовый год соответствует календарному году и длится с 1 января по 31 декабря.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7.3. Решение о бюджете вступает в силу с 1 января и действует по 31 декабря финансового года, если иное не предусмотрено Бюджетным кодексом и решением собрания представителей городского поселения о бюджете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7.4. Проект бюджета составляется в порядке, установленном администрацией городского поселения, в соответствии с Бюджетным кодексом и принимаемыми с соблюдением его требований муниципальными правовыми актами собрания представителей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7.5. Составление проекта бюджета – исключительная прерогатива администрации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7.6. Непосредственное составление проекта бюджета осуществляет финансовый орган.</w:t>
      </w:r>
    </w:p>
    <w:p w:rsid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p>
    <w:p w:rsidR="00F32C8D" w:rsidRP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8. Сведения, необходимые для составления проекта бюджета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8.1. В целях своевременного и качественного составления проекта бюджета финансовый орган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8.2. Составление проекта бюджета основывается на: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основных направлениях бюджетной и налоговой политики Российской Федерации, основных направлениях бюджетной и налоговой политики Самарской области, основных направлениях бюджетной и налоговой политики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прогнозе  социально-экономического развития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муниципальных программах (проектах муниципальных программ, проектах изменений указанных программ) городского поселения.</w:t>
      </w:r>
    </w:p>
    <w:p w:rsid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p>
    <w:p w:rsidR="00F32C8D" w:rsidRP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9. Прогноз социально-экономического развития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lastRenderedPageBreak/>
        <w:t>9.1. Прогноз социально-экономического развития городского поселения разрабатывается и утверждается в соответствии со статьей 173 Бюджетного Кодекса Российской Федерации.</w:t>
      </w:r>
    </w:p>
    <w:p w:rsid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p>
    <w:p w:rsidR="00F32C8D" w:rsidRP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10. Прогнозирование доходов бюджета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10.1. Доходы бюджета прогнозируются на основе прогноза социально-экономического развития городского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Самарской области, муниципальных правовых актов городского поселения, устанавливающих неналоговые доходы бюджета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10.2. Решения собрания представителей  городского поселения, предусматривающие внесение изменений в решения собрания представителей городское поселение о налогах и сборах, принятые после дня внесения в собрание представителей  городского поселения проекта решения о бюджете поселения на очередной финансовый год и плановый период, приводящие к изменению доходов (расходов) бюджета городского  поселения, должны содержать положения о вступлении в силу указанных решений собрания представителей городского  поселения не ранее 1 января года, следующего за очередным финансовым годом.</w:t>
      </w:r>
    </w:p>
    <w:p w:rsid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p>
    <w:p w:rsidR="00F32C8D" w:rsidRP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11. Планирование бюджетных ассигнований</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11.1. Планирование бюджетных ассигнований осуществляется в порядке и в соответствии с методикой, устанавливаемой финансовым органом.</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11.2.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F32C8D" w:rsidRP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12. Резервный фонд</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12.1. В расходной части бюджета городского поселения предусматривается создание резервного фонда администрации городского поселения (далее - резервный фонд).</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12.2. Порядок использования бюджетных ассигнований резервного фонда, предусмотренных в составе бюджета городского поселения, устанавливается администрацией городского поселения.</w:t>
      </w:r>
    </w:p>
    <w:p w:rsid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p>
    <w:p w:rsidR="00F32C8D" w:rsidRP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13. Формирование расходов бюджета городского поселения, связанных с реализацией инициативных проектов</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13.1. В бюджете городского поселения предусматриваются средства, направляемые на исполнение расходных обязательств городского поселения, связанных с реализацией инициативных проектов.</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xml:space="preserve">13.2. Под инициативными проектами понимается система принятия отдельных решений по вопросам местного значения и (или) иным вопросам, посредством которой обеспечивается участие жителей городского поселения в определении приоритетов расходования средств местного бюджета. </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13.3. Порядок реализации инициативных проектов утверждается Администрацией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13.4. Объем средств местного бюджета на финансирование расходов на реализацию инициативных проектов (на очередной финансовый год и плановый период) должен составлять не менее 5 % от прогнозируемых на соответствующий год расходов местного бюджета.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В случае если объем бюджетных ассигнований на реализацию конкретных инициативных проектов на момент составления проекта решения о местном бюджете составляет менее 5 % от запланированного объема расходов местного бюджета, то недостающий объем средств подлежит закреплению в местном бюджете в качестве иным образом зарезервированных средств с указанием направления расходов на реализацию инициативных проектов.</w:t>
      </w:r>
    </w:p>
    <w:p w:rsidR="00F32C8D" w:rsidRP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14. Муниципальные программы</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14.1. Муниципальные программы утверждаются администрацией городского поселения. Сроки реализации муниципальных программ определяются администрацией городского поселения в устанавливаемом ею порядке.</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Порядок принятия решений о разработке муниципальных программ, формирования и реализации указанных программ устанавливается муниципальным правовым актом администрации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14.2. Объем бюджетных ассигнований на финансовое обеспечение реализации муниципальных программ утверждается решением о бюджете городского поселения по соответствующей каждой программе целевой статье расходов бюджета городского  поселения в соответствии с утвердившим программу муниципальным правовым актом администрации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14.3.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городского поселения с учетом соблюдения положений нормативных правовых актов городское поселение, устанавливающих порядок их рассмотрения.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14.4. Муниципальные программы подлежат приведению в соответствие с решением о бюджете городского поселения не позднее трех месяцев со дня вступления его в силу.</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14.5. По каждой муниципальной программе ежегодно проводится оценка эффективности ее реализации.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Порядок проведения указанной оценки и ее критерии устанавливаются администрацией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По результатам указанной оценки администрацией городского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p>
    <w:p w:rsidR="00F32C8D" w:rsidRP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15. Муниципальный дорожный фонд</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15.1. Муниципальный дорожный фонд создается решением собрания представителей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15.2. Порядок формирования и использования бюджетных ассигнований муниципального дорожного фонда устанавливается решением собрания представителей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15.3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p>
    <w:p w:rsidR="00F32C8D" w:rsidRP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16. Порядок и сроки составления проекта бюджета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16.1. Порядок и сроки составления проекта бюджета городского поселения устанавливаются администрацией городского поселения с соблюдением требований Бюджетного кодекса, настоящего Положения, иных муниципальных правовых актов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16.2. Составление проекта бюджета городского  поселения начинается не позднее, чем за пять месяцев до нача</w:t>
      </w:r>
      <w:r>
        <w:rPr>
          <w:rFonts w:ascii="Times New Roman" w:eastAsia="Calibri" w:hAnsi="Times New Roman" w:cs="Times New Roman"/>
          <w:bCs/>
          <w:sz w:val="12"/>
          <w:szCs w:val="12"/>
        </w:rPr>
        <w:t>ла очередного финансового года.</w:t>
      </w:r>
    </w:p>
    <w:p w:rsidR="00F32C8D" w:rsidRP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Раздел III. Рассмотрение и утверждение проекта решения о бюджете</w:t>
      </w:r>
    </w:p>
    <w:p w:rsidR="00F32C8D" w:rsidRP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17. Показатели и характеристики бюджета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17.1. В решении о бюджете должны содержаться основные характеристики бюджета, к которым относятся: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общий объем доходов бюджета;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общий объем расходов бюджета;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дефицит (профицит) бюджета;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lastRenderedPageBreak/>
        <w:t>- иные показатели, установленные Бюджетным кодексом, законами Самарской области, настоящим Положением.</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17.2. Решением о бюджете утверждаются: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перечень главных администраторов доходов бюджета;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перечень главных администраторов источников финансирования дефицита бюджета;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Самарской области, настоящим Положением;</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ведомственная структура расходов бюджета городского поселения на очередной финансовый год и плановый период;</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общий объем бюджетных ассигнований, направляемых на исполнение публичных нормативных обязательств;</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источники финансирования дефицита бюджета городского поселения на очередной финансовый год и плановый период;</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верхний предел муниципального внутреннего долга по состоянию на 01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прогнозируемые поступления доходов в бюджет городского поселения на очередной финансовый год и плановый период;</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программа муниципальных внутренних заимствований на очередной финансовый год и плановый период;</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предельный объем расходов на обслуживание муниципального долга городского поселения на очередной финансовый год и плановый период;</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программа муниципальных гарантий в валюте Российской Федерации;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-размер бюджетных ассигнований резервного фонда администрации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-объем бюджетных ассигнований дорожного фонда городского поселения на очередной финансовый год и плановый период;</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иные показатели бюджета, установленные Бюджетным кодексом, законами Самарской области, настоящим Положением.</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Межбюджетные трансферты, получаемые из областного и федерального бюджета, в очередном финансовом году утверждаются в бюджете городского поселения в соответствии с областным законом об областном бюджете Самарской области на очередной финансовый год и плановый период (далее – закон).</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17.3. Одновременно с проектом решения о бюджете сельского поселения на рассмотрение собрания представителей городского поселения представляются следующие документы и материалы в соответствии со статьей 184.2 Бюджетного Кодекса Российской Федерации: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основные направления бюджетной и налоговой политики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предварительные итоги социально-экономического развития территории городского поселения за истекший период текущего финансового года и ожидаемые итоги социально-экономического развития городского поселения за текущий финансовый год;</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прогноз социально-экономического развития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прогноз основных характеристик (общий объем доходов, общий объем расходов, дефицита (профицита) бюджета) бюджета городского поселения на очередной финансовый год и плановый период;</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пояснительная записка к проекту бюджета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методики (проекты методик) и расчеты распределения межбюджетных трансфертов;</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оценка ожидаемого исполнения бюджета на текущий финансовый год;</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реестр источников доходов бюджета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пояснительная записка к прогнозу социально-экономического развития городского поселения с обоснование параметров прогноза;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информация о реализации муниципальных программ, содержащая сведения об исполнении плановых назначений по состоянию на 01 октября текущего финансового года;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проект прогнозного плана (программы) приватизации муниципального имущества на очередной финансовый год и на плановый период;</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иные документы и материалы.</w:t>
      </w:r>
    </w:p>
    <w:p w:rsidR="00F32C8D" w:rsidRP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18. Внесение проекта решения о бюджете в собрание представителей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18.1. Порядок внесения, рассмотрения проекта решения о бюджете городского поселения в собрание представителей городского поселения и его утверждение определяется Бюджетным кодексом и настоящим Положением.18.2. Администрация городского поселения вносит на рассмотрение собрания представителей городского поселения проект решения о бюджете на очередной финансовый год и плановый период не позднее 15 ноября текущего года.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18.3. Публичные слушания по проекту бюджета городского поселения проводятся в соответствии с Порядком организации и проведения публичных слушаний на территории городского поселения, утвержденным решением собрания представителей городского поселения.</w:t>
      </w:r>
    </w:p>
    <w:p w:rsid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p>
    <w:p w:rsidR="00F32C8D" w:rsidRP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19. Порядок рассмотрения проекта решения о бюджете городского поселения и его утверждение.</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19.1. Проект решения о бюджете городского поселения рассматривается и утверждается собранием представителей городского поселения в двух чтениях в порядке, предусмотренном Уставом городского поселения. При этом проекты решений  собрания представителей о налогах и сборах должны быть приняты собранием представителей в первом чтении до утверждения основных характеристик бюджета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19.2. В первом чтении проекта бюджета собрание представителей рассматривает концепцию проекта бюджета, основные направления бюджетной и налоговой политики, а также основные характеристики бюджета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19.3. В случае отклонения проекта решения о бюджете городского поселения при его рассмотрении в первом чтении собрание представителей  городского поселения готовит соответствующее решение с указанием причин отклонения и возвращает указанный проект в администрацию городского поселения на доработку.</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19.4. При повторном внесении проекта решения о бюджете городского поселения собрание представителей рассматривает его в первом чтении в течение 10 рабочих дней со дня его внесения.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lastRenderedPageBreak/>
        <w:t>19.5. Во втором чтении проект решения о бюджете городского поселения принимается окончательно.</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19.6. Решение о бюджет городского поселения должно быть рассмотрено и опубликовано (обнародовано) до начала очередного финансового года.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19.7. Решение о бюджете городского поселения на очередной финансовый год и плановый период вступает в силу с 1 января очередного финансового года.</w:t>
      </w:r>
    </w:p>
    <w:p w:rsidR="00F32C8D" w:rsidRP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20. Временное управление бюджетом</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20.1. В случае если решение о бюджете городского поселения не вступило в силу с начала текущего финансового года: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иные показатели, определяемые решением о бюджете городского поселения, применяются в размерах (нормативах) и порядке, которые были установлены решением о бюджете городское поселение на отчетный финансовый год;</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20.2. Если решение о бюджете городского поселения не вступило в силу через три месяца после начала финансового года, финансовый орган организует исполнение бюджета при соблюдении условий, определенных пунктом 20.1 настоящей статьи.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При этом финансовый орган не имеет права: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предоставлять бюджетные кредиты;</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-осуществлять заимствования в размере более одной восьмой объема заимствований предыдущего финансового года в расчете на квартал;</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формировать резервные фонды.</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20.3. Указанные в пунктах 20.1 и 20.2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p>
    <w:p w:rsidR="00F32C8D" w:rsidRP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21. Внесение изменений и дополнений в решение о бюджете городского поселения, его рассмотрение и утверждение</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21.1. Администрация городского поселения вносит на рассмотрение собрания представителей городское поселение проект решения о внесении изменений и дополнений в решение на очередной финансовый год и плановый период по всем вопросам, являющимся предметом правового регулирования указанного муниципального правового акта.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21.2. Одновременно с проектом решения о внесении изменений и дополнений в решение собрания представителей городского поселения о бюджете представляется пояснительная записка с обоснованием вносимых изменений.</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21.3. Проект решения о внесении изменений и дополнений в решение о бюджете городского поселения на текущий финансовый год и плановый период рассматривается и утверждается собранием представителей городского поселения.</w:t>
      </w:r>
    </w:p>
    <w:p w:rsid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p>
    <w:p w:rsidR="00F32C8D" w:rsidRP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Раздел IV. Исполнение бюджета</w:t>
      </w:r>
    </w:p>
    <w:p w:rsidR="00F32C8D" w:rsidRP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22. Основы исполнения бюджета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22.1. Исполнение бюджета городского поселения обеспечивается администрацией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22.2. Организация исполнения бюджета городского поселения возлагается на финансовый орган. Исполнение бюджета организуется на основе сводной бюджетной росписи и кассового плана.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22.3. Бюджет городского поселения исполняется на основе единства кассы и подведомственности расходов.</w:t>
      </w:r>
    </w:p>
    <w:p w:rsid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p>
    <w:p w:rsidR="00F32C8D" w:rsidRP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23. Сводная бюджетная роспись</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xml:space="preserve">23.1. Порядок составления и ведения сводной бюджетной росписи городского поселения устанавливается финансовым органом. </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Утверждение сводной бюджетной росписи городского поселения и внесение изменений в нее осуществляется финансовым органом.</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23.2. Утвержденные показатели сводной бюджетной росписи городского поселения должны соответствовать решению о бюджете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В случае принятия решения о внесении изменений в решение о бюджете городского поселения финансовый орган утверждает соответствующие изменения в сводную бюджетную роспись городского поселения. В сводную бюджетную роспись городского поселения могут быть внесены изменения в соответствии с решениями руководителя финансового органа без внесения изменений в решение о бюджете городского поселения в следующих случаях:</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городского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самоуправления) бюджетных полномочий, предусмотренных пунктом 5 статьи 154 Бюджетного кодекса;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в случае исполнения судебных актов, предусматривающих обращение взыскания на средства бюджета городского поселения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в случае использования (перераспределения) средств резервного фонда, а также средств, иным образом зарезервированных в составе утвержденных бюджетных ассигнований, с указанием в решении о бюджете городского поселения объема и направлений их использования;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в случае перераспределения бюджетных ассигнований, предоставляемых на конкурсной основе;</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городского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городского поселений, а также в случае сокращения (возврата при отсутствии потребности) указанных межбюджетных трансфертов;</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xml:space="preserve">-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w:t>
      </w:r>
      <w:r w:rsidRPr="00F32C8D">
        <w:rPr>
          <w:rFonts w:ascii="Times New Roman" w:eastAsia="Calibri" w:hAnsi="Times New Roman" w:cs="Times New Roman"/>
          <w:bCs/>
          <w:sz w:val="12"/>
          <w:szCs w:val="12"/>
        </w:rPr>
        <w:lastRenderedPageBreak/>
        <w:t>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муниципальные контракты или соглашения о предоставлении субсидий на осуществление капитальных вложений.</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городского поселения, за исключением оснований, установленных абзацами седьмым и восьмым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городского поселения не допускается.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23.3.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p>
    <w:p w:rsidR="00F32C8D" w:rsidRP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24. Кассовый план</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24.1. Финансовый орган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24.2 Составление и ведение кассового плана осуществляется финансовым органом.</w:t>
      </w:r>
    </w:p>
    <w:p w:rsid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p>
    <w:p w:rsidR="00F32C8D" w:rsidRP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25. Исполнение бюджета городского поселения по доходам</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25.1. Исполнение бюджета по доходам предусматривает:</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зачисление на единый счет бюджета городского поселения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решением о бюджете и иными законами Самарской области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зачет излишне уплаченных или излишне взысканных сумм в соответствии с законодательством Российской Федерации;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уточнение администратором доходов бюджета городского поселения платежей в бюджет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городского поселения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p>
    <w:p w:rsidR="00F32C8D" w:rsidRP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26. Исполнение бюджета по расходам</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26.1. Исполнение бюджета городского поселения по расходам осуществляется в порядке, установленном финансовым органом, с соблюдением требований Бюджетного кодекса.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26.2. Исполнение бюджета городского поселения по расходам предусматривает:</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принятие и учет бюджетных и денежных обязательств;</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подтверждение денежных обязательств;</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санкционирование оплаты денежных обязательств;</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подтверждение исполнения денежных обязательств.</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26.3. Получатель бюджетных средств принимает бюджетные обязательства в пределах, доведенных до него лимитов бюджетных обязательств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26.4. Получатель бюджетных средств подтверждает обязанность оплатить за счет средств бюджета городского поселения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26.5.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в соответствии с положениями Бюджетного кодекса.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 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26.6.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городского поселения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F32C8D" w:rsidRPr="00F32C8D" w:rsidRDefault="00F32C8D" w:rsidP="00F32C8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lastRenderedPageBreak/>
        <w:t>Статья 27. Бюджетная роспись</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27.1. Порядок составления и ведения бюджетной росписи главного распорядителя (распорядителя) бюджетных средств, включая внесение изменений в нее, устанавливается финансовым органом.</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Бюджетная роспись главного распорядителя бюджетных средств составляется в соответствии с бюджетными ассигнованиями, утвержденными сводной бюджетной росписью городского поселения, и утвержденными финансовым органом лимитами бюджетных обязательств.</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Бюджетная роспись распорядителя бюджетных средств составляется в соответствии с бюджетными ассигнованиями и доведенными лимитами бюджетных обязательств.</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27.2. Утверждение бюджетной росписи и внесение изменений в нее осуществляются главным распорядителем (распорядителем) бюджетных средств.</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27.3.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27.4. Изменение показателей, утвержденных бюджетной росписью по расходам главного распорядителя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городского поселения не допускается.</w:t>
      </w:r>
    </w:p>
    <w:p w:rsidR="00135EBD" w:rsidRDefault="00135EBD" w:rsidP="00F32C8D">
      <w:pPr>
        <w:tabs>
          <w:tab w:val="left" w:pos="6936"/>
        </w:tabs>
        <w:spacing w:after="0" w:line="240" w:lineRule="auto"/>
        <w:ind w:firstLine="284"/>
        <w:jc w:val="both"/>
        <w:rPr>
          <w:rFonts w:ascii="Times New Roman" w:eastAsia="Calibri" w:hAnsi="Times New Roman" w:cs="Times New Roman"/>
          <w:bCs/>
          <w:sz w:val="12"/>
          <w:szCs w:val="12"/>
        </w:rPr>
      </w:pPr>
    </w:p>
    <w:p w:rsidR="00F32C8D" w:rsidRPr="00F32C8D" w:rsidRDefault="00F32C8D" w:rsidP="00135EB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28. Исполнение бюджета по источникам финансирования дефицита бюджета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28.1. Исполнение бюджета городского поселения по источникам финансирования дефицита бюджета городского поселения осуществляется главным администратором (администратором) источников финансирования дефицита бюджета городского  поселения в соответствии со сводной бюджетной росписью городского  поселения, за исключением операций по управлению остатками средств на едином счете бюджета городского поселения в порядке, установленном финансовым органом в соответствии с положениями Бюджетного кодекса.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28.2. Санкционирование оплаты денежных обязательств, подлежащих исполнению за счет бюджетных ассигнований по источникам финансирования дефицита бюджета городского поселения, осуществляется в порядке, установленном финансовым органом.</w:t>
      </w:r>
    </w:p>
    <w:p w:rsidR="00135EBD" w:rsidRDefault="00135EBD" w:rsidP="00F32C8D">
      <w:pPr>
        <w:tabs>
          <w:tab w:val="left" w:pos="6936"/>
        </w:tabs>
        <w:spacing w:after="0" w:line="240" w:lineRule="auto"/>
        <w:ind w:firstLine="284"/>
        <w:jc w:val="both"/>
        <w:rPr>
          <w:rFonts w:ascii="Times New Roman" w:eastAsia="Calibri" w:hAnsi="Times New Roman" w:cs="Times New Roman"/>
          <w:bCs/>
          <w:sz w:val="12"/>
          <w:szCs w:val="12"/>
        </w:rPr>
      </w:pPr>
    </w:p>
    <w:p w:rsidR="00F32C8D" w:rsidRPr="00F32C8D" w:rsidRDefault="00F32C8D" w:rsidP="00135EB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29. Лицевые счета для учета операций по исполнению бюджета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29.1. Учет операций по исполнению бюджета городского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 и финансовом органе.</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29.2. Лицевые счета, открываемые в Федеральном казначействе, открываются и ведутся в порядке, установленном Федеральным казначейством.</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29.3. Лицевые счета, открываемые в финансовом органе, открываются и ведутся в порядке, установленном финансовым органом.</w:t>
      </w:r>
    </w:p>
    <w:p w:rsidR="00135EBD" w:rsidRDefault="00135EBD" w:rsidP="00F32C8D">
      <w:pPr>
        <w:tabs>
          <w:tab w:val="left" w:pos="6936"/>
        </w:tabs>
        <w:spacing w:after="0" w:line="240" w:lineRule="auto"/>
        <w:ind w:firstLine="284"/>
        <w:jc w:val="both"/>
        <w:rPr>
          <w:rFonts w:ascii="Times New Roman" w:eastAsia="Calibri" w:hAnsi="Times New Roman" w:cs="Times New Roman"/>
          <w:bCs/>
          <w:sz w:val="12"/>
          <w:szCs w:val="12"/>
        </w:rPr>
      </w:pPr>
    </w:p>
    <w:p w:rsidR="00F32C8D" w:rsidRPr="00F32C8D" w:rsidRDefault="00F32C8D" w:rsidP="00135EB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30. Бюджетная смета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30.1.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135EBD" w:rsidRDefault="00135EBD" w:rsidP="00F32C8D">
      <w:pPr>
        <w:tabs>
          <w:tab w:val="left" w:pos="6936"/>
        </w:tabs>
        <w:spacing w:after="0" w:line="240" w:lineRule="auto"/>
        <w:ind w:firstLine="284"/>
        <w:jc w:val="both"/>
        <w:rPr>
          <w:rFonts w:ascii="Times New Roman" w:eastAsia="Calibri" w:hAnsi="Times New Roman" w:cs="Times New Roman"/>
          <w:bCs/>
          <w:sz w:val="12"/>
          <w:szCs w:val="12"/>
        </w:rPr>
      </w:pPr>
    </w:p>
    <w:p w:rsidR="00F32C8D" w:rsidRPr="00F32C8D" w:rsidRDefault="00F32C8D" w:rsidP="00135EB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31. Предельные объемы финансирования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31.1. В случае и порядке, установленных финансовым органом при организации исполнения бюджета городского поселения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31.2.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135EBD" w:rsidRDefault="00135EBD" w:rsidP="00F32C8D">
      <w:pPr>
        <w:tabs>
          <w:tab w:val="left" w:pos="6936"/>
        </w:tabs>
        <w:spacing w:after="0" w:line="240" w:lineRule="auto"/>
        <w:ind w:firstLine="284"/>
        <w:jc w:val="both"/>
        <w:rPr>
          <w:rFonts w:ascii="Times New Roman" w:eastAsia="Calibri" w:hAnsi="Times New Roman" w:cs="Times New Roman"/>
          <w:bCs/>
          <w:sz w:val="12"/>
          <w:szCs w:val="12"/>
        </w:rPr>
      </w:pPr>
    </w:p>
    <w:p w:rsidR="00F32C8D" w:rsidRPr="00F32C8D" w:rsidRDefault="00F32C8D" w:rsidP="00135EB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32. Использование доходов, фактически полученных при исполнении бюджета, сверх утвержденных решением о бюджете</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32.1. Доходы, фактически полученные при исполнении бюджета городского поселения сверх утвержденных решением о бюджете городского поселения общего объема доходов, могут направляться финансовым органом без внесения изменений в решение о бюджете городского поселения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городского 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32.2.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городского поселения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городского поселения текущий финансовый год и плановый период.</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p>
    <w:p w:rsidR="00F32C8D" w:rsidRPr="00F32C8D" w:rsidRDefault="00F32C8D" w:rsidP="00135EB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33. Иммунитет бюджета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33.1. Иммунитет бюджета городского поселения представляет собой правовой режим, при котором обращение взыскания на средства бюджета городского поселения осуществляется только на основании судебного акта, за исключением случаев, установленных статьями 93.3, 93.4, 93.6, 142.2, 142.3, 166.1, 218, 242 и 242.6 Бюджетного кодекса.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33.2. Обращение взыскания на средства бюджета городского поселения службой судебных приставов не производится, за исключением случаев, установленных Бюджетным кодексом.</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33.3. Обращение взыскания на средства бюджета городского поселения на основании судебных актов производится в соответствии с главой 24.1 Бюджетного кодекса.</w:t>
      </w:r>
    </w:p>
    <w:p w:rsidR="00F32C8D" w:rsidRPr="00F32C8D" w:rsidRDefault="00F32C8D" w:rsidP="00135EB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34. Основы кассового обслуживания исполнения бюджета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34.1. При кассовом обслуживании исполнения бюджета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учет операций со средствами бюджета городского поселения осуществляется на едином счете бюджета  городского поселения, открытом в соответствии с Бюджетным кодексом органом Федерального казначейства в учреждении Центрального банка Российской Федерации;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lastRenderedPageBreak/>
        <w:t>- управление средствами на едином счете бюджета  городского поселения осуществляет финансовый орган, в соответствии с нормативными правовыми актами Российской Федерации, субъектов Российской Федерации, муниципальными правовыми актами;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кассовые выплаты из бюджета городского поселения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все операции по кассовым поступлениям в бюджет городского поселения и кассовым выплатам из бюджета городского поселения на едином счете бюджета проводятся и учитываются органом Федерального казначейства по кодам бюджетной классификации Российской Федерации;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органы Федерального казначейства представляют финансовому органу информацию о кассовых операциях по исполнению бюджета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органы Федерального казначейства в порядке, установленном Федеральным казначейством, организуют обеспечение наличными денежными средствами организаций, лицевые счета которым открыты в органах Федерального казначейства, финансовом органе городского поселения.</w:t>
      </w:r>
    </w:p>
    <w:p w:rsidR="00F32C8D" w:rsidRPr="00F32C8D" w:rsidRDefault="00F32C8D" w:rsidP="00135EB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35. Завершение текущего финансового года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35.1. Операции по исполнению бюджета городского поселения завершаются 31 декабря, за исключением операций, указанных в пункте 35.2 настоящей статьи.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Завершение операций по исполнению бюджета городского поселения в текущем финансовом году осуществляется в порядке, установленном финансовым органом в соответствии с требованиями Бюджетного кодекса и настоящей статьи.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35.2. Завершение операций органами Федерального казначейства по распределению в соответствии со статьей 40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городского поселения отчетного финансового года.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35.3.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До последнего рабочего дня текущего финансового года включительно финансовый орган, осуществляющий кассовое обслуживание исполнения бюджета городского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35.4. Не использованные получателями бюджетных средств остатки бюджетных средств, находящиеся не на едином счете бюджета городского поселения, не позднее двух последних рабочих дней текущего финансового года подлежат перечислению получателями бюджетных средств на единый счет бюджета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35.5.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Принятие главным администратором бюджетных средств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Порядок принятия решений, предусмотренных абзацем третьим настоящего пункта, устанавливается муниципальными правовыми актами администрации городского поселения, регулирующими порядок возврата межбюджетных трансфертов из бюджета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35.6. Финансовый орган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135EBD" w:rsidRDefault="00135EBD" w:rsidP="00135EBD">
      <w:pPr>
        <w:tabs>
          <w:tab w:val="left" w:pos="6936"/>
        </w:tabs>
        <w:spacing w:after="0" w:line="240" w:lineRule="auto"/>
        <w:ind w:firstLine="284"/>
        <w:jc w:val="center"/>
        <w:rPr>
          <w:rFonts w:ascii="Times New Roman" w:eastAsia="Calibri" w:hAnsi="Times New Roman" w:cs="Times New Roman"/>
          <w:bCs/>
          <w:sz w:val="12"/>
          <w:szCs w:val="12"/>
        </w:rPr>
      </w:pPr>
    </w:p>
    <w:p w:rsidR="00F32C8D" w:rsidRPr="00F32C8D" w:rsidRDefault="00F32C8D" w:rsidP="00135EB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Раздел V. Составление,</w:t>
      </w:r>
      <w:r w:rsidR="00135EBD">
        <w:rPr>
          <w:rFonts w:ascii="Times New Roman" w:eastAsia="Calibri" w:hAnsi="Times New Roman" w:cs="Times New Roman"/>
          <w:bCs/>
          <w:sz w:val="12"/>
          <w:szCs w:val="12"/>
        </w:rPr>
        <w:t xml:space="preserve"> внешняя проверка, рассмотрение </w:t>
      </w:r>
      <w:r w:rsidRPr="00F32C8D">
        <w:rPr>
          <w:rFonts w:ascii="Times New Roman" w:eastAsia="Calibri" w:hAnsi="Times New Roman" w:cs="Times New Roman"/>
          <w:bCs/>
          <w:sz w:val="12"/>
          <w:szCs w:val="12"/>
        </w:rPr>
        <w:t>и утверждение бюджетной отчетности</w:t>
      </w:r>
    </w:p>
    <w:p w:rsidR="00F32C8D" w:rsidRPr="00F32C8D" w:rsidRDefault="00F32C8D" w:rsidP="00135EB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36. Составление бюджетной отчетности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36.1. Главные распорядители бюджетных средств городского поселения, главные администраторы доходов бюджета городское поселение, главные администраторы источников финансирования дефицита бюджета городского поселения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городского поселения, администраторами источников финансирования дефицита бюджета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Главные администраторы бюджетных средств представляют сводную бюджетную отчетность в финансовый орган в установленные им сроки.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36.2. Бюджетная отчетность городского поселения составляется на основании сводной бюджетной отчетности соответствующих главных администраторов бюджетных средств.</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36.3. Бюджетная отчетность включает:</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1) отчет об исполнении бюджета;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2) баланс исполнения бюджета;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3) отчет о финансовых результатах деятельности;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4) отчет о движении денежных средств;</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5) пояснительную записку.</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Отчет об исполнении бюджета городского поселения содержит данные об исполнении бюджета городского поселения по доходам, расходам и источникам финансирования дефицита бюджета городского поселения в соответствии с бюджетной классификацией Российской Федерации.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lastRenderedPageBreak/>
        <w:t>Баланс исполнения бюджета городского поселения содержит данные о нефинансовых и финансовых активах, обязательствах городского поселения на первый и последний день отчетного периода по счетам плана счетов бюджетного учета.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Отчет о движении денежных средств отражает операции по счетам бюджета городского поселения по кодам подвидов доходов, подгрупп и (или) элементов видов расходов, видов источников финансирования дефицита бюджета.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Пояснительная записка содержит анализ исполнения бюджета городского поселения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36.4. Бюджетная отчетность является годовой. Отчет об исполнении бюджета городского поселения является ежеквартальным.</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36.5. Отчет об исполнении бюджета городского поселения за первый квартал, полугодие и девять месяцев текущего финансового года утверждается администрацией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36.6. Годовой отчет об исполнении бюджета городского поселения подлежит утверждению решением собрания представителей городского поселения.</w:t>
      </w:r>
    </w:p>
    <w:p w:rsidR="00F32C8D" w:rsidRPr="00F32C8D" w:rsidRDefault="00F32C8D" w:rsidP="00135EB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37. Внешняя проверка годового отчета об исполнении бюджета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37.1. Годовой отчет об исполнении бюджета городского поселения до его рассмотрения в собрании представителей  городского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37.2. Внешняя проверка годового отчета об исполнении бюджета городского поселения осуществляется Контрольно-ревизионным управлением муниципального района Сергиевский с соблюдением требований Бюджетного кодекса и особенностей, установленных федеральными законами.</w:t>
      </w:r>
    </w:p>
    <w:p w:rsidR="00F32C8D" w:rsidRPr="00F32C8D" w:rsidRDefault="00F32C8D" w:rsidP="00135EB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38. Порядок осуществления внешней проверки годового отчета об исполнении бюджета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38.1. Администрация городского поселения не позднее 1 апреля текущего финансового года представляет годовой отчет об исполнении бюджета городского поселения в Контрольно-ревизионное управление муниципального района Сергиевский для внешней проверки.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38.2. Контрольно-ревизионное управление муниципального района Сергиевский готовит заключение на годовой отчет об исполнении бюджета городского поселения в срок, не превышающий 1 месяц.</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38.3. Заключение на годовой отчет об исполнении бюджета городского поселения представляется Контрольно-ревизионным управлением муниципального района Сергиевский в собрание представителей городского поселения с одновременным направлением его в администрацию городского поселения.</w:t>
      </w:r>
    </w:p>
    <w:p w:rsidR="00135EBD" w:rsidRDefault="00135EBD" w:rsidP="00135EBD">
      <w:pPr>
        <w:tabs>
          <w:tab w:val="left" w:pos="6936"/>
        </w:tabs>
        <w:spacing w:after="0" w:line="240" w:lineRule="auto"/>
        <w:ind w:firstLine="284"/>
        <w:jc w:val="center"/>
        <w:rPr>
          <w:rFonts w:ascii="Times New Roman" w:eastAsia="Calibri" w:hAnsi="Times New Roman" w:cs="Times New Roman"/>
          <w:bCs/>
          <w:sz w:val="12"/>
          <w:szCs w:val="12"/>
        </w:rPr>
      </w:pPr>
    </w:p>
    <w:p w:rsidR="00F32C8D" w:rsidRPr="00F32C8D" w:rsidRDefault="00F32C8D" w:rsidP="00135EB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39. Представление, рассмотрение и утверждение годового отчета об исполнении бюджета городского поселения собранием представителей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39.1. Порядок представления, рассмотрения и утверждения годового отчета об исполнении бюджета городского поселения устанавливается настоящим Положением в соответствии с Бюджетным кодексом.</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39.2. Годовой отчет об исполнении бюджета городского поселения представляется администрацией городского поселения в собрание представителей городского поселения не позднее 1 мая текущего года.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39.3. Годовой отчет об исполнении бюджета городского поселения представляется на рассмотрение в собрание представителей городского поселения с учетом результатов проверок Контрольно-ревизионного управления муниципального района Сергиевский годовой бюджетной отчетности главных администраторов бюджетных средств.</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39.4. Одновременно с годовым отчетом об исполнении бюджета городского поселения представляются документы и материалы в соответствии со статьей 264.5 Бюджетного Кодекса Российской Федерации.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39.5. При рассмотрении годового отчета об исполнении бюджета городского поселения собрание представителей городского поселения заслушивает доклад главы поселения или уполномоченного представителя администрации.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39.6. По результатам рассмотрения годового отчета об исполнении бюджета городского поселения собрание представителей городского поселения принимает решение об утверждении либо отклонении решения об исполнении бюджета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В случае отклонения собранием представителей городского поселения проекта решения об исполнении бюджета городского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Рассмотрение повторно представленного проекта решения собрания представителей городского поселения об исполнении бюджета городского поселения производится собранием представителей городского поселения в порядке, предусмотрен</w:t>
      </w:r>
      <w:r w:rsidR="00135EBD">
        <w:rPr>
          <w:rFonts w:ascii="Times New Roman" w:eastAsia="Calibri" w:hAnsi="Times New Roman" w:cs="Times New Roman"/>
          <w:bCs/>
          <w:sz w:val="12"/>
          <w:szCs w:val="12"/>
        </w:rPr>
        <w:t>ном для первичного рассмотрения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39.7. Публичные слушания по годовому отчету об исполнении бюджета городского поселения проводятся в соответствии с Порядком организации и проведения публичных слушаний на территории городского поселения, утвержденным решением собрания представителей городского поселения.</w:t>
      </w:r>
    </w:p>
    <w:p w:rsidR="00F32C8D" w:rsidRPr="00F32C8D" w:rsidRDefault="00F32C8D" w:rsidP="00135EB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40. Решение об исполнении бюджета сельского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40.1. Решением собрания представителей городского поселения об исполнении бюджета городского поселения утверждается отчет об исполнении бюджета городского поселения за отчетный финансовый год с указанием общего объема доходов, расходов и дефицита (профицита) бюджета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40.2. Отдельными приложениями к решению об исполнении бюджета городского поселения за отчетный финансовый год утверждаются показатели: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доходов по кодам классификации доходов бюджетов;</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расходов по ведомственной структуре расходов бюджетов;</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расходов по разделам и подразделам классификации расходов бюджетов;</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 источников финансирования дефицита по кодам классификации источников финансирования дефицитов бюджетов.</w:t>
      </w:r>
    </w:p>
    <w:p w:rsidR="00135EBD" w:rsidRDefault="00135EBD" w:rsidP="00135EBD">
      <w:pPr>
        <w:tabs>
          <w:tab w:val="left" w:pos="6936"/>
        </w:tabs>
        <w:spacing w:after="0" w:line="240" w:lineRule="auto"/>
        <w:ind w:firstLine="284"/>
        <w:jc w:val="center"/>
        <w:rPr>
          <w:rFonts w:ascii="Times New Roman" w:eastAsia="Calibri" w:hAnsi="Times New Roman" w:cs="Times New Roman"/>
          <w:bCs/>
          <w:sz w:val="12"/>
          <w:szCs w:val="12"/>
        </w:rPr>
      </w:pPr>
    </w:p>
    <w:p w:rsidR="00F32C8D" w:rsidRPr="00F32C8D" w:rsidRDefault="00F32C8D" w:rsidP="00135EB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Раздел VI. Муниципальный финансовый контроль</w:t>
      </w:r>
    </w:p>
    <w:p w:rsidR="00F32C8D" w:rsidRPr="00F32C8D" w:rsidRDefault="00F32C8D" w:rsidP="00135EB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41. Виды муниципального финансового контроля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41.1.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Муниципальный финансовый контроль подразделяется на внешний и внутренний, предварительный и последующий.</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41.2. Внешний муниципальный финансовый контроль в сфере бюджетных правоотношений является контрольной деятельностью Контрольно-ревизионного управления муниципального района Сергиевский.</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lastRenderedPageBreak/>
        <w:t>41.3.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41.4. Предварительный контроль осуществляется в целях предупреждения и пресечения бюджетных нарушений в процессе исполнения бюджета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41.5. Последующий контроль осуществляется по результатам исполнения бюджета городского поселения в целях установления законности его исполнения, достоверности учета и отчетности.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41.6. Порядок осуществления муниципального финансового контроля устанавливается бюджетным законодательством Российской Федерации, настоящим Положением и иными муниципальными правовыми актами.</w:t>
      </w:r>
    </w:p>
    <w:p w:rsidR="00135EBD" w:rsidRDefault="00135EBD" w:rsidP="00135EBD">
      <w:pPr>
        <w:tabs>
          <w:tab w:val="left" w:pos="6936"/>
        </w:tabs>
        <w:spacing w:after="0" w:line="240" w:lineRule="auto"/>
        <w:ind w:firstLine="284"/>
        <w:jc w:val="center"/>
        <w:rPr>
          <w:rFonts w:ascii="Times New Roman" w:eastAsia="Calibri" w:hAnsi="Times New Roman" w:cs="Times New Roman"/>
          <w:bCs/>
          <w:sz w:val="12"/>
          <w:szCs w:val="12"/>
        </w:rPr>
      </w:pPr>
    </w:p>
    <w:p w:rsidR="00F32C8D" w:rsidRPr="00F32C8D" w:rsidRDefault="00F32C8D" w:rsidP="00135EB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Раздел VII. Муниципальный долг</w:t>
      </w:r>
    </w:p>
    <w:p w:rsidR="00F32C8D" w:rsidRPr="00F32C8D" w:rsidRDefault="00F32C8D" w:rsidP="00135EB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42. Управление муниципальным долгом</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42.1. Управление муниципальным долгом осуществляется финансовым органом.</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42.2. Прекращение муниципальных долговых обязательств, выраженных в валюте Российской Федерации, и их списание с муниципального долга осуществляется в соответствии со статьей 100.1 Бюджетного кодекса.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42.3. Долговые обязательства городского поселения полностью и без условий обеспечиваются всем находящимся в собственности городского поселения имуществом, составляющим соответствующую казну, и исполняются за счет средств соответствующего бюджета.</w:t>
      </w:r>
    </w:p>
    <w:p w:rsidR="00135EBD" w:rsidRDefault="00135EBD" w:rsidP="00F32C8D">
      <w:pPr>
        <w:tabs>
          <w:tab w:val="left" w:pos="6936"/>
        </w:tabs>
        <w:spacing w:after="0" w:line="240" w:lineRule="auto"/>
        <w:ind w:firstLine="284"/>
        <w:jc w:val="both"/>
        <w:rPr>
          <w:rFonts w:ascii="Times New Roman" w:eastAsia="Calibri" w:hAnsi="Times New Roman" w:cs="Times New Roman"/>
          <w:bCs/>
          <w:sz w:val="12"/>
          <w:szCs w:val="12"/>
        </w:rPr>
      </w:pPr>
    </w:p>
    <w:p w:rsidR="00F32C8D" w:rsidRPr="00F32C8D" w:rsidRDefault="00F32C8D" w:rsidP="00135EB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43. Предельный объем муниципальных заимствований и муниципального долга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43.1. Право осуществления муниципальных заимствований от имени городского поселения в соответствии с Бюджетным кодексом и уставом городского поселения принадлежит администрации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43.2. Предельный объем муниципальных заимствований в текущем финансовом году с учетом положений статей 104 Бюджетного кодекса не должен превышать сумму, направляемую в текущем финансовом году на финансирование дефицита бюджета городского поселения и (или) погашение долговых обязательств городского поселения.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43.3. Предельный объем муниципального долга на очередной финансовый год, и каждый год планового периода устанавливается решением о бюджете городского поселения в рамках ограничений, установленных пунктом 3 статьи 107 Бюджетного кодекса.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Собрание представителей городского поселения вправе в целях управления соответствующим долгом утвердить дополнительные ограничения по муниципальному долгу.</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43.4. Предоставление муниципальных гарантий осуществляется в соответствии со статьей 117 Бюджетного кодекса.</w:t>
      </w:r>
    </w:p>
    <w:p w:rsidR="00135EBD" w:rsidRDefault="00135EBD" w:rsidP="00135EBD">
      <w:pPr>
        <w:tabs>
          <w:tab w:val="left" w:pos="6936"/>
        </w:tabs>
        <w:spacing w:after="0" w:line="240" w:lineRule="auto"/>
        <w:ind w:firstLine="284"/>
        <w:jc w:val="center"/>
        <w:rPr>
          <w:rFonts w:ascii="Times New Roman" w:eastAsia="Calibri" w:hAnsi="Times New Roman" w:cs="Times New Roman"/>
          <w:bCs/>
          <w:sz w:val="12"/>
          <w:szCs w:val="12"/>
        </w:rPr>
      </w:pPr>
    </w:p>
    <w:p w:rsidR="00F32C8D" w:rsidRPr="00F32C8D" w:rsidRDefault="00F32C8D" w:rsidP="00135EB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44. Программа муниципальных заимствований муниципальных гарантий</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44.1. Программа муниципальных заимствований на очередной финансовый год и плановый период является приложением к решению о бюджете городского поселения на очередной финансовый год и плановый период.</w:t>
      </w:r>
    </w:p>
    <w:p w:rsidR="00135EBD" w:rsidRDefault="00135EBD" w:rsidP="00135EBD">
      <w:pPr>
        <w:tabs>
          <w:tab w:val="left" w:pos="6936"/>
        </w:tabs>
        <w:spacing w:after="0" w:line="240" w:lineRule="auto"/>
        <w:ind w:firstLine="284"/>
        <w:jc w:val="center"/>
        <w:rPr>
          <w:rFonts w:ascii="Times New Roman" w:eastAsia="Calibri" w:hAnsi="Times New Roman" w:cs="Times New Roman"/>
          <w:bCs/>
          <w:sz w:val="12"/>
          <w:szCs w:val="12"/>
        </w:rPr>
      </w:pPr>
    </w:p>
    <w:p w:rsidR="00F32C8D" w:rsidRPr="00F32C8D" w:rsidRDefault="00F32C8D" w:rsidP="00135EB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45. Объем расходов на обслуживание муниципального долга</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45.1. Объем расходов на обслуживание муниципального долга в очередном финансовом году и плановом периоде, утвержденный решением о бюджете городского поселения, по данным отчета об исполнении бюджета городского  поселения за отчетный финансовый год не должен превышать 10 процентов объема расходов бюджета городского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45.2. Учет и регистрация муниципальных долговых обязательств городского поселения осуществляются в муниципальной долговой книге городского поселения.</w:t>
      </w:r>
    </w:p>
    <w:p w:rsidR="00F32C8D" w:rsidRPr="00F32C8D" w:rsidRDefault="00F32C8D" w:rsidP="00135EB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Раздел VIII. Заключительные положения</w:t>
      </w:r>
    </w:p>
    <w:p w:rsidR="00F32C8D" w:rsidRPr="00F32C8D" w:rsidRDefault="00F32C8D" w:rsidP="00135EBD">
      <w:pPr>
        <w:tabs>
          <w:tab w:val="left" w:pos="6936"/>
        </w:tabs>
        <w:spacing w:after="0" w:line="240" w:lineRule="auto"/>
        <w:ind w:firstLine="284"/>
        <w:jc w:val="center"/>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Статья 46. Ответственность за бюджетные правонарушения</w:t>
      </w:r>
    </w:p>
    <w:p w:rsidR="00F32C8D" w:rsidRPr="00F32C8D"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46.1. Ответственность за бюджетные правонарушения наступает по основаниям и в формах предусмотренных Бюджетным Кодексом Российской Федерации.</w:t>
      </w:r>
    </w:p>
    <w:p w:rsidR="000B5EC5" w:rsidRDefault="00F32C8D" w:rsidP="00F32C8D">
      <w:pPr>
        <w:tabs>
          <w:tab w:val="left" w:pos="6936"/>
        </w:tabs>
        <w:spacing w:after="0" w:line="240" w:lineRule="auto"/>
        <w:ind w:firstLine="284"/>
        <w:jc w:val="both"/>
        <w:rPr>
          <w:rFonts w:ascii="Times New Roman" w:eastAsia="Calibri" w:hAnsi="Times New Roman" w:cs="Times New Roman"/>
          <w:bCs/>
          <w:sz w:val="12"/>
          <w:szCs w:val="12"/>
        </w:rPr>
      </w:pPr>
      <w:r w:rsidRPr="00F32C8D">
        <w:rPr>
          <w:rFonts w:ascii="Times New Roman" w:eastAsia="Calibri" w:hAnsi="Times New Roman" w:cs="Times New Roman"/>
          <w:bCs/>
          <w:sz w:val="12"/>
          <w:szCs w:val="12"/>
        </w:rPr>
        <w:t>46.2  Со дня вступления в силу настоящее положение применяется в части не противоречащей законодательству Российской Федерации и Самарской области.</w:t>
      </w:r>
    </w:p>
    <w:p w:rsidR="00135EBD" w:rsidRPr="00135EBD" w:rsidRDefault="00135EBD" w:rsidP="00135EBD">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РЕШЕНИЕ</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xml:space="preserve">«02 »  11   2020г.                                                                         </w:t>
      </w:r>
      <w:r>
        <w:rPr>
          <w:rFonts w:ascii="Times New Roman" w:eastAsia="Calibri" w:hAnsi="Times New Roman" w:cs="Times New Roman"/>
          <w:bCs/>
          <w:sz w:val="12"/>
          <w:szCs w:val="12"/>
        </w:rPr>
        <w:t xml:space="preserve">                                                                                                                                   №  8</w:t>
      </w:r>
    </w:p>
    <w:p w:rsidR="00135EBD" w:rsidRPr="00135EBD" w:rsidRDefault="00135EBD" w:rsidP="00135EBD">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«Об утверждении Положения «О бюджетном устройстве и бюджетном процессе в сельском поселении  Черновка муниципального района Сергиевский»</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принято  Собранием Представителей</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сельского  поселения  Черновка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В соответствии с Федеральным законом №131-ФЗ от 06.10.2003 г. «Об общих принципах организации местного самоуправления в Российской Федерации», Бюджетным кодексом РФ, Уставом сельского поселения Черновка муниципального района Сергиевский Самарской области и в целях приведения нормативно-правовых актов органов местного самоуправления в соответствие с действующим законодательством Собрание представителей сельского поселения Черновка му</w:t>
      </w:r>
      <w:r>
        <w:rPr>
          <w:rFonts w:ascii="Times New Roman" w:eastAsia="Calibri" w:hAnsi="Times New Roman" w:cs="Times New Roman"/>
          <w:bCs/>
          <w:sz w:val="12"/>
          <w:szCs w:val="12"/>
        </w:rPr>
        <w:t>ниципального района Сергиевский</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135EBD">
        <w:rPr>
          <w:rFonts w:ascii="Times New Roman" w:eastAsia="Calibri" w:hAnsi="Times New Roman" w:cs="Times New Roman"/>
          <w:bCs/>
          <w:sz w:val="12"/>
          <w:szCs w:val="12"/>
        </w:rPr>
        <w:t>Утвердить Положение «О бюджетном устройстве и бюджетном процессе в сельском поселении Черновка муниципального района Сергиевский» (Приложение №1).</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135EBD">
        <w:rPr>
          <w:rFonts w:ascii="Times New Roman" w:eastAsia="Calibri" w:hAnsi="Times New Roman" w:cs="Times New Roman"/>
          <w:bCs/>
          <w:sz w:val="12"/>
          <w:szCs w:val="12"/>
        </w:rPr>
        <w:t>Признать утратившим силу Решение Собрания Представителей сельского поселения Черновка муниципального района Сергиевский № 4  от 26.03.2009г.    «О бюджетном устройстве и бюджетном процессе в сельском поселении Черновка муниципального района Сергиевский».</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135EBD">
        <w:rPr>
          <w:rFonts w:ascii="Times New Roman" w:eastAsia="Calibri" w:hAnsi="Times New Roman" w:cs="Times New Roman"/>
          <w:bCs/>
          <w:sz w:val="12"/>
          <w:szCs w:val="12"/>
        </w:rPr>
        <w:t>Опубликовать настоящее решение в газете «Сергиевский вестник».</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135EBD">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135EBD" w:rsidRPr="00135EBD" w:rsidRDefault="00135EBD" w:rsidP="00135EBD">
      <w:pPr>
        <w:tabs>
          <w:tab w:val="left" w:pos="6936"/>
        </w:tabs>
        <w:spacing w:after="0" w:line="240" w:lineRule="auto"/>
        <w:ind w:firstLine="284"/>
        <w:jc w:val="right"/>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Председатель Собрания представителей</w:t>
      </w:r>
    </w:p>
    <w:p w:rsidR="00135EBD" w:rsidRPr="00135EBD" w:rsidRDefault="00135EBD" w:rsidP="00135EBD">
      <w:pPr>
        <w:tabs>
          <w:tab w:val="left" w:pos="6936"/>
        </w:tabs>
        <w:spacing w:after="0" w:line="240" w:lineRule="auto"/>
        <w:ind w:firstLine="284"/>
        <w:jc w:val="right"/>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сельского поселения  Черновка</w:t>
      </w:r>
    </w:p>
    <w:p w:rsidR="00135EBD" w:rsidRDefault="00135EBD" w:rsidP="00135EBD">
      <w:pPr>
        <w:tabs>
          <w:tab w:val="left" w:pos="6936"/>
        </w:tabs>
        <w:spacing w:after="0" w:line="240" w:lineRule="auto"/>
        <w:ind w:firstLine="284"/>
        <w:jc w:val="right"/>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xml:space="preserve">муниципального района Сергиевский                 </w:t>
      </w:r>
    </w:p>
    <w:p w:rsidR="00135EBD" w:rsidRPr="00135EBD" w:rsidRDefault="00135EBD" w:rsidP="00135EBD">
      <w:pPr>
        <w:tabs>
          <w:tab w:val="left" w:pos="6936"/>
        </w:tabs>
        <w:spacing w:after="0" w:line="240" w:lineRule="auto"/>
        <w:ind w:firstLine="284"/>
        <w:jc w:val="right"/>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И.В.Милюкова</w:t>
      </w:r>
    </w:p>
    <w:p w:rsidR="00135EBD" w:rsidRPr="00135EBD" w:rsidRDefault="00135EBD" w:rsidP="00135EBD">
      <w:pPr>
        <w:tabs>
          <w:tab w:val="left" w:pos="6936"/>
        </w:tabs>
        <w:spacing w:after="0" w:line="240" w:lineRule="auto"/>
        <w:ind w:firstLine="284"/>
        <w:jc w:val="right"/>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И.о.глава сельского поселения Черновка</w:t>
      </w:r>
    </w:p>
    <w:p w:rsidR="00135EBD" w:rsidRDefault="00135EBD" w:rsidP="00135EBD">
      <w:pPr>
        <w:tabs>
          <w:tab w:val="left" w:pos="6936"/>
        </w:tabs>
        <w:spacing w:after="0" w:line="240" w:lineRule="auto"/>
        <w:ind w:firstLine="284"/>
        <w:jc w:val="right"/>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xml:space="preserve">муниципального района Сергиевский                     </w:t>
      </w:r>
    </w:p>
    <w:p w:rsidR="00135EBD" w:rsidRPr="00135EBD" w:rsidRDefault="00135EBD" w:rsidP="00135EBD">
      <w:pPr>
        <w:tabs>
          <w:tab w:val="left" w:pos="6936"/>
        </w:tabs>
        <w:spacing w:after="0" w:line="240" w:lineRule="auto"/>
        <w:ind w:firstLine="284"/>
        <w:jc w:val="right"/>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xml:space="preserve">                 М.Р. Простова</w:t>
      </w:r>
    </w:p>
    <w:p w:rsidR="00135EBD" w:rsidRPr="00135EBD" w:rsidRDefault="00135EBD" w:rsidP="00135EBD">
      <w:pPr>
        <w:tabs>
          <w:tab w:val="left" w:pos="6936"/>
        </w:tabs>
        <w:spacing w:after="0" w:line="240" w:lineRule="auto"/>
        <w:jc w:val="both"/>
        <w:rPr>
          <w:rFonts w:ascii="Times New Roman" w:eastAsia="Calibri" w:hAnsi="Times New Roman" w:cs="Times New Roman"/>
          <w:bCs/>
          <w:sz w:val="12"/>
          <w:szCs w:val="12"/>
        </w:rPr>
      </w:pPr>
    </w:p>
    <w:p w:rsidR="00135EBD" w:rsidRPr="00135EBD" w:rsidRDefault="00135EBD" w:rsidP="00135EBD">
      <w:pPr>
        <w:tabs>
          <w:tab w:val="left" w:pos="6936"/>
        </w:tabs>
        <w:spacing w:after="0" w:line="240" w:lineRule="auto"/>
        <w:ind w:firstLine="284"/>
        <w:jc w:val="right"/>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Приложение № 1</w:t>
      </w:r>
    </w:p>
    <w:p w:rsidR="00135EBD" w:rsidRPr="00135EBD" w:rsidRDefault="00135EBD" w:rsidP="00135EBD">
      <w:pPr>
        <w:tabs>
          <w:tab w:val="left" w:pos="6936"/>
        </w:tabs>
        <w:spacing w:after="0" w:line="240" w:lineRule="auto"/>
        <w:ind w:firstLine="284"/>
        <w:jc w:val="right"/>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к Решению Собрания Представителей</w:t>
      </w:r>
    </w:p>
    <w:p w:rsidR="00135EBD" w:rsidRPr="00135EBD" w:rsidRDefault="00135EBD" w:rsidP="00135EBD">
      <w:pPr>
        <w:tabs>
          <w:tab w:val="left" w:pos="6936"/>
        </w:tabs>
        <w:spacing w:after="0" w:line="240" w:lineRule="auto"/>
        <w:ind w:firstLine="284"/>
        <w:jc w:val="right"/>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lastRenderedPageBreak/>
        <w:t>сельского поселения Черновка</w:t>
      </w:r>
    </w:p>
    <w:p w:rsidR="00135EBD" w:rsidRPr="00135EBD" w:rsidRDefault="00135EBD" w:rsidP="00135EBD">
      <w:pPr>
        <w:tabs>
          <w:tab w:val="left" w:pos="6936"/>
        </w:tabs>
        <w:spacing w:after="0" w:line="240" w:lineRule="auto"/>
        <w:ind w:firstLine="284"/>
        <w:jc w:val="right"/>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муниципального района Сергиевский</w:t>
      </w:r>
    </w:p>
    <w:p w:rsidR="00135EBD" w:rsidRPr="00135EBD" w:rsidRDefault="00135EBD" w:rsidP="00135EBD">
      <w:pPr>
        <w:tabs>
          <w:tab w:val="left" w:pos="6936"/>
        </w:tabs>
        <w:spacing w:after="0" w:line="240" w:lineRule="auto"/>
        <w:ind w:firstLine="284"/>
        <w:jc w:val="right"/>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8  от «02»   11   2020 года</w:t>
      </w:r>
    </w:p>
    <w:p w:rsidR="00135EBD" w:rsidRPr="00135EBD" w:rsidRDefault="00135EBD" w:rsidP="00135EBD">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ПОЛОЖЕНИЕ</w:t>
      </w:r>
    </w:p>
    <w:p w:rsidR="00135EBD" w:rsidRPr="00135EBD" w:rsidRDefault="00135EBD" w:rsidP="00135EBD">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О бюджетном устройстве и бюджетном процессе в сельском поселении Черновка  муниципального района Сергиевский Самарской области</w:t>
      </w:r>
    </w:p>
    <w:p w:rsidR="00135EBD" w:rsidRDefault="00135EBD" w:rsidP="00135EBD">
      <w:pPr>
        <w:tabs>
          <w:tab w:val="left" w:pos="6936"/>
        </w:tabs>
        <w:spacing w:after="0" w:line="240" w:lineRule="auto"/>
        <w:ind w:firstLine="284"/>
        <w:jc w:val="center"/>
        <w:rPr>
          <w:rFonts w:ascii="Times New Roman" w:eastAsia="Calibri" w:hAnsi="Times New Roman" w:cs="Times New Roman"/>
          <w:bCs/>
          <w:sz w:val="12"/>
          <w:szCs w:val="12"/>
        </w:rPr>
      </w:pPr>
    </w:p>
    <w:p w:rsidR="00135EBD" w:rsidRPr="00135EBD" w:rsidRDefault="00135EBD" w:rsidP="00135EBD">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Раздел I. Основы бюджетного процесса в муниципальном образовании.</w:t>
      </w:r>
    </w:p>
    <w:p w:rsidR="00135EBD" w:rsidRPr="00135EBD" w:rsidRDefault="00135EBD" w:rsidP="00135EBD">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1. Общие положения.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1.1. Настоящее Положение о бюджетном процессе и бюджетном устройстве в сельском поселении  Черновка  муниципального района Сергиевский Самарской области (далее – сельское поселение) устанавливает основы организации бюджетного процесса в сельском поселении и определяет порядок составления и рассмотрения проекта бюджета, утверждения и исполнения бюджета, а также осуществления контроля за его исполнением и утверждения отчета об исполнении бюджета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1.2. Бюджетный процесс сельского поселения - регламентируемая законодательством Российской Федерации деятельность органов местного самоуправления сельского поселения и иных участников бюджетного процесса по составлению и рассмотрению проекта бюджета, утверждению и исполнению бюджета, контролю за его исполнением, осуществлению бюджетного учета, внешней проверке, рассмотрению и утверждению бюджетной отчетности.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1.3. Правовую основу бюджетного процесса в сельском поселении составляют Конституция Российской Федерации, Бюджетный кодекс Российской Федерации (далее - Бюджетный кодекс), Федеральный закон от 06.10.2003 № 131-ФЗ «Об общих принципах организации местного самоуправления в Российской Федерации», Федеральный закон от 07.02.2011N 6-ФЗ "Об общих принципах организации и деятельности контрольно-счетных органов субъектов Российской Федерации и муниципальных образований", иные правовые акты Российской Федерации, Самарской области, муниципальные правовые акты сельского поселения, регулирующие бюджетные правоотношения, Устав сельского поселения Черновка, настоящее Положение.</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1.4. Муниципальные правовые акты не могут противоречить Бюджетному кодексу, иным законам, регулирующим бюджетные правоотношения, Уставу сельского поселения  Черновка  и настоящему Положению.</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1.5. Понятия и термины, применяемые в настоящем Положении, используются в значениях, определенных Бюджетным кодексом и другими федеральными, областными законами, регулирующими бюджетные правоотношения.</w:t>
      </w:r>
    </w:p>
    <w:p w:rsidR="00135EBD" w:rsidRDefault="00135EBD" w:rsidP="00135EBD">
      <w:pPr>
        <w:tabs>
          <w:tab w:val="left" w:pos="6936"/>
        </w:tabs>
        <w:spacing w:after="0" w:line="240" w:lineRule="auto"/>
        <w:ind w:firstLine="284"/>
        <w:jc w:val="center"/>
        <w:rPr>
          <w:rFonts w:ascii="Times New Roman" w:eastAsia="Calibri" w:hAnsi="Times New Roman" w:cs="Times New Roman"/>
          <w:bCs/>
          <w:sz w:val="12"/>
          <w:szCs w:val="12"/>
        </w:rPr>
      </w:pPr>
    </w:p>
    <w:p w:rsidR="00135EBD" w:rsidRPr="00135EBD" w:rsidRDefault="00135EBD" w:rsidP="00135EBD">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2. Участники бюджетного процесса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2.1. Участниками бюджетного процесса сельского поселения являются: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-Собрание представителей сельского поселения Черновка  муниципального района Сергиевский Самарской области (далее – собрание представителей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-Глава сельского поселения Черновка муниципального района Сергиевский Самарской области (далее – Глава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-Администрация сельского поселения Черновка муниципального района Сергиевский Самарской области (далее – администрация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Финансовый орган сельского поселения Черновка муниципального района Сергиевский Самарской области (далее – финансовый орган);</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Органы муниципального финансового контроля;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Главные распорядители (распорядители) бюджетных средств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Главные администраторы (администраторы) доходов бюджета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Главные администраторы (администраторы) источников финансирования дефицита бюджета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Получатели бюджетных средств;</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Иные органы, на которые законодательством Российской Федерации, законами Самарской области возложены бюджетные полномочия по регулированию бюджетных правоотношений, организации и осуществлению бюджетного процесса в поселении.</w:t>
      </w:r>
    </w:p>
    <w:p w:rsidR="00135EBD" w:rsidRDefault="00135EBD" w:rsidP="00135EBD">
      <w:pPr>
        <w:tabs>
          <w:tab w:val="left" w:pos="6936"/>
        </w:tabs>
        <w:spacing w:after="0" w:line="240" w:lineRule="auto"/>
        <w:ind w:firstLine="284"/>
        <w:jc w:val="center"/>
        <w:rPr>
          <w:rFonts w:ascii="Times New Roman" w:eastAsia="Calibri" w:hAnsi="Times New Roman" w:cs="Times New Roman"/>
          <w:bCs/>
          <w:sz w:val="12"/>
          <w:szCs w:val="12"/>
        </w:rPr>
      </w:pPr>
    </w:p>
    <w:p w:rsidR="00135EBD" w:rsidRPr="00135EBD" w:rsidRDefault="00135EBD" w:rsidP="00135EBD">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3. Бюджетные  полномочия участников бюджетного процесса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3.1. К бюджетным полномочиям Собрания представителей сельского поселения относятся: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рассмотрение и утверждение бюджета сельского поселения и отчета о его исполнении;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осуществление контроля за исполнения бюджета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установление налоговых льгот по местным налогам, утверждение порядка их применения в соответствии с законодательством Российской Федерации;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осуществление иных полномочий, определенных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3.2. К бюджетным полномочиям Главы сельского поселения относятся: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внесение на рассмотрение Собрания представителей сельского поселения проекта бюджета с необходимыми документами и материалами, а также проекта отчета об исполнении бюджета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w:t>
      </w:r>
      <w:r>
        <w:rPr>
          <w:rFonts w:ascii="Times New Roman" w:eastAsia="Calibri" w:hAnsi="Times New Roman" w:cs="Times New Roman"/>
          <w:bCs/>
          <w:sz w:val="12"/>
          <w:szCs w:val="12"/>
        </w:rPr>
        <w:t xml:space="preserve"> субъекта Российской Федерации;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назначение публичных слушаний по проекту бюджета сельского поселения и отчету по его исполнению;</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осуществление иных полномочий в соответствии с Бюджетным кодексом и иными законодательными актами Российской Федерации, Уставом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3.3. К бюджетным полномочиям администрации сельского поселения относятся: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обеспечение составления проекта бюджета сельского поселения на очередной финансовый год и плановый период;</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обеспечение исполнения бюджета и составления бюджетной отчетности;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утверждение отчета об исполнении бюджета сельского поселения за первый квартал, полугодие и девять месяцев текущего финансового года и предоставление отчета в собрание представителей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представление годового отчета об исполнении бюджета сельского поселения на утверждение Собрания представителей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установление расходных обязательств сельского поселения, возникающих при осуществлении органами местного самоуправления переданных им отдельных государственных полномочий;</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исполнение расходных обязательств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устанавливает порядок принятия решений о разработке муниципальных программ, их формировании, реализации и оценки эффективности;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осуществление иных полномочий, определенных Бюджетным кодексом и (или) принимаемыми в соответствии с ним муниципальными правовыми актами, регулирующими бюджетные правоотношения.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lastRenderedPageBreak/>
        <w:t>3.4. К бюджетным полномочиям финансового органа: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составление проекта бюджета сельского поселения на очередной финансовый год и плановый период;</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организация исполнения бюджета, утверждение порядка составления бюджетной отчетности, разработка методики распределения и порядка предоставления межбюджетных трансфертов, утверждениеперечня кодов подвидов по видам доходов, главными администраторами которых является сельское поселение, утверждение порядка составления и ведения кассового плана, бюджетных росписей, осуществление иные бюджетных полномочий, установленных Бюджетным кодексом и (или) принимаемыми в соответствии с ним муниципальными правовыми актами, регулирующими бюджетные правоотношения.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3.5. К бюджетным полномочиям главного распорядителя бюджетных средств относится: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обеспечение результативности, адресности и целевого характера использования бюджетных средств в соответствии с утвержденными ему бюджетными ассигнованиями и лимитами бюджетных обязательств;</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формирование перечня подведомственных ему распорядителей и получателей бюджетных средств;</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ведение реестра расходных обязательств, подлежащих исполнению в пределах утвержденных ему лимитов бюджетных обязательств и бюджетных ассигнований;</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осуществление планирования соответствующих расходов бюджета, составление обоснований бюджетных ассигнований;</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составление, утверждение и ведение бюджетной росписи, распределение бюджетных ассигнований, лимитов бюджетных обязательств по подведомственным распорядителям и получателям бюджетных средств и исполнение соответствующей части бюджета;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внесение предложений по формированию и изменению лимитов бюджетных обязательств;</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внесение предложений по формированию и изменению сводной бюджетной росписи;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формирование бюджетной отчетности главного распорядителя бюджетных средств;</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осуществление иных бюджетных полномочий, установленных Бюджетным кодексом и принимаемых в соответствии с ним муниципальных правовых актов, регулирующих бюджетные правоотношения.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3.6. К бюджетным полномочиям распорядителя бюджетных средств относится: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планирование соответствующих расходов бюджета;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распределение бюджетные ассигнования, лимитов бюджетных обязательств по подведомственным распорядителям и (или) получателям бюджетных средств и исполнение соответствующей части бюджета;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внесение предложений главному распорядителю бюджетных средств, в ведении которого находится, по формированию и изменению бюджетной росписи;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представлении;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-в случае и порядке, установленных соответствующим главным распорядителем бюджетных средств, осуществление отдельных бюджетных полномочий главного распорядителя бюджетных средств, в ведении которого находится.</w:t>
      </w:r>
    </w:p>
    <w:p w:rsidR="00135EBD" w:rsidRDefault="00135EBD" w:rsidP="00135EBD">
      <w:pPr>
        <w:tabs>
          <w:tab w:val="left" w:pos="6936"/>
        </w:tabs>
        <w:spacing w:after="0" w:line="240" w:lineRule="auto"/>
        <w:ind w:firstLine="284"/>
        <w:jc w:val="center"/>
        <w:rPr>
          <w:rFonts w:ascii="Times New Roman" w:eastAsia="Calibri" w:hAnsi="Times New Roman" w:cs="Times New Roman"/>
          <w:bCs/>
          <w:sz w:val="12"/>
          <w:szCs w:val="12"/>
        </w:rPr>
      </w:pPr>
    </w:p>
    <w:p w:rsidR="00135EBD" w:rsidRPr="00135EBD" w:rsidRDefault="00135EBD" w:rsidP="00135EBD">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4. Бюджетные полномочия главного администратора (администратора) доходов</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4.1. Главный администратор доходов бюджета обладает следующими бюджетными полномочиями: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формирует перечень подведомственных ему администраторов доходов бюджета;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представляет сведения, необходимые для составления проекта бюджета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представляет сведения для составления и ведения кассового плана;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-формирует и представляет бюджетную отчетность главного администратора доходов бюджета;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утверждает методику прогнозирования поступлений доходов в бюджет сельского поселения в соответствии с общими требованиями к такой методике, установленными Правительством Российской Федерации;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4.2. Администратор доходов бюджета обладает следующими бюджетными полномочиями: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осуществляет взыскание задолженности по платежам в бюджет, пеней и штрафов;</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в случае и порядке, установленных главным администратором доходов бюджета, формирует и представляет главному администратору доходов бюджета сельского поселения сведений и бюджетной отчетности, необходимых для осуществления полномочий соответствующего главного администратора доходов бюджета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предоставляет информацию, необходимую для уплаты денежных средств физическими и юридическими лицами за государственные, муниципальные услуги, а также иных платежей, являющихся источниками формирования доходов сельского поселения,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27.07.2010 N 210-ФЗ "Об организации предоставления государственных и муниципальных услуг";</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принимает решение о признании безнадежной к взысканию задолженности по платежам в бюджет;</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4.3.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4.4. 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муниципального района Сергиевский Самарской области.</w:t>
      </w:r>
    </w:p>
    <w:p w:rsidR="00135EBD" w:rsidRDefault="00135EBD" w:rsidP="00135EBD">
      <w:pPr>
        <w:tabs>
          <w:tab w:val="left" w:pos="6936"/>
        </w:tabs>
        <w:spacing w:after="0" w:line="240" w:lineRule="auto"/>
        <w:ind w:firstLine="284"/>
        <w:jc w:val="center"/>
        <w:rPr>
          <w:rFonts w:ascii="Times New Roman" w:eastAsia="Calibri" w:hAnsi="Times New Roman" w:cs="Times New Roman"/>
          <w:bCs/>
          <w:sz w:val="12"/>
          <w:szCs w:val="12"/>
        </w:rPr>
      </w:pPr>
    </w:p>
    <w:p w:rsidR="00135EBD" w:rsidRPr="00135EBD" w:rsidRDefault="00135EBD" w:rsidP="00135EBD">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5. Бюджетные полномочия главного администратора (администратора) источников финансирования дефицита бюджет</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5.1. Главный администратор источников финансирования дефицита бюджета обладает следующими бюджетными полномочиями: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lastRenderedPageBreak/>
        <w:t>- формирует перечни подведомственных ему администраторов источников финансирования дефицита бюджета;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осуществляет планирование (прогнозирование) поступлений и выплат по источникам финансирования дефицита бюджета;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формирует бюджетную отчетность главного администратора источников финансирования дефицита бюджета;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составляет обос</w:t>
      </w:r>
      <w:r>
        <w:rPr>
          <w:rFonts w:ascii="Times New Roman" w:eastAsia="Calibri" w:hAnsi="Times New Roman" w:cs="Times New Roman"/>
          <w:bCs/>
          <w:sz w:val="12"/>
          <w:szCs w:val="12"/>
        </w:rPr>
        <w:t>нования бюджетных ассигнований.</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5.2. Администратор источников финансирования дефицита бюджета обладает следующими бюджетными полномочиями: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осуществляет планирование (прогнозирование) поступлений и выплат по источникам финансирования дефицита бюджета;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осуществляет контроль за полнотой и своевременностью поступления в бюджет источников финансирования дефицита бюджета;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обеспечивает поступления в бюджет и выплаты из бюджета по источникам финансирования дефицита бюджета;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формирует и представляет бюджетную отчетность;</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FC6004" w:rsidRDefault="00FC6004" w:rsidP="00135EBD">
      <w:pPr>
        <w:tabs>
          <w:tab w:val="left" w:pos="6936"/>
        </w:tabs>
        <w:spacing w:after="0" w:line="240" w:lineRule="auto"/>
        <w:ind w:firstLine="284"/>
        <w:jc w:val="both"/>
        <w:rPr>
          <w:rFonts w:ascii="Times New Roman" w:eastAsia="Calibri" w:hAnsi="Times New Roman" w:cs="Times New Roman"/>
          <w:bCs/>
          <w:sz w:val="12"/>
          <w:szCs w:val="12"/>
        </w:rPr>
      </w:pP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6. Бюджетные полномочия получателя бюджетных средств</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6.1. Получатель бюджетных средств обладает следующими бюджетными полномочиями: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составляет и исполняет бюджетную смету;</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принимает и (или) исполняет в пределах доведенных лимитов бюджетных обязательств и (или) бюджетных ассигнований бюджетные обязательства;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обеспечивает результативность, целевой характер использования предусмотренных ему бюджетных ассигнований;</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вносит соответствующему главному распорядителю (распорядителю) бюджетных средств предложения по изменению бюджетной росписи;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ведет бюджетный учет (обеспечивает ведение бюджетного учета);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осуществляет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FC6004" w:rsidRDefault="00FC6004" w:rsidP="00FC6004">
      <w:pPr>
        <w:tabs>
          <w:tab w:val="left" w:pos="6936"/>
        </w:tabs>
        <w:spacing w:after="0" w:line="240" w:lineRule="auto"/>
        <w:ind w:firstLine="284"/>
        <w:jc w:val="center"/>
        <w:rPr>
          <w:rFonts w:ascii="Times New Roman" w:eastAsia="Calibri" w:hAnsi="Times New Roman" w:cs="Times New Roman"/>
          <w:bCs/>
          <w:sz w:val="12"/>
          <w:szCs w:val="12"/>
        </w:rPr>
      </w:pP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Раздел II. Составление проекта бюджета</w:t>
      </w: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7. Общие положения и требования к составлению проекта бюджета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7.1. Бюджет разрабатывается и утверждается в форме решения собрания представителей сельского поселения о бюджете сельского поселения на трехлетний период(очередной финансовый год и плановый период).</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7.2. Финансовый год соответствует календарному году и длится с 1 января по 31 декабря.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7.3. Решение о бюджете вступает в силу с 1 января и действует по 31 декабря финансового года, если иное не предусмотрено Бюджетным кодексом и решением собрания представителей сельского поселения о бюджете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7.4. Проект бюджета составляется в порядке, установленном администрацией сельского поселения, в соответствии с Бюджетным кодексом и принимаемыми с соблюдением его требований муниципальными правовыми актами собрания представителей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7.5. Составление проекта бюджета – исключительная прерогатива администрации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7.6. Непосредственное составление проекта бюджета осуществляет финансовый орган.</w:t>
      </w:r>
    </w:p>
    <w:p w:rsidR="00FC6004" w:rsidRDefault="00FC6004" w:rsidP="00FC6004">
      <w:pPr>
        <w:tabs>
          <w:tab w:val="left" w:pos="6936"/>
        </w:tabs>
        <w:spacing w:after="0" w:line="240" w:lineRule="auto"/>
        <w:ind w:firstLine="284"/>
        <w:jc w:val="center"/>
        <w:rPr>
          <w:rFonts w:ascii="Times New Roman" w:eastAsia="Calibri" w:hAnsi="Times New Roman" w:cs="Times New Roman"/>
          <w:bCs/>
          <w:sz w:val="12"/>
          <w:szCs w:val="12"/>
        </w:rPr>
      </w:pP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8. Сведения, необходимые для составления проекта бюджета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8.1. В целях своевременного и качественного составления проекта бюджета финансовый орган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8.2. Составление проекта бюджета основывается на: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основных направлениях бюджетной и налоговой политики Российской Федерации, основных направлениях бюджетной и налоговой политики Самарской области, основных направлениях бюджетной и налоговой политики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прогнозе социально-экономического развития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муниципальных программах (проектах муниципальных программ, проектах изменений указанных программ) сельского поселения.</w:t>
      </w:r>
    </w:p>
    <w:p w:rsidR="00FC6004" w:rsidRDefault="00FC6004" w:rsidP="00FC6004">
      <w:pPr>
        <w:tabs>
          <w:tab w:val="left" w:pos="6936"/>
        </w:tabs>
        <w:spacing w:after="0" w:line="240" w:lineRule="auto"/>
        <w:ind w:firstLine="284"/>
        <w:jc w:val="center"/>
        <w:rPr>
          <w:rFonts w:ascii="Times New Roman" w:eastAsia="Calibri" w:hAnsi="Times New Roman" w:cs="Times New Roman"/>
          <w:bCs/>
          <w:sz w:val="12"/>
          <w:szCs w:val="12"/>
        </w:rPr>
      </w:pP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9. Прогноз социально-экономического развития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9.1. Прогноз социально-экономического развития сельского поселения разрабатывается и утверждается в соответствии со статьей 173 Бюджетного Кодекса Российской Федерации.</w:t>
      </w: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10. Прогнозирование доходов бюджета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10.1. Доходы бюджета прогнозируются на основе прогноза социально-экономического развития сельского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Самарской области, муниципальных правовых актов сельского поселения, устанавливающих неналоговые доходы бюджета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10.2. Решения собрания представителей сельского поселения, предусматривающие внесение изменений в решения собрания представителей сельское поселение о налогах и сборах, принятые после дня внесения в собрание представителей сельского поселения проекта решения о бюджете сельского поселения на очередной финансовый год и плановый период, приводящие к изменению доходов (расходов) бюджета сельского поселения, должны содержать положения о вступлении в силу указанных решений собрания представителей сельского поселения не ранее 1 января года, следующего за очередным финансовым годом.</w:t>
      </w:r>
    </w:p>
    <w:p w:rsidR="00FC6004" w:rsidRDefault="00FC6004" w:rsidP="00135EBD">
      <w:pPr>
        <w:tabs>
          <w:tab w:val="left" w:pos="6936"/>
        </w:tabs>
        <w:spacing w:after="0" w:line="240" w:lineRule="auto"/>
        <w:ind w:firstLine="284"/>
        <w:jc w:val="both"/>
        <w:rPr>
          <w:rFonts w:ascii="Times New Roman" w:eastAsia="Calibri" w:hAnsi="Times New Roman" w:cs="Times New Roman"/>
          <w:bCs/>
          <w:sz w:val="12"/>
          <w:szCs w:val="12"/>
        </w:rPr>
      </w:pP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11. Планирование бюджетных ассигнований</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11.1. Планирование бюджетных ассигнований осуществляется в порядке и в соответствии с методикой, устанавливаемой финансовым органом.</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lastRenderedPageBreak/>
        <w:t>11.2.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12. Резервный фонд</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12.1. В расходной части бюджета сельского поселения предусматривается создание резервного фонда администрации сельского поселения (далее - резервный фонд).</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12.2. Порядок использования бюджетных ассигнований резервного фонда, предусмотренных в составе бюджета сельского поселения, устанавливается администрацией сельского поселения.</w:t>
      </w:r>
    </w:p>
    <w:p w:rsidR="00FC6004" w:rsidRDefault="00FC6004" w:rsidP="00FC6004">
      <w:pPr>
        <w:tabs>
          <w:tab w:val="left" w:pos="6936"/>
        </w:tabs>
        <w:spacing w:after="0" w:line="240" w:lineRule="auto"/>
        <w:ind w:firstLine="284"/>
        <w:jc w:val="center"/>
        <w:rPr>
          <w:rFonts w:ascii="Times New Roman" w:eastAsia="Calibri" w:hAnsi="Times New Roman" w:cs="Times New Roman"/>
          <w:bCs/>
          <w:sz w:val="12"/>
          <w:szCs w:val="12"/>
        </w:rPr>
      </w:pP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13. Формирование расходов бюджета сельского поселения, связанных с реализацией инициативных проектов</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13.1. В бюджете сельского поселения предусматриваются средства, направляемые на исполнение расходных обязательств сельского поселения, связанных с реализацией инициативных проектов.</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xml:space="preserve">13.2. Под инициативными проектами понимается система принятия отдельных решений по вопросам местного значения и (или) иным вопросам, посредством которой обеспечивается участие жителей сельского поселения в определении приоритетов расходования средств местного бюджета. </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13.3. Порядок реализации инициативных проектов утверждается Администрацией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13.4. Объем средств местного бюджета на финансирование расходов на реализацию инициативных проектов (на очередной финансовый год и плановый период) должен составлять не менее 5 % от прогнозируемых на соответствующий год расходов местного бюджета.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В случае если объем бюджетных ассигнований на реализацию конкретных инициативных проектов на момент составления проекта решения о местном бюджете составляет менее 5 % от запланированного объема расходов местного бюджета, то недостающий объем средств подлежит закреплению в местном бюджете в качестве иным образом зарезервированных средств с указанием направления расходов на реализацию инициативных проектов.</w:t>
      </w: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14. Муниципальные программы</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14.1. Муниципальные программы утверждаются администрацией сельского поселения. Сроки реализации муниципальных программ определяются администрацией сельского поселения в устанавливаемом ею порядке.</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Порядок принятия решений о разработке муниципальных программ, формирования и реализации указанных программ устанавливается муниципальным правовым актом администрации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14.2. Объем бюджетных ассигнований на финансовое обеспечение реализации муниципальных программ утверждается решением о бюджете сельского поселения по соответствующей каждой программе целевой статье расходов бюджета сельского поселения в соответствии с утвердившим программу муниципальным правовым актом администрации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14.3.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сельского поселения с учетом соблюдения положений нормативных правовых актов сельское поселение, устанавливающих порядок их рассмотрения.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14.4. Муниципальные программы подлежат приведению в соответствие с решением о бюджете сельского поселения не позднее трех месяцев со дня вступления его в силу.</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14.5. По каждой муниципальной программе ежегодно проводится оценка эффективности ее реализации.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Порядок проведения указанной оценки и ее критерии устанавливаются администрацией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По результатам указанной оценки администрацией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FC6004" w:rsidRDefault="00FC6004" w:rsidP="00FC6004">
      <w:pPr>
        <w:tabs>
          <w:tab w:val="left" w:pos="6936"/>
        </w:tabs>
        <w:spacing w:after="0" w:line="240" w:lineRule="auto"/>
        <w:ind w:firstLine="284"/>
        <w:jc w:val="center"/>
        <w:rPr>
          <w:rFonts w:ascii="Times New Roman" w:eastAsia="Calibri" w:hAnsi="Times New Roman" w:cs="Times New Roman"/>
          <w:bCs/>
          <w:sz w:val="12"/>
          <w:szCs w:val="12"/>
        </w:rPr>
      </w:pP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15. Муниципальный дорожный фонд</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15.1. Муниципальный дорожный фонд создается решением собрания представителей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15.2. Порядок формирования и использования бюджетных ассигнований муниципального дорожного фонда устанавливается решением собрания представителей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15.3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FC6004" w:rsidRDefault="00FC6004" w:rsidP="00135EBD">
      <w:pPr>
        <w:tabs>
          <w:tab w:val="left" w:pos="6936"/>
        </w:tabs>
        <w:spacing w:after="0" w:line="240" w:lineRule="auto"/>
        <w:ind w:firstLine="284"/>
        <w:jc w:val="both"/>
        <w:rPr>
          <w:rFonts w:ascii="Times New Roman" w:eastAsia="Calibri" w:hAnsi="Times New Roman" w:cs="Times New Roman"/>
          <w:bCs/>
          <w:sz w:val="12"/>
          <w:szCs w:val="12"/>
        </w:rPr>
      </w:pP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16. Порядок и сроки составления проекта бюджета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16.1. Порядок и сроки составления проекта бюджета сельского поселения устанавливаются администрацией сельского поселения с соблюдением требований Бюджетного кодекса, настоящего Положения, иных муниципальных правовых актов сельского поселения.</w:t>
      </w:r>
    </w:p>
    <w:p w:rsidR="00135EBD" w:rsidRPr="00135EBD" w:rsidRDefault="00135EBD" w:rsidP="00FC6004">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16.2. Составление проекта бюджета сельского поселения начинается не позднее, чем за пять месяцев до нача</w:t>
      </w:r>
      <w:r w:rsidR="00FC6004">
        <w:rPr>
          <w:rFonts w:ascii="Times New Roman" w:eastAsia="Calibri" w:hAnsi="Times New Roman" w:cs="Times New Roman"/>
          <w:bCs/>
          <w:sz w:val="12"/>
          <w:szCs w:val="12"/>
        </w:rPr>
        <w:t>ла очередного финансового года.</w:t>
      </w: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Раздел III. Рассмотрение и утверждение проекта решения о бюджете</w:t>
      </w: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17. Показатели и характеристики бюджета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17.1. В решении о бюджете должны содержаться основные характеристики бюджета, к которым относятся: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общий объем доходов бюджета;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общий объем расходов бюджета;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дефицит (профицит) бюджета;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иные показатели, установленные Бюджетным кодексом, законами Самарской области, настоящим Положением.</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17.2. Решением о бюджете утверждаются: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перечень главных администраторов доходов бюджета;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перечень главных администраторов источников финансирования дефицита бюджета;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Самарской области, настоящим Положением;</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ведомственная структура расходов бюджета сельского поселения на очередной финансовый год и плановый период;</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общий объем бюджетных ассигнований, направляемых на исполнение публичных нормативных обязательств;</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xml:space="preserve">-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w:t>
      </w:r>
      <w:r w:rsidRPr="00135EBD">
        <w:rPr>
          <w:rFonts w:ascii="Times New Roman" w:eastAsia="Calibri" w:hAnsi="Times New Roman" w:cs="Times New Roman"/>
          <w:bCs/>
          <w:sz w:val="12"/>
          <w:szCs w:val="12"/>
        </w:rPr>
        <w:lastRenderedPageBreak/>
        <w:t>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источники финансирования дефицита бюджета сельского поселения на очередной финансовый год и плановый период;</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верхний предел муниципального внутреннего долга по состоянию на 01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прогнозируемые поступления доходов в бюджет сельского поселения на очередной финансовый год и плановый период;</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программа муниципальных внутренних заимствований на очередной финансовый год и плановый период;</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предельный объем расходов на обслуживание муниципального долга сельского поселения на очередной финансовый год и плановый период;</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программа муниципальных гарантий в валюте Российской Федерации;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-размер бюджетных ассигнований резервного фонда администрации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-объем бюджетных ассигнований дорожного фонда сельского поселения на очередной финансовый год и плановый период;</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иные показатели бюджета, установленные Бюджетным кодексом, законами Самарской области, настоящим Положением.</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Межбюджетные трансферты, получаемые из областного и федерального бюджета, в очередном финансовом году утверждаются в бюджете сельского поселения в соответствии с областным законом об областном бюджете Самарской области на очередной финансовый год и плановый период (далее – закон).</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17.3. Одновременно с проектом решения о бюджете сельского поселения на рассмотрение собрания представителей сельского поселения представляются следующие документы и материалы в соответствии со статьей 184.2 Бюджетного Кодекса Российской Федерации: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основные направления бюджетной и налоговой политики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предварительные итоги социально-экономического развития территории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прогноз социально-экономического развития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прогноз основных характеристик (общий объем доходов, общий объем расходов, дефицита (профицита) бюджета) бюджета сельского поселения на очередной финансовый год и плановый период;</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пояснительная записка к проекту бюджета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методики (проекты методик) и расчеты распределения межбюджетных трансфертов;</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оценка ожидаемого исполнения бюджета на текущий финансовый год;</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реестр источников доходов бюджета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пояснительная записка к прогнозу социально-экономического развития сельского поселения с обоснование параметров прогноза;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информация о реализации муниципальных программ, содержащая сведения об исполнении плановых назначений по состоянию на 01 октября текущего финансового года;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проект прогнозного плана (программы) приватизации муниципального имущества на очередной финансовый год и на плановый период;</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иные документы и материалы.</w:t>
      </w:r>
    </w:p>
    <w:p w:rsidR="00FC6004" w:rsidRDefault="00FC6004" w:rsidP="00FC6004">
      <w:pPr>
        <w:tabs>
          <w:tab w:val="left" w:pos="6936"/>
        </w:tabs>
        <w:spacing w:after="0" w:line="240" w:lineRule="auto"/>
        <w:ind w:firstLine="284"/>
        <w:jc w:val="center"/>
        <w:rPr>
          <w:rFonts w:ascii="Times New Roman" w:eastAsia="Calibri" w:hAnsi="Times New Roman" w:cs="Times New Roman"/>
          <w:bCs/>
          <w:sz w:val="12"/>
          <w:szCs w:val="12"/>
        </w:rPr>
      </w:pP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18. Внесение проекта решения о бюджете в собрание представителей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18.1. Порядок внесения, рассмотрения проекта решения о бюджете сельского поселения в собрание представителей сельского поселения и его утверждение определяется Бюджетным кодексом и настоящим Положением.18.2. Администрация сельского поселения вносит на рассмотрение собрания представителей сельского поселения проект решения о бюджете на очередной финансовый год и плановый период не позднее 15 ноября текущего года.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18.3. Публичные слушания по проекту бюджета сельского поселения проводятся в соответствии с Порядком организации и проведения публичных слушаний на территории сельского поселения, утвержденным решением собрания представителей сельского поселения.</w:t>
      </w:r>
    </w:p>
    <w:p w:rsidR="00FC6004" w:rsidRDefault="00FC6004" w:rsidP="00FC6004">
      <w:pPr>
        <w:tabs>
          <w:tab w:val="left" w:pos="6936"/>
        </w:tabs>
        <w:spacing w:after="0" w:line="240" w:lineRule="auto"/>
        <w:ind w:firstLine="284"/>
        <w:jc w:val="center"/>
        <w:rPr>
          <w:rFonts w:ascii="Times New Roman" w:eastAsia="Calibri" w:hAnsi="Times New Roman" w:cs="Times New Roman"/>
          <w:bCs/>
          <w:sz w:val="12"/>
          <w:szCs w:val="12"/>
        </w:rPr>
      </w:pP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19. Порядок рассмотрения проекта решения о бюджете сельского поселения и его утверждение.</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19.1. Проект решения о бюджете сельского поселения рассматривается и утверждается собранием представителей сельского поселения в двух чтениях в порядке, предусмотренном Уставом сельского поселения. При этом проекты решений  собрания представителей о налогах и сборах должны быть приняты собранием представителей в первом чтении до утверждения основных характеристик бюджета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19.2. В первом чтении проекта бюджета собрание представителей рассматривает концепцию проекта бюджета, основные направления бюджетной и налоговой политики, а также основные характеристики бюджета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19.3. В случае отклонения проекта решения о бюджете сельского поселения при его рассмотрении в первом чтении собрание представителей сельского поселения готовит соответствующее решение с указанием причин отклонения и возвращает указанный проект в администрацию сельского поселения на доработку.</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19.4. При повторном внесении проекта решения о бюджете сельского поселения собрание представителей рассматривает его в первом чтении в течение 10 рабочих дней со дня его внесения.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19.5. Во втором чтении проект решения о бюджете сельского поселения принимается окончательно.</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19.6. Решение о бюджете сельского поселения должно быть рассмотрено и опубликовано (обнародовано) до начала очередного финансового года.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19.7. Решение о бюджете сельского поселения на очередной финансовый год и плановый период вступает в силу с 1 января очередного финансового года.</w:t>
      </w: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20. Временное управление бюджетом</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20.1. В случае если решение о бюджете сельского поселения не вступило в силу с начала текущего финансового года: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иные показатели, определяемые решением о бюджете сельского поселения, применяются в размерах (нормативах) и порядке, которые были установлены решением о бюджете сельское поселение на отчетный финансовый год;</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lastRenderedPageBreak/>
        <w:t>20.2. Если решение о бюджете сельского поселения не вступило в силу через три месяца после начала финансового года, финансовый орган организует исполнение бюджета при соблюдении условий, определенных пунктом 20.1 настоящей статьи.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При этом финансовый орган не имеет права: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предоставлять бюджетные кредиты;</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-осуществлять заимствования в размере более одной восьмой объема заимствований предыдущего финансового года в расчете на квартал;</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формировать резервные фонды.</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20.3. Указанные в пунктах 20.1 и 20.2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FC6004" w:rsidRDefault="00FC6004" w:rsidP="00FC6004">
      <w:pPr>
        <w:tabs>
          <w:tab w:val="left" w:pos="6936"/>
        </w:tabs>
        <w:spacing w:after="0" w:line="240" w:lineRule="auto"/>
        <w:ind w:firstLine="284"/>
        <w:jc w:val="center"/>
        <w:rPr>
          <w:rFonts w:ascii="Times New Roman" w:eastAsia="Calibri" w:hAnsi="Times New Roman" w:cs="Times New Roman"/>
          <w:bCs/>
          <w:sz w:val="12"/>
          <w:szCs w:val="12"/>
        </w:rPr>
      </w:pP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21. Внесение изменений и дополнений в решение о бюджете сельского поселения, его рассмотрение и утверждение</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21.1. Администрация сельского поселения вносит на рассмотрение собрания представителей сельское поселение проект решения о внесении изменений и дополнений в решение на очередной финансовый год и плановый период по всем вопросам, являющимся предметом правового регулирования указанного муниципального правового акта.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21.2. Одновременно с проектом решения о внесении изменений и дополнений в решение собрания представителей сельского поселения о бюджете представляется пояснительная записка с обоснованием вносимых изменений.</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21.3. Проект решения о внесении изменений и дополнений в решение о бюджете сельского поселения на текущий финансовый год и плановый период рассматривается и утверждается собранием представителей сельского поселения.</w:t>
      </w:r>
    </w:p>
    <w:p w:rsidR="00FC6004" w:rsidRDefault="00FC6004" w:rsidP="00FC6004">
      <w:pPr>
        <w:tabs>
          <w:tab w:val="left" w:pos="6936"/>
        </w:tabs>
        <w:spacing w:after="0" w:line="240" w:lineRule="auto"/>
        <w:ind w:firstLine="284"/>
        <w:jc w:val="center"/>
        <w:rPr>
          <w:rFonts w:ascii="Times New Roman" w:eastAsia="Calibri" w:hAnsi="Times New Roman" w:cs="Times New Roman"/>
          <w:bCs/>
          <w:sz w:val="12"/>
          <w:szCs w:val="12"/>
        </w:rPr>
      </w:pP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Раздел IV. Исполнение бюджета</w:t>
      </w: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22. Основы исполнения бюджета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22.1. Исполнение бюджета сельского поселения обеспечивается администрацией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22.2. Организация исполнения бюджета сельского поселения возлагается на финансовый орган. Исполнение бюджета организуется на основе сводной бюджетной росписи и кассового плана.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22.3. Бюджет сельского поселения исполняется на основе единства кассы и подведомственности расходов.</w:t>
      </w:r>
    </w:p>
    <w:p w:rsidR="00FC6004" w:rsidRDefault="00FC6004" w:rsidP="00FC6004">
      <w:pPr>
        <w:tabs>
          <w:tab w:val="left" w:pos="6936"/>
        </w:tabs>
        <w:spacing w:after="0" w:line="240" w:lineRule="auto"/>
        <w:ind w:firstLine="284"/>
        <w:jc w:val="center"/>
        <w:rPr>
          <w:rFonts w:ascii="Times New Roman" w:eastAsia="Calibri" w:hAnsi="Times New Roman" w:cs="Times New Roman"/>
          <w:bCs/>
          <w:sz w:val="12"/>
          <w:szCs w:val="12"/>
        </w:rPr>
      </w:pP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23. Сводная бюджетная роспись</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xml:space="preserve">23.1. Порядок составления и ведения сводной бюджетной росписи сельского поселения устанавливается финансовым органом. </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Утверждение сводной бюджетной росписи сельского поселения и внесение изменений в нее осуществляется финансовым органом.</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23.2. Утвержденные показатели сводной бюджетной росписи сельского поселения должны соответствовать решению о бюджете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В случае принятия решения о внесении изменений в решение о бюджете сельского поселения финансовый органутверждает соответствующие изменения в сводную бюджетную роспись сельского поселения. В сводную бюджетную роспись сельского поселения могут быть внесены изменения в соответствии с решениями руководителя финансового органа без внесения изменений в решение о бюджете сельского поселения в следующих случаях:</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сельского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самоуправления) бюджетных полномочий, предусмотренных пунктом 5 статьи 154 Бюджетного кодекса;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в случае исполнения судебных актов, предусматривающих обращение взыскания на средства бюджета сельского поселения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в случае использования (перераспределения) средств резервного фонда, а также средств, иным образом зарезервированных в составе утвержденных бюджетных ассигнований, с указанием в решении о бюджете сельского поселения объема и направлений их использования;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в случае перераспределения бюджетных ассигнований, предоставляемых на конкурсной основе;</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сельского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сельского поселений, а также в случае сокращения (возврата при отсутствии потребности) указанных межбюджетных трансфертов;</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муниципальные контракты или соглашения о предоставлении субсидий на осуществление капитальных вложений.</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сельского поселения, за исключением оснований, установленных абзацами седьмым и восьмым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сельского поселения не допускается.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lastRenderedPageBreak/>
        <w:t>23.3.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FC6004" w:rsidRDefault="00FC6004" w:rsidP="00FC6004">
      <w:pPr>
        <w:tabs>
          <w:tab w:val="left" w:pos="6936"/>
        </w:tabs>
        <w:spacing w:after="0" w:line="240" w:lineRule="auto"/>
        <w:ind w:firstLine="284"/>
        <w:jc w:val="center"/>
        <w:rPr>
          <w:rFonts w:ascii="Times New Roman" w:eastAsia="Calibri" w:hAnsi="Times New Roman" w:cs="Times New Roman"/>
          <w:bCs/>
          <w:sz w:val="12"/>
          <w:szCs w:val="12"/>
        </w:rPr>
      </w:pP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24. Кассовый план</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24.1. Финансовый орган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24.2 Составление и ведение кассового плана осуществляется финансовым органом.</w:t>
      </w:r>
    </w:p>
    <w:p w:rsidR="00FC6004" w:rsidRDefault="00FC6004" w:rsidP="00135EBD">
      <w:pPr>
        <w:tabs>
          <w:tab w:val="left" w:pos="6936"/>
        </w:tabs>
        <w:spacing w:after="0" w:line="240" w:lineRule="auto"/>
        <w:ind w:firstLine="284"/>
        <w:jc w:val="both"/>
        <w:rPr>
          <w:rFonts w:ascii="Times New Roman" w:eastAsia="Calibri" w:hAnsi="Times New Roman" w:cs="Times New Roman"/>
          <w:bCs/>
          <w:sz w:val="12"/>
          <w:szCs w:val="12"/>
        </w:rPr>
      </w:pP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25. Исполнение бюджета сельского поселения по доходам</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25.1. Исполнение бюджета по доходам предусматривает:</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зачисление на единый счет бюджета сельского поселения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решением о бюджете и иными законами Самарской области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зачет излишне уплаченных или излишне взысканных сумм в соответствии с законодательством Российской Федерации;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уточнение администратором доходов бюджета сельского поселения платежей в бюджет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сельского поселения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FC6004" w:rsidRDefault="00FC6004" w:rsidP="00FC6004">
      <w:pPr>
        <w:tabs>
          <w:tab w:val="left" w:pos="6936"/>
        </w:tabs>
        <w:spacing w:after="0" w:line="240" w:lineRule="auto"/>
        <w:ind w:firstLine="284"/>
        <w:jc w:val="center"/>
        <w:rPr>
          <w:rFonts w:ascii="Times New Roman" w:eastAsia="Calibri" w:hAnsi="Times New Roman" w:cs="Times New Roman"/>
          <w:bCs/>
          <w:sz w:val="12"/>
          <w:szCs w:val="12"/>
        </w:rPr>
      </w:pP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26. Исполнение бюджета по расходам</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26.1. Исполнение бюджета сельского поселения по расходам осуществляется в порядке, установленном финансовым органом, с соблюдением требований Бюджетного кодекса.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26.2. Исполнение бюджета сельского поселения по расходам предусматривает:</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принятие и учет бюджетных и денежных обязательств;</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подтверждение денежных обязательств;</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санкционирование оплаты денежных обязательств;</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подтверждение исполнения денежных обязательств.</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26.3. Получатель бюджетных средств принимает бюджетные обязательства в пределах, доведенных до него лимитов бюджетных обязательств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26.4. Получатель бюджетных средств подтверждает обязанность оплатить за счет средств бюджета сельского поселения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26.5.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в соответствии с положениями Бюджетного кодекса.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 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26.6.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сельского поселения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FC6004" w:rsidRDefault="00FC6004" w:rsidP="00FC6004">
      <w:pPr>
        <w:tabs>
          <w:tab w:val="left" w:pos="6936"/>
        </w:tabs>
        <w:spacing w:after="0" w:line="240" w:lineRule="auto"/>
        <w:ind w:firstLine="284"/>
        <w:jc w:val="center"/>
        <w:rPr>
          <w:rFonts w:ascii="Times New Roman" w:eastAsia="Calibri" w:hAnsi="Times New Roman" w:cs="Times New Roman"/>
          <w:bCs/>
          <w:sz w:val="12"/>
          <w:szCs w:val="12"/>
        </w:rPr>
      </w:pP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27. Бюджетная роспись</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27.1. Порядок составления и ведения бюджетной росписи главного распорядителя (распорядителя) бюджетных средств, включая внесение изменений в нее, устанавливается финансовым органом.</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Бюджетная роспись главного распорядителя бюджетных средств составляется в соответствии с бюджетными ассигнованиями, утвержденными сводной бюджетной росписью сельского поселения, и утвержденными финансовым органом лимитами бюджетных обязательств.</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Бюджетная роспись распорядителя бюджетных средств составляется в соответствии с бюджетными ассигнованиями и доведенными лимитами бюджетных обязательств.</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27.2. Утверждение бюджетной росписи и внесение изменений в нее осуществляются главным распорядителем (распорядителем) бюджетных средств.</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lastRenderedPageBreak/>
        <w:t>27.3.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27.4. Изменение показателей, утвержденных бюджетной росписью по расходам главного распорядителя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сельское поселение не допускается.</w:t>
      </w:r>
    </w:p>
    <w:p w:rsidR="00FC6004" w:rsidRDefault="00FC6004" w:rsidP="00FC6004">
      <w:pPr>
        <w:tabs>
          <w:tab w:val="left" w:pos="6936"/>
        </w:tabs>
        <w:spacing w:after="0" w:line="240" w:lineRule="auto"/>
        <w:ind w:firstLine="284"/>
        <w:jc w:val="center"/>
        <w:rPr>
          <w:rFonts w:ascii="Times New Roman" w:eastAsia="Calibri" w:hAnsi="Times New Roman" w:cs="Times New Roman"/>
          <w:bCs/>
          <w:sz w:val="12"/>
          <w:szCs w:val="12"/>
        </w:rPr>
      </w:pP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28. Исполнение бюджета по источникам финансирования дефицита бюджета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28.1. Исполнение бюджета сельского поселения по источникам финансирования дефицита бюджета сельского поселения осуществляется главным администратором (администратором) источников финансирования дефицита бюджета сельского поселения в соответствии со сводной бюджетной росписью сельского поселения, за исключением операций по управлению остатками средств на едином счете бюджета сельского поселения в порядке, установленном финансовым органом в соответствии с положениями Бюджетного кодекса.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28.2. Санкционирование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 осуществляется в порядке, установленном финансовым органом.</w:t>
      </w:r>
    </w:p>
    <w:p w:rsidR="00FC6004" w:rsidRDefault="00FC6004" w:rsidP="00135EBD">
      <w:pPr>
        <w:tabs>
          <w:tab w:val="left" w:pos="6936"/>
        </w:tabs>
        <w:spacing w:after="0" w:line="240" w:lineRule="auto"/>
        <w:ind w:firstLine="284"/>
        <w:jc w:val="both"/>
        <w:rPr>
          <w:rFonts w:ascii="Times New Roman" w:eastAsia="Calibri" w:hAnsi="Times New Roman" w:cs="Times New Roman"/>
          <w:bCs/>
          <w:sz w:val="12"/>
          <w:szCs w:val="12"/>
        </w:rPr>
      </w:pP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29. Лицевые счета для учета операций по исполнению бюджета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29.1. Учет операций по исполнению бюджета сельского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 и финансовом органе.</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29.2. Лицевые счета, открываемые в Федеральном казначействе, открываются и ведутся в порядке, установленном Федеральным казначейством.</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29.3. Лицевые счета, открываемые в финансовом органе, открываются и ведутся в порядке, установленном финансовым органом.</w:t>
      </w:r>
    </w:p>
    <w:p w:rsidR="00FC6004" w:rsidRDefault="00FC6004" w:rsidP="00FC6004">
      <w:pPr>
        <w:tabs>
          <w:tab w:val="left" w:pos="6936"/>
        </w:tabs>
        <w:spacing w:after="0" w:line="240" w:lineRule="auto"/>
        <w:ind w:firstLine="284"/>
        <w:jc w:val="center"/>
        <w:rPr>
          <w:rFonts w:ascii="Times New Roman" w:eastAsia="Calibri" w:hAnsi="Times New Roman" w:cs="Times New Roman"/>
          <w:bCs/>
          <w:sz w:val="12"/>
          <w:szCs w:val="12"/>
        </w:rPr>
      </w:pP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30. Бюджетная смета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30.1.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FC6004" w:rsidRDefault="00FC6004" w:rsidP="00FC6004">
      <w:pPr>
        <w:tabs>
          <w:tab w:val="left" w:pos="6936"/>
        </w:tabs>
        <w:spacing w:after="0" w:line="240" w:lineRule="auto"/>
        <w:ind w:firstLine="284"/>
        <w:jc w:val="center"/>
        <w:rPr>
          <w:rFonts w:ascii="Times New Roman" w:eastAsia="Calibri" w:hAnsi="Times New Roman" w:cs="Times New Roman"/>
          <w:bCs/>
          <w:sz w:val="12"/>
          <w:szCs w:val="12"/>
        </w:rPr>
      </w:pP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31. Предельные объемы финансирования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31.1. В случае и порядке, установленных финансовым органом при организации исполнения бюджета сельского поселения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31.2.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FC6004" w:rsidRDefault="00FC6004" w:rsidP="00135EBD">
      <w:pPr>
        <w:tabs>
          <w:tab w:val="left" w:pos="6936"/>
        </w:tabs>
        <w:spacing w:after="0" w:line="240" w:lineRule="auto"/>
        <w:ind w:firstLine="284"/>
        <w:jc w:val="both"/>
        <w:rPr>
          <w:rFonts w:ascii="Times New Roman" w:eastAsia="Calibri" w:hAnsi="Times New Roman" w:cs="Times New Roman"/>
          <w:bCs/>
          <w:sz w:val="12"/>
          <w:szCs w:val="12"/>
        </w:rPr>
      </w:pP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32. Использование доходов, фактически полученных при исполнении бюджета, сверх утвержденных решением о бюджете</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32.1. Доходы, фактически полученные при исполнении бюджета сельского поселения сверх утвержденных решением о бюджете сельского поселения общего объема доходов, могут направляться финансовым органом без внесения изменений в решение о бюджете сельского поселения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сельскогопоселения,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32.2.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сельского поселения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сельского поселения текущий финансовый год и плановый период.</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33. Иммунитет бюджета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33.1. Иммунитет бюджета сельского поселения представляет собой правовой режим, при котором обращение взыскания на средства бюджета сельского поселения осуществляется только на основании судебного акта, за исключением случаев, установленных статьями 93.3, 93.4, 93.6, 142.2, 142.3, 166.1, 218, 242 и 242.6 Бюджетного кодекса.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33.2. Обращение взыскания на средства бюджета сельского поселения службой судебных приставов не производится, за исключением случаев, установленных Бюджетным кодексом.</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33.3. Обращение взыскания на средства бюджета сельского поселения на основании судебных актов производится в соответствии с главой 24.1 Бюджетного кодекса.</w:t>
      </w: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34. Основы кассового обслуживания исполнения бюджета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34.1. При кассовом обслуживании исполнения бюджета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учет операций со средствами бюджета сельского поселения осуществляется на едином счете бюджета сельского поселения, открытом в соответствии с Бюджетным кодексом органом Федерального казначейства в учреждении Центрального банка Российской Федерации;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управление средствами на едином счете бюджета сельского поселения осуществляет финансовый орган, в соответствии с нормативными правовыми актами Российской Федерации, субъектов Российской Федерации, муниципальными правовыми актами;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кассовые выплаты из бюджета сельского поселения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все операции по кассовым поступлениям в бюджет сельского поселения и кассовым выплатам из бюджета сельского поселения на едином счете бюджета проводятся и учитываются органом Федерального казначейства по кодам бюджетной классификации Российской Федерации;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органы Федерального казначейства представляют финансовому органу информацию о кассовых операциях по исполнению бюджета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органы Федерального казначейства в порядке, установленном Федеральным казначейством, организуют обеспечение наличными денежными средствами организаций, лицевые счета которым открыты в органах Федерального казначейства, финансовом органесельского поселения.</w:t>
      </w: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35. Завершение текущего финансового года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lastRenderedPageBreak/>
        <w:t>35.1. Операции по исполнению бюджета сельского поселения завершаются 31 декабря, за исключением операций, указанных в пункте 35.2 настоящей статьи.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Завершение операций по исполнению бюджета сельского поселения в текущем финансовом году осуществляется в порядке, установленном финансовым органом в соответствии с требованиями Бюджетного кодекса и настоящей статьи.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35.2. Завершение операций органами Федерального казначейства по распределению в соответствии со статьей 40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сельского поселения отчетного финансового года.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35.3.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До последнего рабочего дня текущего финансового года включительно финансовыйорган, осуществляющий кассовое обслуживание исполнения бюджета сельского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35.4. Не использованные получателями бюджетных средств остатки бюджетных средств, находящиеся не на едином счете бюджета сельского поселения, не позднее двух последних рабочих дней текущего финансового года подлежат перечислению получателями бюджетных средств на единый счет бюджета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35.5.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Принятие главным администратором бюджетных средств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Порядок принятия решений, предусмотренных абзацем третьим настоящего пункта, устанавливается муниципальными правовыми актами администрации сельского поселения, регулирующими порядок возврата межбюджетных трансфертов из бюджета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35.6. Финансовый орган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FC6004" w:rsidRDefault="00FC6004" w:rsidP="00FC6004">
      <w:pPr>
        <w:tabs>
          <w:tab w:val="left" w:pos="6936"/>
        </w:tabs>
        <w:spacing w:after="0" w:line="240" w:lineRule="auto"/>
        <w:ind w:firstLine="284"/>
        <w:jc w:val="center"/>
        <w:rPr>
          <w:rFonts w:ascii="Times New Roman" w:eastAsia="Calibri" w:hAnsi="Times New Roman" w:cs="Times New Roman"/>
          <w:bCs/>
          <w:sz w:val="12"/>
          <w:szCs w:val="12"/>
        </w:rPr>
      </w:pP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Раздел V. Составление,</w:t>
      </w:r>
      <w:r w:rsidR="00FC6004">
        <w:rPr>
          <w:rFonts w:ascii="Times New Roman" w:eastAsia="Calibri" w:hAnsi="Times New Roman" w:cs="Times New Roman"/>
          <w:bCs/>
          <w:sz w:val="12"/>
          <w:szCs w:val="12"/>
        </w:rPr>
        <w:t xml:space="preserve"> внешняя проверка, рассмотрение </w:t>
      </w:r>
      <w:r w:rsidRPr="00135EBD">
        <w:rPr>
          <w:rFonts w:ascii="Times New Roman" w:eastAsia="Calibri" w:hAnsi="Times New Roman" w:cs="Times New Roman"/>
          <w:bCs/>
          <w:sz w:val="12"/>
          <w:szCs w:val="12"/>
        </w:rPr>
        <w:t>и утверждение бюджетной отчетности</w:t>
      </w: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36. Составление бюджетной отчетности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36.1. Главные распорядители бюджетных средств сельского поселения, главные администраторы доходов бюджета сельского поселение, главные администраторы источников финансирования дефицита бюджета сельского поселения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сельского поселения, администраторами источников финансирования дефицита бюджета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Главные администраторы бюджетных средств представляют сводную бюджетную отчетность в финансовый орган в установленные им сроки.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36.2. Бюджетная отчетность сельского поселения составляется на основании сводной бюджетной отчетности соответствующих главных администраторов бюджетных средств.</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36.3. Бюджетная отчетность включает:</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1) отчет об исполнении бюджета;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2) баланс исполнения бюджета;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3) отчет о финансовых результатах деятельности;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4) отчет о движении денежных средств;</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5) пояснительную записку.</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Отчет об исполнении бюджета сельского поселения содержит данные об исполнении бюджета сельского поселения по доходам, расходам и источникам финансирования дефицита бюджета сельского поселения в соответствии с бюджетной класс</w:t>
      </w:r>
      <w:r w:rsidR="00FC6004">
        <w:rPr>
          <w:rFonts w:ascii="Times New Roman" w:eastAsia="Calibri" w:hAnsi="Times New Roman" w:cs="Times New Roman"/>
          <w:bCs/>
          <w:sz w:val="12"/>
          <w:szCs w:val="12"/>
        </w:rPr>
        <w:t>ификацией Российской Федерации.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Баланс исполнения бюджета сельского поселения содержит данные о нефинансовых и финансовых активах, обязательствах сельского поселения на первый и последний день отчетного периода по счетам плана счетов бюджетного учета.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Отчет о движении денежных средств отражает операции по счетам бюджета сельского поселения по кодам подвидов доходов, подгрупп и (или) элементов видов расходов, видов источников финансирования дефицита бюджета.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Пояснительная записка содержит анализ исполнения бюджета сельского поселения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36.4. Бюджетная отчетность является годовой. Отчет об исполнении бюджета сельского поселения является ежеквартальным.</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36.5.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36.6. Годовой отчет об исполнении бюджета сельского поселения подлежит утверждению решением собрания представителей сельского поселения.</w:t>
      </w: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37. Внешняя проверка годового отчета об исполнении бюджета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lastRenderedPageBreak/>
        <w:t>37.1. Годовой отчет об исполнении бюджета сельского поселения до его рассмотрения в собрании представителей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37.2. Внешняя проверка годового отчета об исполнении бюджета сельского поселения осуществляется Контрольно-ревизионнымуправлением муниципального района Сергиевский с соблюдением требований Бюджетного кодекса и особенностей, установленных федеральными законами.</w:t>
      </w: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38. Порядок осуществления внешней проверки годового отчета об исполнении бюджета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38.1. Администрация сельского поселения не позднее 1 апреля текущего финансового года представляет годовой отчет об исполнении бюджета сельского поселения в Контрольно-ревизионноеуправление муниципального района Сергиевский для внешней проверки.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38.2. Контрольно-ревизионное управление муниципального района Сергиевскийготовит заключение на годовой отчет об исполнении бюджета сельского поселения в срок, не превышающий 1 месяц.</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38.3. Заключение на годовой отчет об исполнении бюджета сельского поселения представляется Контрольно-ревизионным управлением муниципального района Сергиевскийв собрание представителей сельского поселения с одновременным направлением его в администрацию сельского поселения.</w:t>
      </w:r>
    </w:p>
    <w:p w:rsidR="00FC6004" w:rsidRDefault="00FC6004" w:rsidP="00FC6004">
      <w:pPr>
        <w:tabs>
          <w:tab w:val="left" w:pos="6936"/>
        </w:tabs>
        <w:spacing w:after="0" w:line="240" w:lineRule="auto"/>
        <w:ind w:firstLine="284"/>
        <w:jc w:val="center"/>
        <w:rPr>
          <w:rFonts w:ascii="Times New Roman" w:eastAsia="Calibri" w:hAnsi="Times New Roman" w:cs="Times New Roman"/>
          <w:bCs/>
          <w:sz w:val="12"/>
          <w:szCs w:val="12"/>
        </w:rPr>
      </w:pP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39. Представление, рассмотрение и утверждение годового отчета об исполнении бюджета сельского поселениясобранием представителей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39.1. Порядок представления, рассмотрения и утверждения годового отчета об исполнении бюджета сельского поселения устанавливается настоящим Положением в соответствии с Бюджетным кодексом.</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39.2. Годовой отчет об исполнении бюджета сельского поселения представляется администрацией сельского поселения в собрание представителей сельского поселения не позднее 1 мая текущего года.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39.3. Годовой отчет об исполнении бюджета сельского поселения представляется на рассмотрение в собрание представителей сельского поселения с учетом результатов проверок Контрольно-ревизионного управления муниципального района Сергиевский годовой бюджетной отчетности главных администраторов бюджетных средств.</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39.4. Одновременно с годовым отчетом об исполнении бюджета сельского поселения представляются документы и материалы в соответствии со статьей 264.5 Бюджетного Кодекса Российской Федерации.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39.5. При рассмотрении годового отчета об исполнении бюджета сельского поселениясобрание представителей сельского поселения заслушивает доклад главы поселения или уполномоченного представителя администрации.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39.6. По результатам рассмотрения годового отчета об исполнении бюджета сельского поселениясобрание представителей сельского поселения принимает решение об утверждении либо отклонении решения об исполнении бюджета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В случае отклонения собранием представителей сельского поселения проекта решения об исполнении бюджета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Рассмотрение повторно представленного проекта решения собрания представителей сельского поселения об исполнении бюджета сельского поселения производится собранием представителей сельского поселения в порядке, предусмотренном для первичного рассмотрения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39.7. Публичные слушания по годовому отчету об исполнении бюджета сельского поселения проводятся в соответствии с Порядком организации и проведения публичных слушаний на территории сельского поселения, утвержденным решением собрания представителей сельского поселения.</w:t>
      </w: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40. Решение об исполнении бюджета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40.1. Решением собрания представителей сельского поселения об исполнении бюджета сельского 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40.2. Отдельными приложениями к решению об исполнении бюджета сельского поселения за отчетный финансовый год утверждаются показатели: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доходов по кодам классификации доходов бюджетов;</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расходов по ведомственной структуре расходов бюджетов;</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расходов по разделам и подразделам классификации расходов бюджетов;</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 источников финансирования дефицита по кодам классификации источников финансирования дефицитов бюджетов.</w:t>
      </w:r>
    </w:p>
    <w:p w:rsidR="00FC6004" w:rsidRDefault="00FC6004" w:rsidP="00FC6004">
      <w:pPr>
        <w:tabs>
          <w:tab w:val="left" w:pos="6936"/>
        </w:tabs>
        <w:spacing w:after="0" w:line="240" w:lineRule="auto"/>
        <w:ind w:firstLine="284"/>
        <w:jc w:val="center"/>
        <w:rPr>
          <w:rFonts w:ascii="Times New Roman" w:eastAsia="Calibri" w:hAnsi="Times New Roman" w:cs="Times New Roman"/>
          <w:bCs/>
          <w:sz w:val="12"/>
          <w:szCs w:val="12"/>
        </w:rPr>
      </w:pP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Раздел VI. Муниципальный финансовый контроль</w:t>
      </w: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41. Виды муниципального финансового контроля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41.1.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Муниципальный финансовый контроль подразделяется на внешний и внутренний, предварительный и последующий.</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41.2. Внешний муниципальный финансовый контроль в сфере бюджетных правоотношений является контрольной деятельностью Контрольно-ревизионного управления муниципального района Сергиевский.</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41.3.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41.4. Предварительный контроль осуществляется в целях предупреждения и пресечения бюджетных нарушений в процессе исполнения бюджета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41.5. Последующий контроль осуществляется по результатам исполнения бюджета сельского поселения в целях установления законности его исполнения, достоверности учета и отчетности.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41.6. Порядок осуществления муниципального финансового контроля устанавливается бюджетным законодательством Российской Федерации, настоящим Положением и иными муниципальными правовыми актами.</w:t>
      </w:r>
    </w:p>
    <w:p w:rsidR="00FC6004" w:rsidRDefault="00FC6004" w:rsidP="00FC6004">
      <w:pPr>
        <w:tabs>
          <w:tab w:val="left" w:pos="6936"/>
        </w:tabs>
        <w:spacing w:after="0" w:line="240" w:lineRule="auto"/>
        <w:ind w:firstLine="284"/>
        <w:jc w:val="center"/>
        <w:rPr>
          <w:rFonts w:ascii="Times New Roman" w:eastAsia="Calibri" w:hAnsi="Times New Roman" w:cs="Times New Roman"/>
          <w:bCs/>
          <w:sz w:val="12"/>
          <w:szCs w:val="12"/>
        </w:rPr>
      </w:pP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Раздел VII. Муниципальный долг</w:t>
      </w: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42. Управление муниципальным долгом</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42.1. Управление муниципальным долгом осуществляется финансовым органом.</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42.2. Прекращение муниципальных долговых обязательств, выраженных в валюте Российской Федерации, и их списание с муниципального долга осуществляется в соответствии со статьей 100.1 Бюджетного кодекса.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42.3. Долговые обязательства сельского поселения полностью и без условий обеспечиваются всем находящимся в собственности сельского поселения имуществом, составляющим соответствующую казну, и исполняются за счет средств соответствующего бюджета.</w:t>
      </w: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lastRenderedPageBreak/>
        <w:t>Статья 43. Предельный объем муниципальных заимствований и муниципального долга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43.1. Право осуществления муниципальных заимствований от имени сельского поселения в соответствии с Бюджетным кодексом и уставом сельского поселения принадлежит администрации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43.2. Предельный объем муниципальных заимствований в текущем финансовом году с учетом положений статей 104 Бюджетного кодекса не должен превышать сумму, направляемую в текущем финансовом году на финансирование дефицита бюджета сельского поселения и (или) погашение долговых обязательств сельского поселения.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43.3. Предельный объем муниципального долга на очередной финансовый год, и каждый год планового периода устанавливается решением о бюджете сельского поселения в рамках ограничений, установленных пунктом 3 статьи 107 Бюджетного кодекса.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Собрание представителей сельского поселения вправе в целях управления соответствующим долгом утвердить дополнительные ограничения по муниципальному долгу.</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43.4. Предоставление муниципальных гарантий осуществляется в соответствии со статьей 117 Бюджетного кодекса.</w:t>
      </w:r>
    </w:p>
    <w:p w:rsidR="00FC6004" w:rsidRDefault="00FC6004" w:rsidP="00135EBD">
      <w:pPr>
        <w:tabs>
          <w:tab w:val="left" w:pos="6936"/>
        </w:tabs>
        <w:spacing w:after="0" w:line="240" w:lineRule="auto"/>
        <w:ind w:firstLine="284"/>
        <w:jc w:val="both"/>
        <w:rPr>
          <w:rFonts w:ascii="Times New Roman" w:eastAsia="Calibri" w:hAnsi="Times New Roman" w:cs="Times New Roman"/>
          <w:bCs/>
          <w:sz w:val="12"/>
          <w:szCs w:val="12"/>
        </w:rPr>
      </w:pP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44. Программа муниципальных заимствований муниципальных гарантий</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44.1. Программа муниципальных заимствований на очередной финансовый год и плановый период является приложением к решению о бюджете сельского поселения на очередной финансовый год и плановый период.</w:t>
      </w:r>
    </w:p>
    <w:p w:rsidR="00FC6004" w:rsidRDefault="00FC6004" w:rsidP="00FC6004">
      <w:pPr>
        <w:tabs>
          <w:tab w:val="left" w:pos="6936"/>
        </w:tabs>
        <w:spacing w:after="0" w:line="240" w:lineRule="auto"/>
        <w:ind w:firstLine="284"/>
        <w:jc w:val="center"/>
        <w:rPr>
          <w:rFonts w:ascii="Times New Roman" w:eastAsia="Calibri" w:hAnsi="Times New Roman" w:cs="Times New Roman"/>
          <w:bCs/>
          <w:sz w:val="12"/>
          <w:szCs w:val="12"/>
        </w:rPr>
      </w:pP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45. Объем расходов на обслуживание муниципального долга</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45.1. Объем расходов на обслуживание муниципального долга в очередном финансовом году и плановом периоде, утвержденный решением о бюджете сельского поселения, по данным отчета об исполнении бюджета сельского поселения за отчетный финансовый год не должен превышать 10 процентов объема расходов бюджета сельского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45.2.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Раздел VIII. Заключительные положения</w:t>
      </w:r>
    </w:p>
    <w:p w:rsidR="00135EBD" w:rsidRPr="00135EBD" w:rsidRDefault="00135EBD" w:rsidP="00FC6004">
      <w:pPr>
        <w:tabs>
          <w:tab w:val="left" w:pos="6936"/>
        </w:tabs>
        <w:spacing w:after="0" w:line="240" w:lineRule="auto"/>
        <w:ind w:firstLine="284"/>
        <w:jc w:val="center"/>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Статья 46. Ответственность за бюджетные правонарушения</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46.1. Ответственность за бюджетные правонарушения наступает по основаниям и в формах предусмотренных Бюджетным Кодексом Российской Федерации.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r w:rsidRPr="00135EBD">
        <w:rPr>
          <w:rFonts w:ascii="Times New Roman" w:eastAsia="Calibri" w:hAnsi="Times New Roman" w:cs="Times New Roman"/>
          <w:bCs/>
          <w:sz w:val="12"/>
          <w:szCs w:val="12"/>
        </w:rPr>
        <w:t>46.2  Со дня вступления в силу настоящее положение применяется в части не противоречащей законодательству Российской Федерации и Самарской области.</w:t>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p>
    <w:tbl>
      <w:tblPr>
        <w:tblpPr w:leftFromText="180" w:rightFromText="180" w:vertAnchor="text" w:horzAnchor="margin" w:tblpY="19"/>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FC6004" w:rsidRPr="003E1C77" w:rsidTr="00FC6004">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C6004" w:rsidRPr="003E1C77" w:rsidRDefault="00FC6004" w:rsidP="00FC6004">
            <w:pPr>
              <w:tabs>
                <w:tab w:val="left" w:pos="0"/>
              </w:tabs>
              <w:spacing w:after="0" w:line="240" w:lineRule="auto"/>
              <w:rPr>
                <w:rFonts w:ascii="Times New Roman" w:eastAsia="Calibri" w:hAnsi="Times New Roman" w:cs="Times New Roman"/>
                <w:b/>
                <w:sz w:val="12"/>
                <w:szCs w:val="12"/>
              </w:rPr>
            </w:pPr>
            <w:bookmarkStart w:id="0" w:name="_GoBack"/>
            <w:bookmarkEnd w:id="0"/>
            <w:r w:rsidRPr="003E1C77">
              <w:rPr>
                <w:rFonts w:ascii="Times New Roman" w:eastAsia="Calibri" w:hAnsi="Times New Roman" w:cs="Times New Roman"/>
                <w:b/>
                <w:sz w:val="12"/>
                <w:szCs w:val="12"/>
              </w:rPr>
              <w:t>Соучредители:</w:t>
            </w:r>
          </w:p>
          <w:p w:rsidR="00FC6004" w:rsidRPr="003E1C77" w:rsidRDefault="00FC6004" w:rsidP="00FC600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C6004" w:rsidRPr="003E1C77" w:rsidRDefault="00FC6004" w:rsidP="00FC6004">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C6004" w:rsidRPr="003E1C77" w:rsidRDefault="00FC6004" w:rsidP="00FC600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C6004" w:rsidRPr="003E1C77" w:rsidRDefault="00FC6004" w:rsidP="00FC600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FC6004" w:rsidRPr="003E1C77" w:rsidRDefault="00FC6004" w:rsidP="00FC600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C6004" w:rsidRPr="003E1C77" w:rsidRDefault="00FC6004" w:rsidP="00FC6004">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FC6004" w:rsidRPr="003E1C77" w:rsidRDefault="00FC6004" w:rsidP="00FC600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16.11</w:t>
            </w:r>
            <w:r w:rsidRPr="003E1C77">
              <w:rPr>
                <w:rFonts w:ascii="Times New Roman" w:eastAsia="Calibri" w:hAnsi="Times New Roman" w:cs="Times New Roman"/>
                <w:sz w:val="12"/>
                <w:szCs w:val="12"/>
              </w:rPr>
              <w:t>.2020 г.</w:t>
            </w:r>
          </w:p>
          <w:p w:rsidR="00FC6004" w:rsidRPr="003E1C77" w:rsidRDefault="00FC6004" w:rsidP="00FC600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FC6004" w:rsidRPr="003E1C77" w:rsidRDefault="00FC6004" w:rsidP="00FC600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FC6004" w:rsidRPr="003E1C77" w:rsidRDefault="00FC6004" w:rsidP="00FC600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FC6004" w:rsidRPr="003E1C77" w:rsidRDefault="00FC6004" w:rsidP="00FC600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FC6004" w:rsidRPr="003E1C77" w:rsidRDefault="00FC6004" w:rsidP="00FC600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135EBD" w:rsidRDefault="00135EBD" w:rsidP="00F32C8D">
      <w:pPr>
        <w:tabs>
          <w:tab w:val="left" w:pos="6936"/>
        </w:tabs>
        <w:spacing w:after="0" w:line="240" w:lineRule="auto"/>
        <w:ind w:firstLine="284"/>
        <w:jc w:val="both"/>
        <w:rPr>
          <w:rFonts w:ascii="Times New Roman" w:eastAsia="Calibri" w:hAnsi="Times New Roman" w:cs="Times New Roman"/>
          <w:bCs/>
          <w:sz w:val="12"/>
          <w:szCs w:val="12"/>
        </w:rPr>
      </w:pPr>
    </w:p>
    <w:p w:rsidR="001C29E4" w:rsidRDefault="001C29E4" w:rsidP="001C29E4">
      <w:pPr>
        <w:tabs>
          <w:tab w:val="left" w:pos="6936"/>
        </w:tabs>
        <w:spacing w:after="0" w:line="240" w:lineRule="auto"/>
        <w:ind w:firstLine="284"/>
        <w:jc w:val="right"/>
        <w:rPr>
          <w:rFonts w:ascii="Times New Roman" w:eastAsia="Calibri" w:hAnsi="Times New Roman" w:cs="Times New Roman"/>
          <w:bCs/>
          <w:sz w:val="12"/>
          <w:szCs w:val="12"/>
        </w:rPr>
      </w:pPr>
    </w:p>
    <w:p w:rsidR="00C51279" w:rsidRDefault="00C51279" w:rsidP="0098117F">
      <w:pPr>
        <w:tabs>
          <w:tab w:val="left" w:pos="6936"/>
        </w:tabs>
        <w:spacing w:after="0" w:line="240" w:lineRule="auto"/>
        <w:rPr>
          <w:rFonts w:ascii="Times New Roman" w:eastAsia="Calibri" w:hAnsi="Times New Roman" w:cs="Times New Roman"/>
          <w:bCs/>
          <w:sz w:val="12"/>
          <w:szCs w:val="12"/>
        </w:rPr>
      </w:pPr>
    </w:p>
    <w:sectPr w:rsidR="00C51279" w:rsidSect="00DF088E">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0C7" w:rsidRDefault="005520C7" w:rsidP="000F23DD">
      <w:pPr>
        <w:spacing w:after="0" w:line="240" w:lineRule="auto"/>
      </w:pPr>
      <w:r>
        <w:separator/>
      </w:r>
    </w:p>
  </w:endnote>
  <w:endnote w:type="continuationSeparator" w:id="0">
    <w:p w:rsidR="005520C7" w:rsidRDefault="005520C7"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0C7" w:rsidRDefault="005520C7" w:rsidP="000F23DD">
      <w:pPr>
        <w:spacing w:after="0" w:line="240" w:lineRule="auto"/>
      </w:pPr>
      <w:r>
        <w:separator/>
      </w:r>
    </w:p>
  </w:footnote>
  <w:footnote w:type="continuationSeparator" w:id="0">
    <w:p w:rsidR="005520C7" w:rsidRDefault="005520C7"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20" w:rsidRDefault="00DF3720" w:rsidP="009F1ADE">
    <w:pPr>
      <w:pStyle w:val="af"/>
      <w:tabs>
        <w:tab w:val="clear" w:pos="4677"/>
        <w:tab w:val="clear" w:pos="9355"/>
        <w:tab w:val="left" w:pos="1190"/>
      </w:tabs>
    </w:pPr>
    <w:sdt>
      <w:sdtPr>
        <w:id w:val="27229136"/>
        <w:docPartObj>
          <w:docPartGallery w:val="Page Numbers (Top of Page)"/>
          <w:docPartUnique/>
        </w:docPartObj>
      </w:sdtPr>
      <w:sdtContent>
        <w:r>
          <w:fldChar w:fldCharType="begin"/>
        </w:r>
        <w:r>
          <w:instrText>PAGE   \* MERGEFORMAT</w:instrText>
        </w:r>
        <w:r>
          <w:fldChar w:fldCharType="separate"/>
        </w:r>
        <w:r w:rsidR="00FC6004">
          <w:rPr>
            <w:noProof/>
          </w:rPr>
          <w:t>95</w:t>
        </w:r>
        <w:r>
          <w:rPr>
            <w:noProof/>
          </w:rPr>
          <w:fldChar w:fldCharType="end"/>
        </w:r>
      </w:sdtContent>
    </w:sdt>
  </w:p>
  <w:p w:rsidR="00DF3720" w:rsidRPr="00BC242D" w:rsidRDefault="00DF3720"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DF3720" w:rsidRPr="00A45EE3" w:rsidRDefault="00DF3720" w:rsidP="00A45EE3">
    <w:pPr>
      <w:pStyle w:val="af"/>
      <w:rPr>
        <w:rFonts w:ascii="Times New Roman" w:hAnsi="Times New Roman" w:cs="Times New Roman"/>
        <w:sz w:val="18"/>
        <w:szCs w:val="16"/>
      </w:rPr>
    </w:pPr>
    <w:r>
      <w:rPr>
        <w:rFonts w:ascii="Times New Roman" w:hAnsi="Times New Roman" w:cs="Times New Roman"/>
        <w:sz w:val="18"/>
        <w:szCs w:val="16"/>
      </w:rPr>
      <w:t xml:space="preserve">Понедельник, 16 ноября 2020 года, №104(500)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DF3720" w:rsidRDefault="00DF3720">
        <w:pPr>
          <w:pStyle w:val="af"/>
        </w:pPr>
        <w:r>
          <w:fldChar w:fldCharType="begin"/>
        </w:r>
        <w:r>
          <w:instrText>PAGE   \* MERGEFORMAT</w:instrText>
        </w:r>
        <w:r>
          <w:fldChar w:fldCharType="separate"/>
        </w:r>
        <w:r>
          <w:rPr>
            <w:noProof/>
          </w:rPr>
          <w:t>8</w:t>
        </w:r>
        <w:r>
          <w:rPr>
            <w:noProof/>
          </w:rPr>
          <w:fldChar w:fldCharType="end"/>
        </w:r>
      </w:p>
    </w:sdtContent>
  </w:sdt>
  <w:p w:rsidR="00DF3720" w:rsidRPr="000443FC" w:rsidRDefault="00DF3720"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DF3720" w:rsidRPr="00263DC0" w:rsidRDefault="00DF3720"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DF3720" w:rsidRDefault="00DF3720"/>
  <w:p w:rsidR="00DF3720" w:rsidRDefault="00DF3720"/>
  <w:p w:rsidR="00DF3720" w:rsidRDefault="00DF3720"/>
  <w:p w:rsidR="00DF3720" w:rsidRDefault="00DF3720"/>
  <w:p w:rsidR="00DF3720" w:rsidRDefault="00DF3720"/>
  <w:p w:rsidR="00DF3720" w:rsidRDefault="00DF3720"/>
  <w:p w:rsidR="00DF3720" w:rsidRDefault="00DF3720"/>
  <w:p w:rsidR="00DF3720" w:rsidRDefault="00DF3720"/>
  <w:p w:rsidR="00DF3720" w:rsidRDefault="00DF3720"/>
  <w:p w:rsidR="00DF3720" w:rsidRDefault="00DF3720"/>
  <w:p w:rsidR="00DF3720" w:rsidRDefault="00DF3720"/>
  <w:p w:rsidR="00DF3720" w:rsidRDefault="00DF3720"/>
  <w:p w:rsidR="00DF3720" w:rsidRDefault="00DF3720"/>
  <w:p w:rsidR="00DF3720" w:rsidRDefault="00DF3720"/>
  <w:p w:rsidR="00DF3720" w:rsidRDefault="00DF3720"/>
  <w:p w:rsidR="00DF3720" w:rsidRDefault="00DF3720"/>
  <w:p w:rsidR="00DF3720" w:rsidRDefault="00DF3720"/>
  <w:p w:rsidR="00DF3720" w:rsidRDefault="00DF3720"/>
  <w:p w:rsidR="00DF3720" w:rsidRDefault="00DF3720"/>
  <w:p w:rsidR="00DF3720" w:rsidRDefault="00DF37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22461700"/>
    <w:multiLevelType w:val="hybridMultilevel"/>
    <w:tmpl w:val="3002199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4">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9">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1">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4">
    <w:nsid w:val="50440CA2"/>
    <w:multiLevelType w:val="singleLevel"/>
    <w:tmpl w:val="2CAC0CE6"/>
    <w:lvl w:ilvl="0">
      <w:start w:val="1"/>
      <w:numFmt w:val="decimal"/>
      <w:pStyle w:val="a6"/>
      <w:lvlText w:val="%1)"/>
      <w:lvlJc w:val="left"/>
      <w:pPr>
        <w:tabs>
          <w:tab w:val="num" w:pos="1071"/>
        </w:tabs>
        <w:ind w:left="0" w:firstLine="709"/>
      </w:pPr>
    </w:lvl>
  </w:abstractNum>
  <w:abstractNum w:abstractNumId="45">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8">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2">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3">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4">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6"/>
  </w:num>
  <w:num w:numId="3">
    <w:abstractNumId w:val="25"/>
  </w:num>
  <w:num w:numId="4">
    <w:abstractNumId w:val="39"/>
  </w:num>
  <w:num w:numId="5">
    <w:abstractNumId w:val="8"/>
  </w:num>
  <w:num w:numId="6">
    <w:abstractNumId w:val="46"/>
  </w:num>
  <w:num w:numId="7">
    <w:abstractNumId w:val="48"/>
  </w:num>
  <w:num w:numId="8">
    <w:abstractNumId w:val="34"/>
  </w:num>
  <w:num w:numId="9">
    <w:abstractNumId w:val="43"/>
  </w:num>
  <w:num w:numId="10">
    <w:abstractNumId w:val="4"/>
  </w:num>
  <w:num w:numId="11">
    <w:abstractNumId w:val="27"/>
  </w:num>
  <w:num w:numId="12">
    <w:abstractNumId w:val="4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2"/>
  </w:num>
  <w:num w:numId="20">
    <w:abstractNumId w:val="40"/>
  </w:num>
  <w:num w:numId="21">
    <w:abstractNumId w:val="7"/>
  </w:num>
  <w:num w:numId="22">
    <w:abstractNumId w:val="53"/>
  </w:num>
  <w:num w:numId="23">
    <w:abstractNumId w:val="47"/>
  </w:num>
  <w:num w:numId="24">
    <w:abstractNumId w:val="32"/>
  </w:num>
  <w:num w:numId="25">
    <w:abstractNumId w:val="29"/>
  </w:num>
  <w:num w:numId="26">
    <w:abstractNumId w:val="45"/>
  </w:num>
  <w:num w:numId="27">
    <w:abstractNumId w:val="35"/>
  </w:num>
  <w:num w:numId="28">
    <w:abstractNumId w:val="54"/>
  </w:num>
  <w:num w:numId="29">
    <w:abstractNumId w:val="28"/>
  </w:num>
  <w:num w:numId="30">
    <w:abstractNumId w:val="50"/>
  </w:num>
  <w:num w:numId="31">
    <w:abstractNumId w:val="30"/>
  </w:num>
  <w:num w:numId="32">
    <w:abstractNumId w:val="41"/>
  </w:num>
  <w:num w:numId="33">
    <w:abstractNumId w:val="51"/>
  </w:num>
  <w:num w:numId="34">
    <w:abstractNumId w:val="49"/>
  </w:num>
  <w:num w:numId="35">
    <w:abstractNumId w:val="31"/>
  </w:num>
  <w:num w:numId="36">
    <w:abstractNumId w:val="37"/>
  </w:num>
  <w:num w:numId="37">
    <w:abstractNumId w:val="42"/>
  </w:num>
  <w:num w:numId="38">
    <w:abstractNumId w:val="26"/>
  </w:num>
  <w:num w:numId="39">
    <w:abstractNumId w:val="38"/>
  </w:num>
  <w:num w:numId="40">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2EF3"/>
    <w:rsid w:val="0001315D"/>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B9"/>
    <w:rsid w:val="00047004"/>
    <w:rsid w:val="00047019"/>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81"/>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5EC5"/>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030"/>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914"/>
    <w:rsid w:val="00103A6D"/>
    <w:rsid w:val="00103D0A"/>
    <w:rsid w:val="00103D64"/>
    <w:rsid w:val="00103E89"/>
    <w:rsid w:val="00104374"/>
    <w:rsid w:val="0010461F"/>
    <w:rsid w:val="0010463D"/>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47"/>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469"/>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629F"/>
    <w:rsid w:val="001A6363"/>
    <w:rsid w:val="001A6637"/>
    <w:rsid w:val="001A6658"/>
    <w:rsid w:val="001A68C6"/>
    <w:rsid w:val="001A6DE5"/>
    <w:rsid w:val="001A6DFC"/>
    <w:rsid w:val="001A6FD0"/>
    <w:rsid w:val="001A707E"/>
    <w:rsid w:val="001A70D7"/>
    <w:rsid w:val="001A71D0"/>
    <w:rsid w:val="001A7397"/>
    <w:rsid w:val="001A77AD"/>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3A1"/>
    <w:rsid w:val="001B68C3"/>
    <w:rsid w:val="001B6B25"/>
    <w:rsid w:val="001B6CD2"/>
    <w:rsid w:val="001B74F8"/>
    <w:rsid w:val="001B75B2"/>
    <w:rsid w:val="001B7A17"/>
    <w:rsid w:val="001B7B52"/>
    <w:rsid w:val="001B7CB2"/>
    <w:rsid w:val="001B7F8D"/>
    <w:rsid w:val="001C09A6"/>
    <w:rsid w:val="001C0A9A"/>
    <w:rsid w:val="001C0D0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067"/>
    <w:rsid w:val="001D3269"/>
    <w:rsid w:val="001D3452"/>
    <w:rsid w:val="001D3AAC"/>
    <w:rsid w:val="001D3C4C"/>
    <w:rsid w:val="001D3DE2"/>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6F4A"/>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50B"/>
    <w:rsid w:val="001E66AA"/>
    <w:rsid w:val="001E699B"/>
    <w:rsid w:val="001E6A1F"/>
    <w:rsid w:val="001E6B94"/>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5E6A"/>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592"/>
    <w:rsid w:val="0026468A"/>
    <w:rsid w:val="002647AA"/>
    <w:rsid w:val="00264DB8"/>
    <w:rsid w:val="00265173"/>
    <w:rsid w:val="002653B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944"/>
    <w:rsid w:val="00282A93"/>
    <w:rsid w:val="00282BA9"/>
    <w:rsid w:val="00282C91"/>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55B"/>
    <w:rsid w:val="002865FC"/>
    <w:rsid w:val="00286984"/>
    <w:rsid w:val="00286FDA"/>
    <w:rsid w:val="002874CB"/>
    <w:rsid w:val="00287531"/>
    <w:rsid w:val="002876C5"/>
    <w:rsid w:val="002877E6"/>
    <w:rsid w:val="00287936"/>
    <w:rsid w:val="00287EDB"/>
    <w:rsid w:val="0029010A"/>
    <w:rsid w:val="0029066D"/>
    <w:rsid w:val="002906BB"/>
    <w:rsid w:val="00290712"/>
    <w:rsid w:val="0029074F"/>
    <w:rsid w:val="0029077D"/>
    <w:rsid w:val="00290EC1"/>
    <w:rsid w:val="00290F6B"/>
    <w:rsid w:val="00291093"/>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85D"/>
    <w:rsid w:val="002A39BF"/>
    <w:rsid w:val="002A3DB9"/>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2B3"/>
    <w:rsid w:val="002B23E7"/>
    <w:rsid w:val="002B2AB7"/>
    <w:rsid w:val="002B2C7C"/>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5E90"/>
    <w:rsid w:val="002B617C"/>
    <w:rsid w:val="002B6609"/>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B91"/>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82D"/>
    <w:rsid w:val="00335BA7"/>
    <w:rsid w:val="00335CB9"/>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70"/>
    <w:rsid w:val="00344D98"/>
    <w:rsid w:val="00344F1F"/>
    <w:rsid w:val="00344F36"/>
    <w:rsid w:val="00345080"/>
    <w:rsid w:val="003451C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5DD"/>
    <w:rsid w:val="003736C4"/>
    <w:rsid w:val="0037373E"/>
    <w:rsid w:val="00373BD9"/>
    <w:rsid w:val="003740B7"/>
    <w:rsid w:val="00374540"/>
    <w:rsid w:val="00374700"/>
    <w:rsid w:val="00374892"/>
    <w:rsid w:val="00374A78"/>
    <w:rsid w:val="00374CB0"/>
    <w:rsid w:val="00374E84"/>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A1F"/>
    <w:rsid w:val="00395E54"/>
    <w:rsid w:val="00395F7F"/>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E43"/>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71"/>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6FA"/>
    <w:rsid w:val="003B4A06"/>
    <w:rsid w:val="003B4D69"/>
    <w:rsid w:val="003B5013"/>
    <w:rsid w:val="003B504E"/>
    <w:rsid w:val="003B50BD"/>
    <w:rsid w:val="003B515A"/>
    <w:rsid w:val="003B529A"/>
    <w:rsid w:val="003B52B0"/>
    <w:rsid w:val="003B5361"/>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11D"/>
    <w:rsid w:val="003E02E1"/>
    <w:rsid w:val="003E0356"/>
    <w:rsid w:val="003E095E"/>
    <w:rsid w:val="003E0A2E"/>
    <w:rsid w:val="003E0DF7"/>
    <w:rsid w:val="003E0EFE"/>
    <w:rsid w:val="003E1064"/>
    <w:rsid w:val="003E10BA"/>
    <w:rsid w:val="003E1396"/>
    <w:rsid w:val="003E167C"/>
    <w:rsid w:val="003E1824"/>
    <w:rsid w:val="003E1948"/>
    <w:rsid w:val="003E1C77"/>
    <w:rsid w:val="003E2040"/>
    <w:rsid w:val="003E208A"/>
    <w:rsid w:val="003E22D0"/>
    <w:rsid w:val="003E24CC"/>
    <w:rsid w:val="003E269B"/>
    <w:rsid w:val="003E2C43"/>
    <w:rsid w:val="003E2E1A"/>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55C"/>
    <w:rsid w:val="003F6645"/>
    <w:rsid w:val="003F66DE"/>
    <w:rsid w:val="003F6C5D"/>
    <w:rsid w:val="003F75CA"/>
    <w:rsid w:val="003F7840"/>
    <w:rsid w:val="003F7991"/>
    <w:rsid w:val="003F7A5F"/>
    <w:rsid w:val="003F7ACD"/>
    <w:rsid w:val="003F7C38"/>
    <w:rsid w:val="003F7C9C"/>
    <w:rsid w:val="00400439"/>
    <w:rsid w:val="004005E4"/>
    <w:rsid w:val="00400714"/>
    <w:rsid w:val="00400B67"/>
    <w:rsid w:val="00400D29"/>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B25"/>
    <w:rsid w:val="00403B42"/>
    <w:rsid w:val="00403C2E"/>
    <w:rsid w:val="00403CBE"/>
    <w:rsid w:val="00403E94"/>
    <w:rsid w:val="00403FDA"/>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829"/>
    <w:rsid w:val="00421BD6"/>
    <w:rsid w:val="00421CC3"/>
    <w:rsid w:val="00421D76"/>
    <w:rsid w:val="00421ECC"/>
    <w:rsid w:val="00421F60"/>
    <w:rsid w:val="004224E6"/>
    <w:rsid w:val="0042284D"/>
    <w:rsid w:val="00422B6A"/>
    <w:rsid w:val="00422BDD"/>
    <w:rsid w:val="00423066"/>
    <w:rsid w:val="004230E7"/>
    <w:rsid w:val="004233CC"/>
    <w:rsid w:val="00423723"/>
    <w:rsid w:val="0042391C"/>
    <w:rsid w:val="0042399D"/>
    <w:rsid w:val="00423A58"/>
    <w:rsid w:val="00423CAB"/>
    <w:rsid w:val="004240C2"/>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D4A"/>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216"/>
    <w:rsid w:val="004832ED"/>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C7FA2"/>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8F7"/>
    <w:rsid w:val="004F7B76"/>
    <w:rsid w:val="004F7C56"/>
    <w:rsid w:val="0050007B"/>
    <w:rsid w:val="00500295"/>
    <w:rsid w:val="00500320"/>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07AAD"/>
    <w:rsid w:val="005101D6"/>
    <w:rsid w:val="0051044F"/>
    <w:rsid w:val="00510480"/>
    <w:rsid w:val="0051053F"/>
    <w:rsid w:val="00510648"/>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5F7"/>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209"/>
    <w:rsid w:val="005643B0"/>
    <w:rsid w:val="00564659"/>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F5E"/>
    <w:rsid w:val="005831C7"/>
    <w:rsid w:val="005832A5"/>
    <w:rsid w:val="005834E3"/>
    <w:rsid w:val="005835E3"/>
    <w:rsid w:val="0058362C"/>
    <w:rsid w:val="00583804"/>
    <w:rsid w:val="005838D1"/>
    <w:rsid w:val="00583951"/>
    <w:rsid w:val="00583B03"/>
    <w:rsid w:val="00583CCD"/>
    <w:rsid w:val="00583F42"/>
    <w:rsid w:val="0058418B"/>
    <w:rsid w:val="005841F3"/>
    <w:rsid w:val="005842D1"/>
    <w:rsid w:val="00584671"/>
    <w:rsid w:val="005848C9"/>
    <w:rsid w:val="00584E04"/>
    <w:rsid w:val="00584ED4"/>
    <w:rsid w:val="0058552E"/>
    <w:rsid w:val="0058562C"/>
    <w:rsid w:val="005856F7"/>
    <w:rsid w:val="00585987"/>
    <w:rsid w:val="00585ACE"/>
    <w:rsid w:val="00585E40"/>
    <w:rsid w:val="00585E76"/>
    <w:rsid w:val="0058609D"/>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1FC"/>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118"/>
    <w:rsid w:val="0066629E"/>
    <w:rsid w:val="00666333"/>
    <w:rsid w:val="0066664A"/>
    <w:rsid w:val="006666F1"/>
    <w:rsid w:val="006667BF"/>
    <w:rsid w:val="00666844"/>
    <w:rsid w:val="00666A61"/>
    <w:rsid w:val="00666B94"/>
    <w:rsid w:val="00666C07"/>
    <w:rsid w:val="00667535"/>
    <w:rsid w:val="00667767"/>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3FDA"/>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F8E"/>
    <w:rsid w:val="006B3188"/>
    <w:rsid w:val="006B3386"/>
    <w:rsid w:val="006B3871"/>
    <w:rsid w:val="006B39A2"/>
    <w:rsid w:val="006B3CA5"/>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4B"/>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B4"/>
    <w:rsid w:val="006F3149"/>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741"/>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2ED1"/>
    <w:rsid w:val="00753190"/>
    <w:rsid w:val="007532A3"/>
    <w:rsid w:val="00753556"/>
    <w:rsid w:val="00753786"/>
    <w:rsid w:val="007538C6"/>
    <w:rsid w:val="00753A34"/>
    <w:rsid w:val="00753ACC"/>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99"/>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0F4"/>
    <w:rsid w:val="007702E6"/>
    <w:rsid w:val="007709AE"/>
    <w:rsid w:val="00770F5A"/>
    <w:rsid w:val="00771178"/>
    <w:rsid w:val="007711AB"/>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B"/>
    <w:rsid w:val="00775627"/>
    <w:rsid w:val="007758E5"/>
    <w:rsid w:val="00775D11"/>
    <w:rsid w:val="00775E3A"/>
    <w:rsid w:val="00775F41"/>
    <w:rsid w:val="00776123"/>
    <w:rsid w:val="00776601"/>
    <w:rsid w:val="00776945"/>
    <w:rsid w:val="00776A59"/>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F16"/>
    <w:rsid w:val="007D0F8F"/>
    <w:rsid w:val="007D1146"/>
    <w:rsid w:val="007D15FF"/>
    <w:rsid w:val="007D1B79"/>
    <w:rsid w:val="007D1B97"/>
    <w:rsid w:val="007D1F7C"/>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09"/>
    <w:rsid w:val="0082352B"/>
    <w:rsid w:val="00823894"/>
    <w:rsid w:val="008238DA"/>
    <w:rsid w:val="0082399D"/>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2078"/>
    <w:rsid w:val="00862525"/>
    <w:rsid w:val="00862813"/>
    <w:rsid w:val="008629DF"/>
    <w:rsid w:val="00862D4E"/>
    <w:rsid w:val="008636F1"/>
    <w:rsid w:val="00863BB4"/>
    <w:rsid w:val="00863D5A"/>
    <w:rsid w:val="00863F08"/>
    <w:rsid w:val="0086439E"/>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22"/>
    <w:rsid w:val="0089381C"/>
    <w:rsid w:val="00893989"/>
    <w:rsid w:val="00893D64"/>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264"/>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E003A"/>
    <w:rsid w:val="008E087F"/>
    <w:rsid w:val="008E0A05"/>
    <w:rsid w:val="008E0AAB"/>
    <w:rsid w:val="008E0CC1"/>
    <w:rsid w:val="008E0DC3"/>
    <w:rsid w:val="008E1055"/>
    <w:rsid w:val="008E12AB"/>
    <w:rsid w:val="008E145B"/>
    <w:rsid w:val="008E1590"/>
    <w:rsid w:val="008E1936"/>
    <w:rsid w:val="008E1AF3"/>
    <w:rsid w:val="008E24F3"/>
    <w:rsid w:val="008E29F6"/>
    <w:rsid w:val="008E2D86"/>
    <w:rsid w:val="008E30B9"/>
    <w:rsid w:val="008E32DF"/>
    <w:rsid w:val="008E34EF"/>
    <w:rsid w:val="008E37BB"/>
    <w:rsid w:val="008E387D"/>
    <w:rsid w:val="008E3969"/>
    <w:rsid w:val="008E39AD"/>
    <w:rsid w:val="008E3B41"/>
    <w:rsid w:val="008E3B9E"/>
    <w:rsid w:val="008E3E8C"/>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EF0"/>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8B5"/>
    <w:rsid w:val="00932901"/>
    <w:rsid w:val="0093297F"/>
    <w:rsid w:val="00932A61"/>
    <w:rsid w:val="00932E10"/>
    <w:rsid w:val="00932EC6"/>
    <w:rsid w:val="00933194"/>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A13"/>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34E"/>
    <w:rsid w:val="00A206D3"/>
    <w:rsid w:val="00A207E0"/>
    <w:rsid w:val="00A20961"/>
    <w:rsid w:val="00A20DAE"/>
    <w:rsid w:val="00A21173"/>
    <w:rsid w:val="00A21241"/>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1E7"/>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3B4"/>
    <w:rsid w:val="00A365E7"/>
    <w:rsid w:val="00A367DB"/>
    <w:rsid w:val="00A36957"/>
    <w:rsid w:val="00A369DB"/>
    <w:rsid w:val="00A36B31"/>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3A"/>
    <w:rsid w:val="00A57856"/>
    <w:rsid w:val="00A57872"/>
    <w:rsid w:val="00A57B7A"/>
    <w:rsid w:val="00A57CCE"/>
    <w:rsid w:val="00A60095"/>
    <w:rsid w:val="00A60394"/>
    <w:rsid w:val="00A6040C"/>
    <w:rsid w:val="00A605E4"/>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A3"/>
    <w:rsid w:val="00A90967"/>
    <w:rsid w:val="00A90F1B"/>
    <w:rsid w:val="00A90FEA"/>
    <w:rsid w:val="00A91321"/>
    <w:rsid w:val="00A91B6C"/>
    <w:rsid w:val="00A91B82"/>
    <w:rsid w:val="00A92849"/>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47B"/>
    <w:rsid w:val="00AA165F"/>
    <w:rsid w:val="00AA1922"/>
    <w:rsid w:val="00AA1A93"/>
    <w:rsid w:val="00AA1ACE"/>
    <w:rsid w:val="00AA1AE9"/>
    <w:rsid w:val="00AA1E5C"/>
    <w:rsid w:val="00AA1FB9"/>
    <w:rsid w:val="00AA2149"/>
    <w:rsid w:val="00AA24BF"/>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1FE"/>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7FB"/>
    <w:rsid w:val="00AC7F2B"/>
    <w:rsid w:val="00AD0226"/>
    <w:rsid w:val="00AD034D"/>
    <w:rsid w:val="00AD0383"/>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A0"/>
    <w:rsid w:val="00AD61DC"/>
    <w:rsid w:val="00AD6238"/>
    <w:rsid w:val="00AD63DD"/>
    <w:rsid w:val="00AD6468"/>
    <w:rsid w:val="00AD64C5"/>
    <w:rsid w:val="00AD6661"/>
    <w:rsid w:val="00AD6905"/>
    <w:rsid w:val="00AD6A0C"/>
    <w:rsid w:val="00AD6E54"/>
    <w:rsid w:val="00AD6F59"/>
    <w:rsid w:val="00AD72B0"/>
    <w:rsid w:val="00AD7549"/>
    <w:rsid w:val="00AD75C9"/>
    <w:rsid w:val="00AD7665"/>
    <w:rsid w:val="00AD7699"/>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3E2"/>
    <w:rsid w:val="00B21545"/>
    <w:rsid w:val="00B2186E"/>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5B"/>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83"/>
    <w:rsid w:val="00BC28AE"/>
    <w:rsid w:val="00BC2A62"/>
    <w:rsid w:val="00BC306C"/>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01"/>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5E1"/>
    <w:rsid w:val="00BE67C1"/>
    <w:rsid w:val="00BE67E0"/>
    <w:rsid w:val="00BE7025"/>
    <w:rsid w:val="00BE74AF"/>
    <w:rsid w:val="00BE761E"/>
    <w:rsid w:val="00BE762F"/>
    <w:rsid w:val="00BE7F66"/>
    <w:rsid w:val="00BE7FC2"/>
    <w:rsid w:val="00BF01BB"/>
    <w:rsid w:val="00BF033D"/>
    <w:rsid w:val="00BF0357"/>
    <w:rsid w:val="00BF0529"/>
    <w:rsid w:val="00BF0556"/>
    <w:rsid w:val="00BF05A4"/>
    <w:rsid w:val="00BF086B"/>
    <w:rsid w:val="00BF09C2"/>
    <w:rsid w:val="00BF0CEE"/>
    <w:rsid w:val="00BF0DB0"/>
    <w:rsid w:val="00BF0F29"/>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3EAA"/>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C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1506"/>
    <w:rsid w:val="00C915DD"/>
    <w:rsid w:val="00C916EF"/>
    <w:rsid w:val="00C91984"/>
    <w:rsid w:val="00C91EA9"/>
    <w:rsid w:val="00C920D0"/>
    <w:rsid w:val="00C92182"/>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F3"/>
    <w:rsid w:val="00CB172F"/>
    <w:rsid w:val="00CB1ACD"/>
    <w:rsid w:val="00CB1D3F"/>
    <w:rsid w:val="00CB1E28"/>
    <w:rsid w:val="00CB1E6E"/>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7EF"/>
    <w:rsid w:val="00CD5AB3"/>
    <w:rsid w:val="00CD5B17"/>
    <w:rsid w:val="00CD5B30"/>
    <w:rsid w:val="00CD5DA5"/>
    <w:rsid w:val="00CD5E55"/>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4EC1"/>
    <w:rsid w:val="00D2513E"/>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636"/>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D34"/>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0F4"/>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DA7"/>
    <w:rsid w:val="00DB6E10"/>
    <w:rsid w:val="00DB7056"/>
    <w:rsid w:val="00DB7062"/>
    <w:rsid w:val="00DB7082"/>
    <w:rsid w:val="00DB71BB"/>
    <w:rsid w:val="00DB71DA"/>
    <w:rsid w:val="00DB7419"/>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BA1"/>
    <w:rsid w:val="00DF1F35"/>
    <w:rsid w:val="00DF24DE"/>
    <w:rsid w:val="00DF262F"/>
    <w:rsid w:val="00DF27D4"/>
    <w:rsid w:val="00DF2AEA"/>
    <w:rsid w:val="00DF2FB6"/>
    <w:rsid w:val="00DF3720"/>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71"/>
    <w:rsid w:val="00E1079E"/>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E5D"/>
    <w:rsid w:val="00E1308C"/>
    <w:rsid w:val="00E132D2"/>
    <w:rsid w:val="00E1341E"/>
    <w:rsid w:val="00E1371A"/>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7A1"/>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BD5"/>
    <w:rsid w:val="00E27CB5"/>
    <w:rsid w:val="00E27E91"/>
    <w:rsid w:val="00E3009E"/>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E7C"/>
    <w:rsid w:val="00E35F30"/>
    <w:rsid w:val="00E361A7"/>
    <w:rsid w:val="00E364F2"/>
    <w:rsid w:val="00E36540"/>
    <w:rsid w:val="00E36A5D"/>
    <w:rsid w:val="00E36CEC"/>
    <w:rsid w:val="00E36FE6"/>
    <w:rsid w:val="00E37046"/>
    <w:rsid w:val="00E37910"/>
    <w:rsid w:val="00E37B45"/>
    <w:rsid w:val="00E37C8A"/>
    <w:rsid w:val="00E37D27"/>
    <w:rsid w:val="00E40133"/>
    <w:rsid w:val="00E40164"/>
    <w:rsid w:val="00E40206"/>
    <w:rsid w:val="00E40478"/>
    <w:rsid w:val="00E406BE"/>
    <w:rsid w:val="00E40BFA"/>
    <w:rsid w:val="00E4122B"/>
    <w:rsid w:val="00E4132D"/>
    <w:rsid w:val="00E4135E"/>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8C3"/>
    <w:rsid w:val="00E47919"/>
    <w:rsid w:val="00E47EC5"/>
    <w:rsid w:val="00E5029B"/>
    <w:rsid w:val="00E50735"/>
    <w:rsid w:val="00E50B8A"/>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614"/>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5E"/>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D7E"/>
    <w:rsid w:val="00E80FB2"/>
    <w:rsid w:val="00E810A1"/>
    <w:rsid w:val="00E814C5"/>
    <w:rsid w:val="00E814DD"/>
    <w:rsid w:val="00E8190A"/>
    <w:rsid w:val="00E81CC2"/>
    <w:rsid w:val="00E81DB4"/>
    <w:rsid w:val="00E81EE4"/>
    <w:rsid w:val="00E81EE6"/>
    <w:rsid w:val="00E81F1D"/>
    <w:rsid w:val="00E8200C"/>
    <w:rsid w:val="00E82074"/>
    <w:rsid w:val="00E821A5"/>
    <w:rsid w:val="00E82250"/>
    <w:rsid w:val="00E82393"/>
    <w:rsid w:val="00E827AF"/>
    <w:rsid w:val="00E827FF"/>
    <w:rsid w:val="00E82CA1"/>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73E"/>
    <w:rsid w:val="00E90B84"/>
    <w:rsid w:val="00E90C65"/>
    <w:rsid w:val="00E90EF2"/>
    <w:rsid w:val="00E90F00"/>
    <w:rsid w:val="00E910A8"/>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406"/>
    <w:rsid w:val="00EE05D3"/>
    <w:rsid w:val="00EE0669"/>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37F14"/>
    <w:rsid w:val="00F40163"/>
    <w:rsid w:val="00F40381"/>
    <w:rsid w:val="00F405F6"/>
    <w:rsid w:val="00F40620"/>
    <w:rsid w:val="00F40677"/>
    <w:rsid w:val="00F406F5"/>
    <w:rsid w:val="00F40A3F"/>
    <w:rsid w:val="00F40A78"/>
    <w:rsid w:val="00F40DC5"/>
    <w:rsid w:val="00F40ED7"/>
    <w:rsid w:val="00F40F3F"/>
    <w:rsid w:val="00F40F53"/>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5E"/>
    <w:rsid w:val="00F567B1"/>
    <w:rsid w:val="00F56D2C"/>
    <w:rsid w:val="00F5706A"/>
    <w:rsid w:val="00F570B2"/>
    <w:rsid w:val="00F5718B"/>
    <w:rsid w:val="00F571B7"/>
    <w:rsid w:val="00F57308"/>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3"/>
    <w:rsid w:val="00F76BCC"/>
    <w:rsid w:val="00F76C66"/>
    <w:rsid w:val="00F76FE9"/>
    <w:rsid w:val="00F7741E"/>
    <w:rsid w:val="00F7752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86C"/>
    <w:rsid w:val="00FA193C"/>
    <w:rsid w:val="00FA1C39"/>
    <w:rsid w:val="00FA1EC8"/>
    <w:rsid w:val="00FA2139"/>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88B"/>
    <w:rsid w:val="00FA5961"/>
    <w:rsid w:val="00FA59AF"/>
    <w:rsid w:val="00FA59D9"/>
    <w:rsid w:val="00FA5C1C"/>
    <w:rsid w:val="00FA5CD8"/>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5D8"/>
    <w:rsid w:val="00FB460B"/>
    <w:rsid w:val="00FB48B2"/>
    <w:rsid w:val="00FB4975"/>
    <w:rsid w:val="00FB4A69"/>
    <w:rsid w:val="00FB4CA4"/>
    <w:rsid w:val="00FB4D27"/>
    <w:rsid w:val="00FB4FBE"/>
    <w:rsid w:val="00FB5095"/>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32"/>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1a">
    <w:name w:val="Заголовок1"/>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f"/>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f"/>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uiPriority w:val="9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3"/>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f"/>
    <w:next w:val="aff"/>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f"/>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0"/>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9"/>
    <w:next w:val="aff"/>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6"/>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rsid w:val="00EC3D1F"/>
    <w:rPr>
      <w:b/>
      <w:bCs/>
    </w:rPr>
  </w:style>
  <w:style w:type="character" w:customStyle="1" w:styleId="afffffffffd">
    <w:name w:val="Тема примечания Знак"/>
    <w:basedOn w:val="afffffffffb"/>
    <w:link w:val="afffffffffc"/>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f"/>
    <w:rsid w:val="00CB501D"/>
    <w:pPr>
      <w:spacing w:after="120"/>
      <w:jc w:val="left"/>
    </w:pPr>
    <w:rPr>
      <w:iCs/>
      <w:sz w:val="22"/>
      <w:szCs w:val="24"/>
      <w:lang w:eastAsia="ar-SA"/>
    </w:rPr>
  </w:style>
  <w:style w:type="paragraph" w:customStyle="1" w:styleId="afffffffffff2">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9"/>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3"/>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f"/>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a">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9"/>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9"/>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b">
    <w:name w:val="основной текст"/>
    <w:basedOn w:val="a9"/>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c">
    <w:name w:val="Обычный без отступа"/>
    <w:basedOn w:val="a9"/>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a"/>
    <w:rsid w:val="00BC0B71"/>
  </w:style>
  <w:style w:type="character" w:customStyle="1" w:styleId="mail-message-map-nobreak">
    <w:name w:val="mail-message-map-nobreak"/>
    <w:basedOn w:val="aa"/>
    <w:rsid w:val="00BC0B71"/>
  </w:style>
  <w:style w:type="paragraph" w:customStyle="1" w:styleId="Style8">
    <w:name w:val="Style8"/>
    <w:basedOn w:val="a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9"/>
    <w:next w:val="aff"/>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d">
    <w:name w:val="текст"/>
    <w:basedOn w:val="a9"/>
    <w:link w:val="afffffffffffffffe"/>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e">
    <w:name w:val="текст Знак"/>
    <w:basedOn w:val="aa"/>
    <w:link w:val="afffffffffffffffd"/>
    <w:rsid w:val="00DB40F4"/>
    <w:rPr>
      <w:rFonts w:ascii="Times New Roman" w:eastAsia="Times New Roman" w:hAnsi="Times New Roman" w:cs="Times New Roman"/>
      <w:sz w:val="28"/>
      <w:szCs w:val="28"/>
      <w:lang w:eastAsia="ru-RU"/>
    </w:rPr>
  </w:style>
  <w:style w:type="paragraph" w:customStyle="1" w:styleId="affffffffffffffff">
    <w:name w:val="Заголовок"/>
    <w:basedOn w:val="a9"/>
    <w:next w:val="aff"/>
    <w:rsid w:val="00F11CA3"/>
    <w:pPr>
      <w:keepNext/>
      <w:suppressAutoHyphens/>
      <w:spacing w:before="240" w:after="120" w:line="240" w:lineRule="auto"/>
    </w:pPr>
    <w:rPr>
      <w:rFonts w:ascii="Arial" w:eastAsia="Microsoft YaHei" w:hAnsi="Arial" w:cs="Mangal"/>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C4102-7571-46C6-A2B8-638F4F75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11715</TotalTime>
  <Pages>94</Pages>
  <Words>182337</Words>
  <Characters>1039324</Characters>
  <Application>Microsoft Office Word</Application>
  <DocSecurity>0</DocSecurity>
  <Lines>8661</Lines>
  <Paragraphs>2438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1219223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30</cp:revision>
  <cp:lastPrinted>2020-11-19T12:13:00Z</cp:lastPrinted>
  <dcterms:created xsi:type="dcterms:W3CDTF">2019-08-12T05:54:00Z</dcterms:created>
  <dcterms:modified xsi:type="dcterms:W3CDTF">2020-11-23T06:06:00Z</dcterms:modified>
</cp:coreProperties>
</file>